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4A2ACB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highlight w:val="yellow"/>
        </w:rPr>
      </w:pPr>
    </w:p>
    <w:p w14:paraId="402A0017" w14:textId="77777777" w:rsidR="00CB661A" w:rsidRPr="004A2ACB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4A2ACB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227BE84F" w:rsidR="00492B6D" w:rsidRPr="004A2ACB" w:rsidRDefault="41AC6A0D" w:rsidP="41AC6A0D">
            <w:pPr>
              <w:pStyle w:val="Default"/>
              <w:jc w:val="center"/>
              <w:rPr>
                <w:rFonts w:ascii="Arial" w:eastAsia="Trebuchet MS,Arial" w:hAnsi="Arial" w:cs="Arial"/>
                <w:b/>
                <w:bCs/>
                <w:lang w:val="sl-SI"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 xml:space="preserve">ALLEGATO </w:t>
            </w:r>
            <w:r w:rsidR="00AE5740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C</w:t>
            </w: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2C95480B" w14:textId="61EE618D" w:rsidR="00492B6D" w:rsidRPr="004A2ACB" w:rsidRDefault="00492B6D" w:rsidP="00F90BCF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41074C1C" w:rsidR="00492B6D" w:rsidRPr="004A2ACB" w:rsidRDefault="41AC6A0D" w:rsidP="41AC6A0D">
            <w:pPr>
              <w:pStyle w:val="LO-Normal"/>
              <w:jc w:val="center"/>
              <w:rPr>
                <w:rFonts w:ascii="Arial" w:eastAsia="Trebuchet MS" w:hAnsi="Arial" w:cs="Arial"/>
                <w:b/>
                <w:bCs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 xml:space="preserve">PRILOGA  </w:t>
            </w:r>
            <w:r w:rsidR="00AE5740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C</w:t>
            </w: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)</w:t>
            </w:r>
          </w:p>
          <w:p w14:paraId="0699DBCD" w14:textId="22CB1682" w:rsidR="00492B6D" w:rsidRPr="004A2ACB" w:rsidRDefault="00492B6D" w:rsidP="00F90BC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</w:tr>
    </w:tbl>
    <w:p w14:paraId="265238DD" w14:textId="77777777" w:rsidR="00246596" w:rsidRPr="004A2ACB" w:rsidRDefault="00246596" w:rsidP="00492B6D">
      <w:pPr>
        <w:spacing w:line="360" w:lineRule="auto"/>
        <w:rPr>
          <w:rFonts w:ascii="Arial" w:hAnsi="Arial" w:cs="Arial"/>
          <w:i/>
          <w:lang w:val="sl-SI"/>
        </w:rPr>
      </w:pPr>
    </w:p>
    <w:p w14:paraId="339CF444" w14:textId="77777777" w:rsidR="00246596" w:rsidRPr="00617D18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0"/>
          <w:szCs w:val="20"/>
          <w:lang w:val="sl-SI"/>
        </w:rPr>
      </w:pPr>
    </w:p>
    <w:p w14:paraId="606A5ADF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  <w:lang w:val="en-US"/>
        </w:rPr>
      </w:pPr>
      <w:r w:rsidRPr="00617D18">
        <w:rPr>
          <w:rFonts w:ascii="Arial" w:hAnsi="Arial" w:cs="Arial"/>
          <w:sz w:val="20"/>
          <w:szCs w:val="20"/>
          <w:lang w:val="en-US"/>
        </w:rPr>
        <w:t>Al / p.n.</w:t>
      </w:r>
    </w:p>
    <w:p w14:paraId="6B2CFDF7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  <w:lang w:val="en-US"/>
        </w:rPr>
      </w:pPr>
      <w:r w:rsidRPr="00617D18">
        <w:rPr>
          <w:rFonts w:ascii="Arial" w:hAnsi="Arial" w:cs="Arial"/>
          <w:sz w:val="20"/>
          <w:szCs w:val="20"/>
          <w:lang w:val="en-US"/>
        </w:rPr>
        <w:t>GECT GO / EZTS GO</w:t>
      </w:r>
    </w:p>
    <w:p w14:paraId="3817EE95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>Gruppo europeo di cooperazione territoriale</w:t>
      </w:r>
    </w:p>
    <w:p w14:paraId="09289BBB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 xml:space="preserve">Evropsko </w:t>
      </w:r>
      <w:proofErr w:type="spellStart"/>
      <w:r w:rsidRPr="00617D18">
        <w:rPr>
          <w:rFonts w:ascii="Arial" w:hAnsi="Arial" w:cs="Arial"/>
          <w:sz w:val="20"/>
          <w:szCs w:val="20"/>
        </w:rPr>
        <w:t>združenje</w:t>
      </w:r>
      <w:proofErr w:type="spellEnd"/>
      <w:r w:rsidRPr="00617D18">
        <w:rPr>
          <w:rFonts w:ascii="Arial" w:hAnsi="Arial" w:cs="Arial"/>
          <w:sz w:val="20"/>
          <w:szCs w:val="20"/>
        </w:rPr>
        <w:t xml:space="preserve"> za teritorialno sodelovanje </w:t>
      </w:r>
    </w:p>
    <w:p w14:paraId="75EB00FD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1A1D8FD4" w:rsidR="005365C5" w:rsidRPr="00617D18" w:rsidRDefault="00884B40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Diaz 5 (ingresso da </w:t>
      </w:r>
      <w:r w:rsidR="00B56465" w:rsidRPr="00617D18">
        <w:rPr>
          <w:rFonts w:ascii="Arial" w:hAnsi="Arial" w:cs="Arial"/>
          <w:sz w:val="20"/>
          <w:szCs w:val="20"/>
        </w:rPr>
        <w:t xml:space="preserve">Via </w:t>
      </w:r>
      <w:r w:rsidR="00F31250" w:rsidRPr="00617D18">
        <w:rPr>
          <w:rFonts w:ascii="Arial" w:hAnsi="Arial" w:cs="Arial"/>
          <w:sz w:val="20"/>
          <w:szCs w:val="20"/>
        </w:rPr>
        <w:t>Alvarez 8</w:t>
      </w:r>
      <w:r>
        <w:rPr>
          <w:rFonts w:ascii="Arial" w:hAnsi="Arial" w:cs="Arial"/>
          <w:sz w:val="20"/>
          <w:szCs w:val="20"/>
        </w:rPr>
        <w:t>)</w:t>
      </w:r>
    </w:p>
    <w:p w14:paraId="1EAFB938" w14:textId="72B3723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>34170 Gorizia / Gorica – Italia / Italia</w:t>
      </w:r>
    </w:p>
    <w:p w14:paraId="26F158C6" w14:textId="77777777" w:rsidR="004425F1" w:rsidRPr="00617D18" w:rsidRDefault="00BD4D49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hyperlink r:id="rId11" w:history="1">
        <w:r w:rsidR="00F31250" w:rsidRPr="00617D18">
          <w:rPr>
            <w:rStyle w:val="Collegamentoipertestuale"/>
            <w:rFonts w:ascii="Arial" w:hAnsi="Arial" w:cs="Arial"/>
            <w:sz w:val="20"/>
            <w:szCs w:val="20"/>
          </w:rPr>
          <w:t>pec@pec.euro-go.eu</w:t>
        </w:r>
      </w:hyperlink>
    </w:p>
    <w:p w14:paraId="56614972" w14:textId="29613BE8" w:rsidR="003E22CE" w:rsidRPr="00617D18" w:rsidRDefault="00BD4D49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hyperlink r:id="rId12" w:history="1">
        <w:r w:rsidR="004425F1" w:rsidRPr="00617D18">
          <w:rPr>
            <w:rStyle w:val="Collegamentoipertestuale"/>
            <w:rFonts w:ascii="Arial" w:hAnsi="Arial" w:cs="Arial"/>
            <w:sz w:val="20"/>
            <w:szCs w:val="20"/>
          </w:rPr>
          <w:t>procurement@euro-go.eu</w:t>
        </w:r>
      </w:hyperlink>
      <w:r w:rsidR="004425F1" w:rsidRPr="00617D18">
        <w:rPr>
          <w:rFonts w:ascii="Arial" w:hAnsi="Arial" w:cs="Arial"/>
          <w:sz w:val="20"/>
          <w:szCs w:val="20"/>
        </w:rPr>
        <w:t xml:space="preserve"> </w:t>
      </w:r>
    </w:p>
    <w:p w14:paraId="60318523" w14:textId="46AF4E24" w:rsidR="00F31250" w:rsidRDefault="00F31250" w:rsidP="00F31250">
      <w:pPr>
        <w:pStyle w:val="Default"/>
        <w:rPr>
          <w:rFonts w:ascii="Arial" w:hAnsi="Arial" w:cs="Arial"/>
          <w:sz w:val="20"/>
          <w:szCs w:val="20"/>
        </w:rPr>
      </w:pPr>
    </w:p>
    <w:p w14:paraId="4E559CC9" w14:textId="77777777" w:rsidR="0093149C" w:rsidRPr="00617D18" w:rsidRDefault="0093149C" w:rsidP="00F31250">
      <w:pPr>
        <w:pStyle w:val="Default"/>
        <w:rPr>
          <w:rFonts w:ascii="Arial" w:hAnsi="Arial" w:cs="Arial"/>
          <w:sz w:val="20"/>
          <w:szCs w:val="20"/>
        </w:rPr>
      </w:pPr>
    </w:p>
    <w:p w14:paraId="27539452" w14:textId="77777777" w:rsidR="00975438" w:rsidRPr="00617D18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0"/>
          <w:szCs w:val="20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:rsidRPr="00617D18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4B7AB756" w14:textId="3071823D" w:rsidR="008F10C6" w:rsidRPr="00617D18" w:rsidRDefault="008F10C6" w:rsidP="000E45E4">
            <w:pPr>
              <w:shd w:val="clear" w:color="auto" w:fill="CFE7F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17D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</w:t>
            </w:r>
            <w:r w:rsidR="000E45E4" w:rsidRPr="00617D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AVVISO DI INDAGINE DI MERCATO PER </w:t>
            </w:r>
            <w:r w:rsidR="00BD4D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AFFIDARE IL </w:t>
            </w:r>
            <w:bookmarkStart w:id="0" w:name="_GoBack"/>
            <w:bookmarkEnd w:id="0"/>
            <w:r w:rsidR="00BD4D49" w:rsidRPr="00BD4D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SERVIZIO BANCARIO DI CONTO CORRENTE DAL 1/1/2019 AL 31/12/2021 AD OPERATORI ECONOMICI DEL SETTORE – CIG Z0A25F12EA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3DD82BB8" w14:textId="50B0EF6E" w:rsidR="008F10C6" w:rsidRPr="00617D18" w:rsidRDefault="008F10C6" w:rsidP="00A10FE7">
            <w:pPr>
              <w:shd w:val="clear" w:color="auto" w:fill="FFCC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D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ZADEVA: </w:t>
            </w:r>
            <w:r w:rsidR="00A10FE7" w:rsidRPr="00617D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TRŽNA POIZVEDBA ZA IZBIRO BANČNE USTANOVE ZA VODENJE TRANSAKCIJSKEGA RAČUNA OD 1/1/2019 DO 31/12/2021 – CIG </w:t>
            </w:r>
            <w:r w:rsidR="00254236" w:rsidRPr="003022AB">
              <w:rPr>
                <w:rFonts w:ascii="Arial" w:hAnsi="Arial" w:cs="Arial"/>
                <w:b/>
                <w:color w:val="000000"/>
                <w:sz w:val="22"/>
                <w:szCs w:val="22"/>
              </w:rPr>
              <w:t>Z0A25F12EA</w:t>
            </w:r>
          </w:p>
        </w:tc>
      </w:tr>
    </w:tbl>
    <w:p w14:paraId="2AD57148" w14:textId="77777777" w:rsidR="006D1002" w:rsidRPr="00617D18" w:rsidRDefault="006D1002" w:rsidP="006D100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458"/>
        <w:gridCol w:w="2268"/>
        <w:gridCol w:w="2566"/>
      </w:tblGrid>
      <w:tr w:rsidR="00A54BEF" w:rsidRPr="00617D18" w14:paraId="5388C026" w14:textId="77777777" w:rsidTr="00E26EF0">
        <w:tc>
          <w:tcPr>
            <w:tcW w:w="1857" w:type="dxa"/>
            <w:shd w:val="clear" w:color="auto" w:fill="FFFFFF"/>
          </w:tcPr>
          <w:p w14:paraId="12C5920E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Il/La sottoscritto/a </w:t>
            </w:r>
          </w:p>
          <w:p w14:paraId="4080EC37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Podpisani/a </w:t>
            </w:r>
          </w:p>
        </w:tc>
        <w:tc>
          <w:tcPr>
            <w:tcW w:w="3458" w:type="dxa"/>
            <w:shd w:val="clear" w:color="auto" w:fill="FFFFFF"/>
          </w:tcPr>
          <w:p w14:paraId="2CF2DE9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7C52DE56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nato/a il</w:t>
            </w:r>
          </w:p>
          <w:p w14:paraId="12287704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rojen/a </w:t>
            </w:r>
          </w:p>
        </w:tc>
        <w:tc>
          <w:tcPr>
            <w:tcW w:w="2566" w:type="dxa"/>
            <w:shd w:val="clear" w:color="auto" w:fill="FFFFFF"/>
          </w:tcPr>
          <w:p w14:paraId="356A8BFA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235DDA64" w14:textId="77777777" w:rsidTr="00E26EF0">
        <w:tc>
          <w:tcPr>
            <w:tcW w:w="1857" w:type="dxa"/>
            <w:shd w:val="clear" w:color="auto" w:fill="FFFFFF"/>
          </w:tcPr>
          <w:p w14:paraId="404052D6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  <w:lang w:val="sl-SI"/>
              </w:rPr>
              <w:t>a</w:t>
            </w:r>
          </w:p>
          <w:p w14:paraId="7EB6BE32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v </w:t>
            </w:r>
          </w:p>
        </w:tc>
        <w:tc>
          <w:tcPr>
            <w:tcW w:w="3458" w:type="dxa"/>
            <w:shd w:val="clear" w:color="auto" w:fill="FFFFFF"/>
          </w:tcPr>
          <w:p w14:paraId="43AB77E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2424B15E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2EB516B3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pokrajina/država</w:t>
            </w:r>
          </w:p>
        </w:tc>
        <w:tc>
          <w:tcPr>
            <w:tcW w:w="2566" w:type="dxa"/>
            <w:shd w:val="clear" w:color="auto" w:fill="FFFFFF"/>
          </w:tcPr>
          <w:p w14:paraId="7434A9AA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eastAsia="Arial" w:hAnsi="Arial" w:cs="Arial"/>
                <w:sz w:val="21"/>
                <w:szCs w:val="21"/>
              </w:rPr>
              <w:t xml:space="preserve">                           </w:t>
            </w:r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A54BEF" w:rsidRPr="00617D18" w14:paraId="2CDEAD96" w14:textId="77777777" w:rsidTr="00E26EF0">
        <w:tc>
          <w:tcPr>
            <w:tcW w:w="1857" w:type="dxa"/>
            <w:shd w:val="clear" w:color="auto" w:fill="FFFFFF"/>
          </w:tcPr>
          <w:p w14:paraId="628FFD1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 residente a</w:t>
            </w:r>
          </w:p>
          <w:p w14:paraId="48ECBE6F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stanujoč/a</w:t>
            </w:r>
          </w:p>
        </w:tc>
        <w:tc>
          <w:tcPr>
            <w:tcW w:w="3458" w:type="dxa"/>
            <w:shd w:val="clear" w:color="auto" w:fill="FFFFFF"/>
          </w:tcPr>
          <w:p w14:paraId="3D527DD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20B19E6F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5917C431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pokrajina/država</w:t>
            </w:r>
          </w:p>
        </w:tc>
        <w:tc>
          <w:tcPr>
            <w:tcW w:w="2566" w:type="dxa"/>
            <w:shd w:val="clear" w:color="auto" w:fill="FFFFFF"/>
          </w:tcPr>
          <w:p w14:paraId="7FCE6AA8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eastAsia="Arial" w:hAnsi="Arial" w:cs="Arial"/>
                <w:sz w:val="21"/>
                <w:szCs w:val="21"/>
              </w:rPr>
              <w:t xml:space="preserve">                           </w:t>
            </w:r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A54BEF" w:rsidRPr="00617D18" w14:paraId="0206D50C" w14:textId="77777777" w:rsidTr="00E26EF0">
        <w:tc>
          <w:tcPr>
            <w:tcW w:w="1857" w:type="dxa"/>
            <w:shd w:val="clear" w:color="auto" w:fill="FFFFFF"/>
          </w:tcPr>
          <w:p w14:paraId="75B6256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in via</w:t>
            </w:r>
          </w:p>
          <w:p w14:paraId="67C53542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  <w:tc>
          <w:tcPr>
            <w:tcW w:w="3458" w:type="dxa"/>
            <w:shd w:val="clear" w:color="auto" w:fill="FFFFFF"/>
          </w:tcPr>
          <w:p w14:paraId="13990D3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719C50C4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n.</w:t>
            </w:r>
          </w:p>
          <w:p w14:paraId="14D356FB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št.</w:t>
            </w:r>
          </w:p>
        </w:tc>
        <w:tc>
          <w:tcPr>
            <w:tcW w:w="2566" w:type="dxa"/>
            <w:shd w:val="clear" w:color="auto" w:fill="FFFFFF"/>
          </w:tcPr>
          <w:p w14:paraId="0ABCA4B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452438E" w14:textId="77777777" w:rsidTr="00E26EF0">
        <w:tc>
          <w:tcPr>
            <w:tcW w:w="1857" w:type="dxa"/>
            <w:shd w:val="clear" w:color="auto" w:fill="FFFFFF"/>
          </w:tcPr>
          <w:p w14:paraId="5B27F06B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codice fiscale</w:t>
            </w:r>
          </w:p>
          <w:p w14:paraId="263F2885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davčna št.</w:t>
            </w:r>
          </w:p>
        </w:tc>
        <w:tc>
          <w:tcPr>
            <w:tcW w:w="3458" w:type="dxa"/>
            <w:shd w:val="clear" w:color="auto" w:fill="FFFFFF"/>
          </w:tcPr>
          <w:p w14:paraId="6002332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4F717240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Telefono</w:t>
            </w:r>
          </w:p>
          <w:p w14:paraId="4E38F098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2566" w:type="dxa"/>
            <w:shd w:val="clear" w:color="auto" w:fill="FFFFFF"/>
          </w:tcPr>
          <w:p w14:paraId="7972CDE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2F9E335A" w14:textId="77777777" w:rsidTr="00E26EF0">
        <w:tc>
          <w:tcPr>
            <w:tcW w:w="1857" w:type="dxa"/>
            <w:shd w:val="clear" w:color="auto" w:fill="FFFFFF"/>
          </w:tcPr>
          <w:p w14:paraId="22F6653F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E-mail</w:t>
            </w:r>
          </w:p>
          <w:p w14:paraId="6196E060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e-pošta</w:t>
            </w:r>
          </w:p>
        </w:tc>
        <w:tc>
          <w:tcPr>
            <w:tcW w:w="3458" w:type="dxa"/>
            <w:shd w:val="clear" w:color="auto" w:fill="FFFFFF"/>
          </w:tcPr>
          <w:p w14:paraId="742AAF7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249989D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Cellulare</w:t>
            </w:r>
          </w:p>
          <w:p w14:paraId="31491C39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mobilni telefon</w:t>
            </w:r>
          </w:p>
        </w:tc>
        <w:tc>
          <w:tcPr>
            <w:tcW w:w="2566" w:type="dxa"/>
            <w:shd w:val="clear" w:color="auto" w:fill="FFFFFF"/>
          </w:tcPr>
          <w:p w14:paraId="5CCC95DD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95DF202" w14:textId="77777777" w:rsidTr="00E26EF0">
        <w:tc>
          <w:tcPr>
            <w:tcW w:w="1857" w:type="dxa"/>
            <w:shd w:val="clear" w:color="auto" w:fill="FFFFFF"/>
          </w:tcPr>
          <w:p w14:paraId="6324C50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PEC</w:t>
            </w:r>
          </w:p>
          <w:p w14:paraId="14A7ACB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varna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pošta</w:t>
            </w:r>
            <w:proofErr w:type="spellEnd"/>
          </w:p>
        </w:tc>
        <w:tc>
          <w:tcPr>
            <w:tcW w:w="3458" w:type="dxa"/>
            <w:shd w:val="clear" w:color="auto" w:fill="FFFFFF"/>
          </w:tcPr>
          <w:p w14:paraId="7F9A603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606924F8" w14:textId="77777777" w:rsidR="00A54BEF" w:rsidRPr="00E26EF0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E26EF0">
              <w:rPr>
                <w:rFonts w:ascii="Arial" w:hAnsi="Arial" w:cs="Arial"/>
                <w:b/>
                <w:sz w:val="21"/>
                <w:szCs w:val="21"/>
              </w:rPr>
              <w:t xml:space="preserve">in </w:t>
            </w:r>
            <w:proofErr w:type="spellStart"/>
            <w:r w:rsidRPr="00E26EF0">
              <w:rPr>
                <w:rFonts w:ascii="Arial" w:hAnsi="Arial" w:cs="Arial"/>
                <w:b/>
                <w:sz w:val="21"/>
                <w:szCs w:val="21"/>
              </w:rPr>
              <w:t>qualita’</w:t>
            </w:r>
            <w:proofErr w:type="spellEnd"/>
            <w:r w:rsidRPr="00E26EF0">
              <w:rPr>
                <w:rFonts w:ascii="Arial" w:hAnsi="Arial" w:cs="Arial"/>
                <w:b/>
                <w:sz w:val="21"/>
                <w:szCs w:val="21"/>
              </w:rPr>
              <w:t xml:space="preserve"> di</w:t>
            </w:r>
          </w:p>
          <w:p w14:paraId="3CBC30F6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26EF0">
              <w:rPr>
                <w:rFonts w:ascii="Arial" w:hAnsi="Arial" w:cs="Arial"/>
                <w:b/>
                <w:sz w:val="21"/>
                <w:szCs w:val="21"/>
              </w:rPr>
              <w:t xml:space="preserve">v </w:t>
            </w:r>
            <w:proofErr w:type="spellStart"/>
            <w:r w:rsidRPr="00E26EF0">
              <w:rPr>
                <w:rFonts w:ascii="Arial" w:hAnsi="Arial" w:cs="Arial"/>
                <w:b/>
                <w:sz w:val="21"/>
                <w:szCs w:val="21"/>
              </w:rPr>
              <w:t>vlogi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1AAF124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7E75B329" w14:textId="77777777" w:rsidTr="00E26EF0">
        <w:tc>
          <w:tcPr>
            <w:tcW w:w="1857" w:type="dxa"/>
            <w:shd w:val="clear" w:color="auto" w:fill="FFFFFF"/>
          </w:tcPr>
          <w:p w14:paraId="341A0EF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dell’impresa</w:t>
            </w:r>
          </w:p>
          <w:p w14:paraId="66BDFF10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podjetje</w:t>
            </w:r>
            <w:proofErr w:type="spellEnd"/>
          </w:p>
        </w:tc>
        <w:tc>
          <w:tcPr>
            <w:tcW w:w="3458" w:type="dxa"/>
            <w:shd w:val="clear" w:color="auto" w:fill="FFFFFF"/>
          </w:tcPr>
          <w:p w14:paraId="21EEEC0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65E1422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con sede legale in via/piazza</w:t>
            </w:r>
          </w:p>
          <w:p w14:paraId="0DB4815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naslov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ulica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60D24A3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34CEBE7D" w14:textId="77777777" w:rsidTr="00E26EF0">
        <w:tc>
          <w:tcPr>
            <w:tcW w:w="1857" w:type="dxa"/>
            <w:shd w:val="clear" w:color="auto" w:fill="FFFFFF"/>
          </w:tcPr>
          <w:p w14:paraId="046718E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n.</w:t>
            </w:r>
          </w:p>
          <w:p w14:paraId="0233ADF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8" w:type="dxa"/>
            <w:shd w:val="clear" w:color="auto" w:fill="FFFFFF"/>
          </w:tcPr>
          <w:p w14:paraId="13A49D5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2D35D613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CAP</w:t>
            </w:r>
          </w:p>
          <w:p w14:paraId="056266D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poštna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66" w:type="dxa"/>
            <w:shd w:val="clear" w:color="auto" w:fill="FFFFFF"/>
          </w:tcPr>
          <w:p w14:paraId="2B108BC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0361EA45" w14:textId="77777777" w:rsidTr="00E26EF0">
        <w:tc>
          <w:tcPr>
            <w:tcW w:w="1857" w:type="dxa"/>
            <w:shd w:val="clear" w:color="auto" w:fill="FFFFFF"/>
          </w:tcPr>
          <w:p w14:paraId="7A6E848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lastRenderedPageBreak/>
              <w:t>Luogo</w:t>
            </w:r>
          </w:p>
          <w:p w14:paraId="7CDFBF1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kraj</w:t>
            </w:r>
            <w:proofErr w:type="spellEnd"/>
          </w:p>
        </w:tc>
        <w:tc>
          <w:tcPr>
            <w:tcW w:w="3458" w:type="dxa"/>
            <w:shd w:val="clear" w:color="auto" w:fill="FFFFFF"/>
          </w:tcPr>
          <w:p w14:paraId="2EB35D5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3210365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33022EE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pokrajina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država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75CE38B2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6C129C9" w14:textId="77777777" w:rsidTr="00E26EF0">
        <w:tc>
          <w:tcPr>
            <w:tcW w:w="1857" w:type="dxa"/>
            <w:shd w:val="clear" w:color="auto" w:fill="FFFFFF"/>
          </w:tcPr>
          <w:p w14:paraId="5E65183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n. C.F.  </w:t>
            </w:r>
          </w:p>
          <w:p w14:paraId="675F6DF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matična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</w:p>
        </w:tc>
        <w:tc>
          <w:tcPr>
            <w:tcW w:w="3458" w:type="dxa"/>
            <w:shd w:val="clear" w:color="auto" w:fill="FFFFFF"/>
          </w:tcPr>
          <w:p w14:paraId="530B8BF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7D04F1F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P.IVA</w:t>
            </w:r>
          </w:p>
          <w:p w14:paraId="41C2B6B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davčna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65E96B2A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7FFA9216" w14:textId="77777777" w:rsidTr="00E26EF0">
        <w:tc>
          <w:tcPr>
            <w:tcW w:w="1857" w:type="dxa"/>
            <w:shd w:val="clear" w:color="auto" w:fill="FFFFFF"/>
          </w:tcPr>
          <w:p w14:paraId="7B6CE3B3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3458" w:type="dxa"/>
            <w:shd w:val="clear" w:color="auto" w:fill="FFFFFF"/>
          </w:tcPr>
          <w:p w14:paraId="1B684882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</w:tcPr>
          <w:p w14:paraId="0AB26E1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Fax</w:t>
            </w:r>
          </w:p>
        </w:tc>
        <w:tc>
          <w:tcPr>
            <w:tcW w:w="2566" w:type="dxa"/>
            <w:shd w:val="clear" w:color="auto" w:fill="FFFFFF"/>
          </w:tcPr>
          <w:p w14:paraId="7A35E0B6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6687E8" w14:textId="77777777" w:rsidR="00A32627" w:rsidRPr="00617D18" w:rsidRDefault="00A32627" w:rsidP="009E163F">
      <w:pPr>
        <w:jc w:val="both"/>
        <w:rPr>
          <w:rFonts w:ascii="Arial" w:hAnsi="Arial" w:cs="Arial"/>
          <w:sz w:val="21"/>
          <w:szCs w:val="21"/>
        </w:rPr>
      </w:pPr>
    </w:p>
    <w:p w14:paraId="4378A599" w14:textId="77777777" w:rsidR="00A32627" w:rsidRPr="00617D18" w:rsidRDefault="00A32627" w:rsidP="009E163F">
      <w:pPr>
        <w:jc w:val="both"/>
        <w:rPr>
          <w:rFonts w:ascii="Arial" w:hAnsi="Arial" w:cs="Arial"/>
          <w:sz w:val="21"/>
          <w:szCs w:val="21"/>
        </w:rPr>
      </w:pPr>
    </w:p>
    <w:p w14:paraId="52667760" w14:textId="77777777" w:rsidR="00617D18" w:rsidRDefault="009E163F" w:rsidP="00617D18">
      <w:pPr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in qualità di (</w:t>
      </w:r>
      <w:r w:rsidRPr="00617D18">
        <w:rPr>
          <w:rFonts w:ascii="Arial" w:hAnsi="Arial" w:cs="Arial"/>
          <w:i/>
          <w:sz w:val="21"/>
          <w:szCs w:val="21"/>
        </w:rPr>
        <w:t xml:space="preserve">carica </w:t>
      </w:r>
      <w:proofErr w:type="gramStart"/>
      <w:r w:rsidRPr="00617D18">
        <w:rPr>
          <w:rFonts w:ascii="Arial" w:hAnsi="Arial" w:cs="Arial"/>
          <w:i/>
          <w:sz w:val="21"/>
          <w:szCs w:val="21"/>
        </w:rPr>
        <w:t>sociale</w:t>
      </w:r>
      <w:r w:rsidRPr="00617D18">
        <w:rPr>
          <w:rFonts w:ascii="Arial" w:hAnsi="Arial" w:cs="Arial"/>
          <w:sz w:val="21"/>
          <w:szCs w:val="21"/>
        </w:rPr>
        <w:t>)</w:t>
      </w:r>
      <w:r w:rsidR="00E65699" w:rsidRPr="00617D18">
        <w:rPr>
          <w:rFonts w:ascii="Arial" w:hAnsi="Arial" w:cs="Arial"/>
          <w:sz w:val="21"/>
          <w:szCs w:val="21"/>
        </w:rPr>
        <w:t>/</w:t>
      </w:r>
      <w:proofErr w:type="gramEnd"/>
      <w:r w:rsidR="00E65699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svojstvu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funkcija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podjetju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>)</w:t>
      </w:r>
      <w:r w:rsidR="00617D18">
        <w:rPr>
          <w:rFonts w:ascii="Arial" w:hAnsi="Arial" w:cs="Arial"/>
          <w:sz w:val="21"/>
          <w:szCs w:val="21"/>
        </w:rPr>
        <w:t xml:space="preserve">: </w:t>
      </w:r>
      <w:r w:rsidRPr="00617D18">
        <w:rPr>
          <w:rFonts w:ascii="Arial" w:hAnsi="Arial" w:cs="Arial"/>
          <w:sz w:val="21"/>
          <w:szCs w:val="21"/>
        </w:rPr>
        <w:t>_____________________________________</w:t>
      </w:r>
    </w:p>
    <w:p w14:paraId="0675C204" w14:textId="3FFE7611" w:rsidR="009E163F" w:rsidRDefault="00617D18" w:rsidP="00617D1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9E163F" w:rsidRPr="00617D18">
        <w:rPr>
          <w:rFonts w:ascii="Arial" w:hAnsi="Arial" w:cs="Arial"/>
          <w:sz w:val="21"/>
          <w:szCs w:val="21"/>
        </w:rPr>
        <w:t>___________________________________________</w:t>
      </w:r>
      <w:r>
        <w:rPr>
          <w:rFonts w:ascii="Arial" w:hAnsi="Arial" w:cs="Arial"/>
          <w:sz w:val="21"/>
          <w:szCs w:val="21"/>
        </w:rPr>
        <w:t>__________________________________________</w:t>
      </w:r>
    </w:p>
    <w:p w14:paraId="20043C00" w14:textId="5D7E8CF6" w:rsidR="00617D18" w:rsidRDefault="00617D18" w:rsidP="00617D18">
      <w:pPr>
        <w:rPr>
          <w:rFonts w:ascii="Arial" w:hAnsi="Arial" w:cs="Arial"/>
          <w:sz w:val="21"/>
          <w:szCs w:val="21"/>
        </w:rPr>
      </w:pPr>
    </w:p>
    <w:p w14:paraId="3E53849E" w14:textId="0261FC3D" w:rsidR="00617D18" w:rsidRDefault="00617D18">
      <w:pPr>
        <w:rPr>
          <w:rFonts w:ascii="Arial" w:hAnsi="Arial" w:cs="Arial"/>
          <w:snapToGrid w:val="0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617D18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A tal fine dichiara i seguenti</w:t>
            </w:r>
          </w:p>
          <w:p w14:paraId="0B1C1C02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V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ta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namen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izjavlja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sle</w:t>
            </w: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  <w:lang w:val="sl-SI"/>
              </w:rPr>
              <w:t>pogoje</w:t>
            </w: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za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prijavo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:</w:t>
            </w:r>
          </w:p>
        </w:tc>
      </w:tr>
    </w:tbl>
    <w:p w14:paraId="632F7638" w14:textId="77777777" w:rsidR="0012436A" w:rsidRPr="00617D18" w:rsidRDefault="0012436A" w:rsidP="0012436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2ED7252D" w14:textId="77777777" w:rsidR="0012436A" w:rsidRPr="00617D18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 w:rsidRPr="00617D18">
        <w:rPr>
          <w:rFonts w:ascii="Arial" w:hAnsi="Arial" w:cs="Arial"/>
          <w:b/>
          <w:sz w:val="21"/>
          <w:szCs w:val="21"/>
        </w:rPr>
        <w:t>1)</w:t>
      </w:r>
    </w:p>
    <w:p w14:paraId="0EB9F93B" w14:textId="77777777" w:rsidR="0012436A" w:rsidRPr="00617D18" w:rsidRDefault="0012436A" w:rsidP="0012436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617D18" w14:paraId="6CC57CB6" w14:textId="77777777" w:rsidTr="00617D18">
        <w:trPr>
          <w:trHeight w:val="1549"/>
        </w:trPr>
        <w:tc>
          <w:tcPr>
            <w:tcW w:w="4883" w:type="dxa"/>
            <w:shd w:val="clear" w:color="auto" w:fill="FFFFFF"/>
          </w:tcPr>
          <w:p w14:paraId="48E818DA" w14:textId="157B3F9C" w:rsidR="0012436A" w:rsidRPr="00617D18" w:rsidRDefault="00064B4F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I</w:t>
            </w:r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nesistenza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cause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esclusione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,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divieti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o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incapacità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a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contrarre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con la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pubblica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amministrazione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cui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all’art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. 80 D.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Lgs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. </w:t>
            </w:r>
            <w:r w:rsidR="00A90D60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5</w:t>
            </w:r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0/2016 e s.m.i. o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previste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in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altre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leggi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speciali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e di non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trovarsi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in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alcuna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delle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condizioni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esclusione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previste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dalla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normativa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antimafia</w:t>
            </w:r>
            <w:proofErr w:type="spellEnd"/>
          </w:p>
          <w:p w14:paraId="3867E822" w14:textId="77777777" w:rsidR="00064B4F" w:rsidRPr="00617D18" w:rsidRDefault="00064B4F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43"/>
            </w:tblGrid>
            <w:tr w:rsidR="0012436A" w:rsidRPr="00617D18" w14:paraId="4FE00B5F" w14:textId="77777777" w:rsidTr="00FE7D6E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25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5C03664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si </w:t>
                  </w:r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(</w:t>
                  </w:r>
                  <w:proofErr w:type="spellStart"/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in</w:t>
                  </w:r>
                  <w:r w:rsidR="00A90D60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e</w:t>
                  </w:r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sistenza</w:t>
                  </w:r>
                  <w:proofErr w:type="spellEnd"/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) </w:t>
                  </w: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/ da</w:t>
                  </w:r>
                </w:p>
              </w:tc>
            </w:tr>
            <w:tr w:rsidR="0012436A" w:rsidRPr="00617D18" w14:paraId="652FD8AC" w14:textId="77777777" w:rsidTr="00FE7D6E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25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617D18" w:rsidRDefault="0012436A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0D7FCEB7" w14:textId="5378BA40" w:rsidR="0012436A" w:rsidRPr="00617D18" w:rsidRDefault="00284B7F" w:rsidP="009D6B28">
            <w:pPr>
              <w:pStyle w:val="LO-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Neobstoj vzrokov za izključitev, prepovedi ali nezmožnost poslovanja z javno upravo v skladu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>z 80</w:t>
            </w:r>
            <w:r w:rsidRPr="00617D18">
              <w:rPr>
                <w:rFonts w:ascii="Arial" w:hAnsi="Arial" w:cs="Arial"/>
                <w:sz w:val="21"/>
                <w:szCs w:val="21"/>
              </w:rPr>
              <w:t xml:space="preserve">. čl. Zakonskega odloka št.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>50/2016</w:t>
            </w:r>
            <w:r w:rsidRPr="00617D18">
              <w:rPr>
                <w:rFonts w:ascii="Arial" w:hAnsi="Arial" w:cs="Arial"/>
                <w:sz w:val="21"/>
                <w:szCs w:val="21"/>
              </w:rPr>
              <w:t xml:space="preserve"> in podobnih ali tistih, ki so predvideni v drugih posebnih zakonih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 xml:space="preserve">ter </w:t>
            </w:r>
            <w:r w:rsidR="00B30BE0" w:rsidRPr="00617D18">
              <w:rPr>
                <w:rFonts w:ascii="Arial" w:hAnsi="Arial" w:cs="Arial"/>
                <w:sz w:val="21"/>
                <w:szCs w:val="21"/>
              </w:rPr>
              <w:t>nisem v nobenem od pogojev za izključitev, ki jih določa zakonodaja proti mafiji</w:t>
            </w:r>
          </w:p>
          <w:p w14:paraId="2C30C2F8" w14:textId="77777777" w:rsidR="00C53166" w:rsidRPr="00617D18" w:rsidRDefault="00C53166" w:rsidP="009D6B28">
            <w:pPr>
              <w:pStyle w:val="LO-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3465"/>
            </w:tblGrid>
            <w:tr w:rsidR="0012436A" w:rsidRPr="00617D18" w14:paraId="2FDF7E8B" w14:textId="77777777" w:rsidTr="00A90D60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34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3838F6B8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 / da</w:t>
                  </w:r>
                  <w:r w:rsidR="00A90D60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 (ni razlogov za izključitev)</w:t>
                  </w:r>
                </w:p>
              </w:tc>
            </w:tr>
            <w:tr w:rsidR="0012436A" w:rsidRPr="00617D18" w14:paraId="60514558" w14:textId="77777777" w:rsidTr="00A90D60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34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617D18" w:rsidRDefault="0012436A" w:rsidP="009D6B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4E4E1F" w14:textId="2736243E" w:rsidR="0012436A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p w14:paraId="75297BFA" w14:textId="0D82AB30" w:rsidR="007631A5" w:rsidRDefault="007631A5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1D46A1" w14:paraId="28124BFC" w14:textId="77777777" w:rsidTr="003B2BD5">
        <w:tc>
          <w:tcPr>
            <w:tcW w:w="5056" w:type="dxa"/>
          </w:tcPr>
          <w:p w14:paraId="137ECE50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Nel caso si sia riposto NO al precedente punto specificare la propria posizione:</w:t>
            </w:r>
          </w:p>
          <w:p w14:paraId="3DAE047C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2F1B221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A79D955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3D1BBF9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D25494E" w14:textId="77777777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57BD883" w14:textId="00252C68" w:rsid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</w:tcPr>
          <w:p w14:paraId="7B2DD35B" w14:textId="5F20F6A2" w:rsidR="001D46A1" w:rsidRPr="001D46A1" w:rsidRDefault="001D46A1">
            <w:pP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primeru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da ste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prej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šnje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 xml:space="preserve"> vpra</w:t>
            </w:r>
            <w:r w:rsidR="00BA3E14"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š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 xml:space="preserve">anje odgovorili NE vas prosimo, da </w:t>
            </w:r>
            <w:r w:rsidR="003B2BD5"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navedete zakaj:</w:t>
            </w:r>
          </w:p>
        </w:tc>
      </w:tr>
    </w:tbl>
    <w:p w14:paraId="05899A09" w14:textId="77777777" w:rsidR="00B027D6" w:rsidRPr="00617D18" w:rsidRDefault="00B027D6">
      <w:pPr>
        <w:rPr>
          <w:rFonts w:ascii="Arial" w:hAnsi="Arial" w:cs="Arial"/>
          <w:color w:val="000000"/>
          <w:sz w:val="21"/>
          <w:szCs w:val="21"/>
        </w:rPr>
      </w:pPr>
    </w:p>
    <w:p w14:paraId="1C14AF90" w14:textId="77777777" w:rsidR="005034E5" w:rsidRPr="004A2ACB" w:rsidRDefault="005034E5" w:rsidP="005034E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609FE4AD" w14:textId="77777777" w:rsidR="005034E5" w:rsidRPr="004A2ACB" w:rsidRDefault="005034E5" w:rsidP="005034E5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  <w:t>Data/</w:t>
      </w:r>
      <w:r w:rsidRPr="004A2ACB">
        <w:rPr>
          <w:rFonts w:ascii="Arial" w:hAnsi="Arial" w:cs="Arial"/>
          <w:sz w:val="22"/>
        </w:rPr>
        <w:t xml:space="preserve"> Datum</w:t>
      </w:r>
      <w:r w:rsidRPr="004A2ACB">
        <w:rPr>
          <w:rFonts w:ascii="Arial" w:hAnsi="Arial" w:cs="Arial"/>
          <w:sz w:val="22"/>
          <w:szCs w:val="22"/>
        </w:rPr>
        <w:t>,</w:t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  <w:t>Firma/</w:t>
      </w:r>
      <w:r w:rsidRPr="004A2ACB">
        <w:rPr>
          <w:rFonts w:ascii="Arial" w:hAnsi="Arial" w:cs="Arial"/>
          <w:sz w:val="22"/>
        </w:rPr>
        <w:t xml:space="preserve"> Podpis</w:t>
      </w:r>
      <w:r w:rsidRPr="004A2ACB">
        <w:rPr>
          <w:rFonts w:ascii="Arial" w:hAnsi="Arial" w:cs="Arial"/>
          <w:b/>
          <w:sz w:val="26"/>
          <w:vertAlign w:val="superscript"/>
        </w:rPr>
        <w:t>3</w:t>
      </w:r>
    </w:p>
    <w:p w14:paraId="7114B7FB" w14:textId="77777777" w:rsidR="005034E5" w:rsidRPr="004A2ACB" w:rsidRDefault="005034E5" w:rsidP="005034E5">
      <w:pPr>
        <w:pStyle w:val="Corpodeltesto21"/>
        <w:rPr>
          <w:rFonts w:cs="Arial"/>
          <w:sz w:val="18"/>
          <w:szCs w:val="18"/>
        </w:rPr>
      </w:pPr>
    </w:p>
    <w:p w14:paraId="42E3110B" w14:textId="77777777" w:rsidR="005034E5" w:rsidRDefault="005034E5" w:rsidP="005034E5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0F2030" w14:textId="77777777" w:rsidR="005034E5" w:rsidRDefault="005034E5" w:rsidP="005034E5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852C38D" w14:textId="77777777" w:rsidR="005034E5" w:rsidRPr="004A2ACB" w:rsidRDefault="005034E5" w:rsidP="005034E5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24EAA4" w14:textId="77777777" w:rsidR="005034E5" w:rsidRPr="004A2ACB" w:rsidRDefault="005034E5" w:rsidP="005034E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b/>
          <w:sz w:val="18"/>
          <w:szCs w:val="18"/>
          <w:u w:val="single"/>
        </w:rPr>
        <w:t>NOTE</w:t>
      </w:r>
      <w:r w:rsidRPr="004A2ACB">
        <w:rPr>
          <w:rFonts w:ascii="Arial" w:hAnsi="Arial" w:cs="Arial"/>
          <w:sz w:val="18"/>
          <w:szCs w:val="18"/>
        </w:rPr>
        <w:t>/</w:t>
      </w:r>
      <w:r w:rsidRPr="004A2ACB">
        <w:rPr>
          <w:rFonts w:ascii="Arial" w:hAnsi="Arial" w:cs="Arial"/>
          <w:b/>
          <w:sz w:val="18"/>
          <w:szCs w:val="18"/>
          <w:u w:val="single"/>
        </w:rPr>
        <w:t>OPOMBE</w:t>
      </w:r>
    </w:p>
    <w:p w14:paraId="154A5725" w14:textId="77777777" w:rsidR="005034E5" w:rsidRPr="004A2ACB" w:rsidRDefault="005034E5" w:rsidP="005034E5">
      <w:pPr>
        <w:pStyle w:val="Corpodeltesto21"/>
        <w:ind w:left="720"/>
        <w:rPr>
          <w:rFonts w:cs="Arial"/>
          <w:sz w:val="18"/>
          <w:szCs w:val="18"/>
        </w:rPr>
      </w:pPr>
    </w:p>
    <w:p w14:paraId="01650161" w14:textId="77777777" w:rsidR="005034E5" w:rsidRPr="004A2ACB" w:rsidRDefault="005034E5" w:rsidP="005034E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 </w:t>
      </w:r>
      <w:r w:rsidRPr="004A2ACB">
        <w:rPr>
          <w:rFonts w:ascii="Arial" w:hAnsi="Arial" w:cs="Arial"/>
          <w:sz w:val="18"/>
          <w:szCs w:val="18"/>
        </w:rPr>
        <w:t>Modalità di sottoscrizione/</w:t>
      </w:r>
      <w:r w:rsidRPr="004A2ACB">
        <w:rPr>
          <w:rFonts w:ascii="Arial" w:hAnsi="Arial" w:cs="Arial"/>
          <w:sz w:val="18"/>
          <w:szCs w:val="18"/>
          <w:lang w:val="sl-SI"/>
        </w:rPr>
        <w:t>Način podpisovanja:</w:t>
      </w:r>
    </w:p>
    <w:p w14:paraId="1AF2A7A7" w14:textId="77777777" w:rsidR="005034E5" w:rsidRPr="004A2ACB" w:rsidRDefault="005034E5" w:rsidP="005034E5">
      <w:pPr>
        <w:tabs>
          <w:tab w:val="left" w:pos="567"/>
          <w:tab w:val="left" w:pos="1134"/>
        </w:tabs>
        <w:ind w:left="1134" w:hanging="414"/>
        <w:jc w:val="both"/>
        <w:rPr>
          <w:rFonts w:ascii="Arial" w:hAnsi="Arial" w:cs="Arial"/>
          <w:sz w:val="18"/>
          <w:szCs w:val="18"/>
          <w:u w:val="single"/>
          <w:lang w:val="sl-SI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3.1 </w:t>
      </w:r>
      <w:r w:rsidRPr="004A2ACB">
        <w:rPr>
          <w:rFonts w:ascii="Arial" w:hAnsi="Arial" w:cs="Arial"/>
          <w:sz w:val="18"/>
          <w:szCs w:val="18"/>
          <w:lang w:val="sl-SI"/>
        </w:rPr>
        <w:tab/>
      </w:r>
      <w:r w:rsidRPr="004A2ACB">
        <w:rPr>
          <w:rFonts w:ascii="Arial" w:hAnsi="Arial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4A2ACB">
        <w:rPr>
          <w:rFonts w:ascii="Arial" w:hAnsi="Arial" w:cs="Arial"/>
          <w:b/>
          <w:sz w:val="18"/>
          <w:szCs w:val="18"/>
          <w:u w:val="single"/>
        </w:rPr>
        <w:t xml:space="preserve">dovrà essere presentata </w:t>
      </w:r>
      <w:r w:rsidRPr="004A2ACB">
        <w:rPr>
          <w:rFonts w:ascii="Arial" w:hAnsi="Arial" w:cs="Arial"/>
          <w:b/>
          <w:sz w:val="18"/>
          <w:szCs w:val="18"/>
          <w:u w:val="single"/>
        </w:rPr>
        <w:lastRenderedPageBreak/>
        <w:t>unitamente a copia fotostatica non autenticata di un documento d’identità del firmatario</w:t>
      </w:r>
      <w:r w:rsidRPr="004A2ACB">
        <w:rPr>
          <w:rFonts w:ascii="Arial" w:hAnsi="Arial" w:cs="Arial"/>
          <w:sz w:val="18"/>
          <w:szCs w:val="18"/>
        </w:rPr>
        <w:t>/</w:t>
      </w:r>
      <w:r w:rsidRPr="004A2ACB">
        <w:rPr>
          <w:rFonts w:ascii="Arial" w:hAnsi="Arial" w:cs="Arial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>neoverjeno</w:t>
      </w:r>
      <w:proofErr w:type="spellEnd"/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4A2ACB">
        <w:rPr>
          <w:rFonts w:ascii="Arial" w:hAnsi="Arial" w:cs="Arial"/>
          <w:sz w:val="18"/>
          <w:szCs w:val="18"/>
          <w:lang w:val="sl-SI"/>
        </w:rPr>
        <w:t>;</w:t>
      </w:r>
    </w:p>
    <w:p w14:paraId="6A167B19" w14:textId="77777777" w:rsidR="005034E5" w:rsidRPr="004A2ACB" w:rsidRDefault="005034E5" w:rsidP="005034E5">
      <w:pPr>
        <w:tabs>
          <w:tab w:val="left" w:pos="1134"/>
          <w:tab w:val="left" w:pos="1560"/>
        </w:tabs>
        <w:ind w:left="1276"/>
        <w:jc w:val="center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sz w:val="18"/>
          <w:szCs w:val="18"/>
          <w:u w:val="single"/>
        </w:rPr>
        <w:t>in alternativa</w:t>
      </w:r>
      <w:r w:rsidRPr="004A2ACB">
        <w:rPr>
          <w:rFonts w:ascii="Arial" w:hAnsi="Arial" w:cs="Arial"/>
          <w:sz w:val="18"/>
          <w:szCs w:val="18"/>
        </w:rPr>
        <w:t>/</w:t>
      </w:r>
      <w:proofErr w:type="spellStart"/>
      <w:r w:rsidRPr="004A2ACB">
        <w:rPr>
          <w:rFonts w:ascii="Arial" w:hAnsi="Arial" w:cs="Arial"/>
          <w:sz w:val="18"/>
          <w:szCs w:val="18"/>
          <w:u w:val="single"/>
        </w:rPr>
        <w:t>druga</w:t>
      </w:r>
      <w:proofErr w:type="spellEnd"/>
      <w:r w:rsidRPr="004A2ACB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A2ACB">
        <w:rPr>
          <w:rFonts w:ascii="Arial" w:hAnsi="Arial" w:cs="Arial"/>
          <w:sz w:val="18"/>
          <w:szCs w:val="18"/>
          <w:u w:val="single"/>
        </w:rPr>
        <w:t>možnost</w:t>
      </w:r>
      <w:proofErr w:type="spellEnd"/>
    </w:p>
    <w:p w14:paraId="7B7D53B8" w14:textId="77777777" w:rsidR="005034E5" w:rsidRPr="004A2ACB" w:rsidRDefault="005034E5" w:rsidP="005034E5">
      <w:pPr>
        <w:tabs>
          <w:tab w:val="left" w:pos="1134"/>
          <w:tab w:val="left" w:pos="1560"/>
        </w:tabs>
        <w:ind w:left="1276" w:hanging="567"/>
        <w:jc w:val="both"/>
        <w:rPr>
          <w:rFonts w:ascii="Arial" w:hAnsi="Arial" w:cs="Arial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3.2 </w:t>
      </w:r>
      <w:r w:rsidRPr="004A2ACB">
        <w:rPr>
          <w:rFonts w:ascii="Arial" w:hAnsi="Arial" w:cs="Arial"/>
          <w:sz w:val="18"/>
          <w:szCs w:val="18"/>
        </w:rPr>
        <w:t>sottoscrizione mediante firma digitale, il cui certificato è rilasciato da un certificatore accreditato/</w:t>
      </w:r>
      <w:r w:rsidRPr="004A2ACB">
        <w:rPr>
          <w:rFonts w:ascii="Arial" w:hAnsi="Arial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201B614" w14:textId="77777777" w:rsidR="005034E5" w:rsidRPr="004A2ACB" w:rsidRDefault="005034E5" w:rsidP="005034E5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0853963" w14:textId="66B2D709" w:rsidR="005034E5" w:rsidRDefault="005034E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F04FD4" w14:textId="77777777" w:rsidR="00205D5D" w:rsidRPr="004A2ACB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7EC1E14C" w14:textId="77777777" w:rsidR="00205D5D" w:rsidRPr="004A2ACB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A2ACB">
        <w:rPr>
          <w:rFonts w:ascii="Arial" w:hAnsi="Arial" w:cs="Arial"/>
          <w:b/>
          <w:sz w:val="22"/>
          <w:szCs w:val="22"/>
        </w:rPr>
        <w:t xml:space="preserve">Informativa ai sensi dell’art. 13 del D. Lgs. 196/2003 e dell’articolo 13 </w:t>
      </w:r>
    </w:p>
    <w:p w14:paraId="6EED11C0" w14:textId="7CCC4188" w:rsidR="00205D5D" w:rsidRPr="004A2ACB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A2ACB">
        <w:rPr>
          <w:rFonts w:ascii="Arial" w:hAnsi="Arial" w:cs="Arial"/>
          <w:b/>
          <w:sz w:val="22"/>
          <w:szCs w:val="22"/>
        </w:rPr>
        <w:t xml:space="preserve">del Regolamento UE n. 2016/679/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Obvestilo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skladu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s 13.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členom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Zakonskega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odloka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196/2003 in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členom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13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Uredbe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(EU)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št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>. 2016/679.</w:t>
      </w:r>
    </w:p>
    <w:p w14:paraId="465D8463" w14:textId="77777777" w:rsidR="00617D18" w:rsidRDefault="00617D18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</w:p>
    <w:p w14:paraId="23C76291" w14:textId="41326BC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Ai sensi dell’art. 13 del D. Lgs.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 w:rsidRPr="003B38D2">
        <w:rPr>
          <w:rFonts w:ascii="Arial" w:hAnsi="Arial" w:cs="Arial"/>
          <w:sz w:val="20"/>
          <w:szCs w:val="20"/>
        </w:rPr>
        <w:t xml:space="preserve">/ V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13.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Zakonskega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odloka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(ZO) 196/2003 (v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nadaljevanju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Zakonik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varstva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”) z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naslednjimi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spremembami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dopolnili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13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EU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št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. 2016/679 (v </w:t>
      </w:r>
      <w:proofErr w:type="spellStart"/>
      <w:proofErr w:type="gramStart"/>
      <w:r w:rsidR="00944475" w:rsidRPr="003B38D2">
        <w:rPr>
          <w:rFonts w:ascii="Arial" w:hAnsi="Arial" w:cs="Arial"/>
          <w:sz w:val="20"/>
          <w:szCs w:val="20"/>
        </w:rPr>
        <w:t>nadaljevanju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»GDPR</w:t>
      </w:r>
      <w:proofErr w:type="gramEnd"/>
      <w:r w:rsidR="00944475" w:rsidRPr="003B38D2">
        <w:rPr>
          <w:rFonts w:ascii="Arial" w:hAnsi="Arial" w:cs="Arial"/>
          <w:sz w:val="20"/>
          <w:szCs w:val="20"/>
        </w:rPr>
        <w:t xml:space="preserve"> 2016/679«),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vsebujeta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določila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varstvu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posameznikov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drugih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subjektov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glede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vas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obveščamo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da bodo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predmet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obveznosti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zaupnosti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skladno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navedenimi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določili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je EZTS GO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dolžan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spoštovati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31D0E39" w14:textId="4D645206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Il Titolare del trattamento è il GECT GO: info@euro-go.eu</w:t>
      </w:r>
      <w:r w:rsidR="006831E5" w:rsidRPr="003B38D2">
        <w:rPr>
          <w:rFonts w:ascii="Arial" w:hAnsi="Arial" w:cs="Arial"/>
          <w:sz w:val="20"/>
          <w:szCs w:val="20"/>
        </w:rPr>
        <w:t xml:space="preserve">/ Za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pri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navedeni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službi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upravljavec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EZTS GO: info@euro-go.eu</w:t>
      </w:r>
      <w:r w:rsidRPr="003B38D2">
        <w:rPr>
          <w:rFonts w:ascii="Arial" w:hAnsi="Arial" w:cs="Arial"/>
          <w:sz w:val="20"/>
          <w:szCs w:val="20"/>
        </w:rPr>
        <w:t>.</w:t>
      </w:r>
    </w:p>
    <w:p w14:paraId="7CB7675C" w14:textId="51F757C4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Il responsabile della protezione dei dati (DPO) è contattabile alla mail: </w:t>
      </w:r>
      <w:r w:rsidR="00882E58" w:rsidRPr="003B38D2">
        <w:rPr>
          <w:rFonts w:ascii="Arial" w:hAnsi="Arial" w:cs="Arial"/>
          <w:sz w:val="20"/>
          <w:szCs w:val="20"/>
        </w:rPr>
        <w:t>dpo</w:t>
      </w:r>
      <w:r w:rsidRPr="003B38D2">
        <w:rPr>
          <w:rFonts w:ascii="Arial" w:hAnsi="Arial" w:cs="Arial"/>
          <w:sz w:val="20"/>
          <w:szCs w:val="20"/>
        </w:rPr>
        <w:t>@euro-go.eu</w:t>
      </w:r>
      <w:r w:rsidR="001A0C96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Pooblaščeno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osebo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varstvo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7631A5" w:rsidRPr="003B38D2">
        <w:rPr>
          <w:rFonts w:ascii="Arial" w:hAnsi="Arial" w:cs="Arial"/>
          <w:sz w:val="20"/>
          <w:szCs w:val="20"/>
        </w:rPr>
        <w:t xml:space="preserve"> </w:t>
      </w:r>
      <w:r w:rsidR="001A0C96" w:rsidRPr="003B38D2">
        <w:rPr>
          <w:rFonts w:ascii="Arial" w:hAnsi="Arial" w:cs="Arial"/>
          <w:sz w:val="20"/>
          <w:szCs w:val="20"/>
        </w:rPr>
        <w:t xml:space="preserve">je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mogoče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kontaktirati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elektronske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pošte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: </w:t>
      </w:r>
      <w:r w:rsidR="00882E58" w:rsidRPr="003B38D2">
        <w:rPr>
          <w:rFonts w:ascii="Arial" w:hAnsi="Arial" w:cs="Arial"/>
          <w:sz w:val="20"/>
          <w:szCs w:val="20"/>
        </w:rPr>
        <w:t>dpo</w:t>
      </w:r>
      <w:r w:rsidR="001A0C96" w:rsidRPr="003B38D2">
        <w:rPr>
          <w:rFonts w:ascii="Arial" w:hAnsi="Arial" w:cs="Arial"/>
          <w:sz w:val="20"/>
          <w:szCs w:val="20"/>
        </w:rPr>
        <w:t>@euro-go.eu</w:t>
      </w:r>
      <w:r w:rsidRPr="003B38D2">
        <w:rPr>
          <w:rFonts w:ascii="Arial" w:hAnsi="Arial" w:cs="Arial"/>
          <w:sz w:val="20"/>
          <w:szCs w:val="20"/>
        </w:rPr>
        <w:t>.</w:t>
      </w:r>
    </w:p>
    <w:p w14:paraId="23053FA4" w14:textId="73A6CF90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 dati personali da Lei forniti sono necessari per l’esecuzione di una funzione connessa all’esercizio di pubblici poteri inerenti </w:t>
      </w:r>
      <w:proofErr w:type="gramStart"/>
      <w:r w:rsidRPr="003B38D2">
        <w:rPr>
          <w:rFonts w:ascii="Arial" w:hAnsi="Arial" w:cs="Arial"/>
          <w:sz w:val="20"/>
          <w:szCs w:val="20"/>
        </w:rPr>
        <w:t>le</w:t>
      </w:r>
      <w:proofErr w:type="gramEnd"/>
      <w:r w:rsidRPr="003B38D2">
        <w:rPr>
          <w:rFonts w:ascii="Arial" w:hAnsi="Arial" w:cs="Arial"/>
          <w:sz w:val="20"/>
          <w:szCs w:val="20"/>
        </w:rPr>
        <w:t xml:space="preserve"> funzioni amministrative relative alla presente procedura di gara</w:t>
      </w:r>
      <w:r w:rsidR="001B25E0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potrebni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izvrševanje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nalog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povezanih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izvajanjem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javnih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pooblastil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nanašajo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upravne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funkcije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tem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razpisom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1B673CF0" w14:textId="7EE00A58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Če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obstajal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namen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dodatno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obdelovati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osebne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druge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razen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omenjenih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, bo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pred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nadaljnjo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obdelavo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posredovano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naknadno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obvestilo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navedenim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62998C2A" w14:textId="70450EB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3B38D2">
        <w:rPr>
          <w:rFonts w:ascii="Arial" w:hAnsi="Arial" w:cs="Arial"/>
          <w:sz w:val="20"/>
          <w:szCs w:val="20"/>
        </w:rPr>
        <w:t>D.Lgs.</w:t>
      </w:r>
      <w:proofErr w:type="spellEnd"/>
      <w:r w:rsidRPr="003B38D2">
        <w:rPr>
          <w:rFonts w:ascii="Arial" w:hAnsi="Arial" w:cs="Arial"/>
          <w:sz w:val="20"/>
          <w:szCs w:val="20"/>
        </w:rPr>
        <w:t xml:space="preserve"> 196/2003 (artt. 33-36 del Codice) in 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 w:rsidRPr="003B38D2">
        <w:rPr>
          <w:rFonts w:ascii="Arial" w:hAnsi="Arial" w:cs="Arial"/>
          <w:sz w:val="20"/>
          <w:szCs w:val="20"/>
        </w:rPr>
        <w:t>/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Obdelava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potekala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avtomatsko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ročno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določil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32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priloge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 k ZO 196/2003 (33. do 36.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Zakonika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)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varnostnih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ukrepov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izvajajo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posebnim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dovoljenjem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izvajanja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29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2016/679.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Opozarjamo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da bodo,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načel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zakonitosti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omejitve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najmanjšega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obsega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vaši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hranjeni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toliko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časa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kot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potrebno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katere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zbirajo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obdelujejo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7A32450" w14:textId="264FFB82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Lgs.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 w:rsidRPr="003B38D2">
        <w:rPr>
          <w:rFonts w:ascii="Arial" w:hAnsi="Arial" w:cs="Arial"/>
          <w:sz w:val="20"/>
          <w:szCs w:val="20"/>
        </w:rPr>
        <w:t>/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Obveščamo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vas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tudi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da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nobenem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ne bo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prišlo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r w:rsidR="00CC02EE" w:rsidRPr="003B38D2">
        <w:rPr>
          <w:rFonts w:ascii="Arial" w:hAnsi="Arial" w:cs="Arial"/>
          <w:sz w:val="20"/>
          <w:szCs w:val="20"/>
        </w:rPr>
        <w:lastRenderedPageBreak/>
        <w:t xml:space="preserve">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širjenja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se ti ne bodo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sporočali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brez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vašega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izrecnega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soglasja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razen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obvestil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bi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bila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potrebna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bi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zahtevala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prenos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javnim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institucijam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svetovalcem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osebam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izpolnjevanje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zakonsko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predvidenih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obveznosti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potrebnih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objav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povezanih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razpisnimi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postopki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 ZO 50/2016 in z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naslednjimi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spremembami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ter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dopolnili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.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slednjem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kot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prejemniki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določeni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kvesture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nadzorništva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Agencija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prihodke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Ministrstvo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finance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Slovenije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Podjetje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zdravstvene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storitve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Republiško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tožilstvo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Italije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Vrhovno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državno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tožilstvo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Slovenije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pristojne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službe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Avtonomne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deleže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Furlanije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Julijske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krajine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krajevno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pristojna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ministrstva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institucije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>, ANAC (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Nacionalni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protikorupcijski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upravljanja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tehnični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sekretariat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Programa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Interreg V-A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Italija-Slovenija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2014-2020 ter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drugostopenjska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kontrola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potrjevanje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revizijski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nadzorni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svet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posredniški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EZTS GO.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Vaši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ne bodo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preneseni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tretje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države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mednarodnim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organizacijam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08B4F0F9" w14:textId="470D79DE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Il GECT GO non adotta alcun processo decisionale automatizzato, compresa la profilazione, di cui all’articolo 22, paragrafi 1 e 4, del Regolamento UE n. 679/2016</w:t>
      </w:r>
      <w:r w:rsidR="00EA2372" w:rsidRPr="003B38D2">
        <w:rPr>
          <w:rFonts w:ascii="Arial" w:hAnsi="Arial" w:cs="Arial"/>
          <w:sz w:val="20"/>
          <w:szCs w:val="20"/>
        </w:rPr>
        <w:t xml:space="preserve">/ EZTS GO nima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avtomatiziranega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sprejemanja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odločitev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oblikovanja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profilov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iz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22(1 in 4)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EU 679/2016</w:t>
      </w:r>
      <w:r w:rsidRPr="003B38D2">
        <w:rPr>
          <w:rFonts w:ascii="Arial" w:hAnsi="Arial" w:cs="Arial"/>
          <w:sz w:val="20"/>
          <w:szCs w:val="20"/>
        </w:rPr>
        <w:t>.</w:t>
      </w:r>
    </w:p>
    <w:p w14:paraId="208D471E" w14:textId="406A7221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La comunicazione dei dati personali costituisce un obbligo legale, pertanto nel caso non vengano forniti non sarà possibile dare corso al trattamento per le finalità richieste</w:t>
      </w:r>
      <w:r w:rsidR="00040F34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Posredovanje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predstavlja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pravno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obveznost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zato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niso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posredovani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ni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mogoče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izvesti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obravnave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predvidene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namene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66EE0863" w14:textId="2811FAE1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In ogni momento, Lei potrà esercitare, ai sensi dell’art. 7 del D. Lgs. 196/2003 e degli artt. dal 15 al 22 del Regolamento UE n. 2016/679, il diritto di</w:t>
      </w:r>
      <w:r w:rsidR="00416497" w:rsidRPr="003B38D2">
        <w:rPr>
          <w:rFonts w:ascii="Arial" w:hAnsi="Arial" w:cs="Arial"/>
          <w:sz w:val="20"/>
          <w:szCs w:val="20"/>
        </w:rPr>
        <w:t xml:space="preserve">/ V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s 7.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ZO 196/2003 in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členi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6497" w:rsidRPr="003B38D2">
        <w:rPr>
          <w:rFonts w:ascii="Arial" w:hAnsi="Arial" w:cs="Arial"/>
          <w:sz w:val="20"/>
          <w:szCs w:val="20"/>
        </w:rPr>
        <w:t>od</w:t>
      </w:r>
      <w:proofErr w:type="gramEnd"/>
      <w:r w:rsidR="00416497" w:rsidRPr="003B38D2">
        <w:rPr>
          <w:rFonts w:ascii="Arial" w:hAnsi="Arial" w:cs="Arial"/>
          <w:sz w:val="20"/>
          <w:szCs w:val="20"/>
        </w:rPr>
        <w:t xml:space="preserve"> 15 do 22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EU 2016/679,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lahko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kadar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koli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Pr="003B38D2">
        <w:rPr>
          <w:rFonts w:ascii="Arial" w:hAnsi="Arial" w:cs="Arial"/>
          <w:sz w:val="20"/>
          <w:szCs w:val="20"/>
        </w:rPr>
        <w:t>:</w:t>
      </w:r>
    </w:p>
    <w:p w14:paraId="54C4AA89" w14:textId="617AFAB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a)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F06DD9" w:rsidRPr="003B38D2">
        <w:rPr>
          <w:rFonts w:ascii="Arial" w:hAnsi="Arial" w:cs="Arial"/>
          <w:sz w:val="20"/>
          <w:szCs w:val="20"/>
        </w:rPr>
        <w:t xml:space="preserve">/da od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upravljavca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zahtevate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dostop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popravek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izbris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omejitev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posameznikom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katerega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nanašajo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,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ugovora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prenosljivosti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7CF2B2E" w14:textId="307E6F6D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b) ottenere la rettifica e la cancellazione dei dati</w:t>
      </w:r>
      <w:r w:rsidR="00482368" w:rsidRPr="003B38D2">
        <w:rPr>
          <w:rFonts w:ascii="Arial" w:hAnsi="Arial" w:cs="Arial"/>
          <w:sz w:val="20"/>
          <w:szCs w:val="20"/>
        </w:rPr>
        <w:t xml:space="preserve">/ do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popravka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izbrisa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01B83C49" w14:textId="0884C792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c) ottenere la limitazione del trattamento</w:t>
      </w:r>
      <w:r w:rsidR="005F408B" w:rsidRPr="003B38D2">
        <w:rPr>
          <w:rFonts w:ascii="Arial" w:hAnsi="Arial" w:cs="Arial"/>
          <w:sz w:val="20"/>
          <w:szCs w:val="20"/>
        </w:rPr>
        <w:t xml:space="preserve">/ do </w:t>
      </w:r>
      <w:proofErr w:type="spellStart"/>
      <w:r w:rsidR="005F408B" w:rsidRPr="003B38D2">
        <w:rPr>
          <w:rFonts w:ascii="Arial" w:hAnsi="Arial" w:cs="Arial"/>
          <w:sz w:val="20"/>
          <w:szCs w:val="20"/>
        </w:rPr>
        <w:t>omejitve</w:t>
      </w:r>
      <w:proofErr w:type="spellEnd"/>
      <w:r w:rsidR="005F408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408B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3ED7551" w14:textId="6E18C52D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 w:rsidRPr="003B38D2">
        <w:rPr>
          <w:rFonts w:ascii="Arial" w:hAnsi="Arial" w:cs="Arial"/>
          <w:sz w:val="20"/>
          <w:szCs w:val="20"/>
        </w:rPr>
        <w:t xml:space="preserve">/do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prenosljivosti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od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upravljavca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prejmete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strukturirani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splošno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uporabljani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strojno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berljivi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obliki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, da te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drugemu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upravljavcu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brez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omejitev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7BA7222" w14:textId="59D9843E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f) opporsi al trattamento in qualsiasi momento ed anche nel caso di trattamento per finalità di marketing diretto</w:t>
      </w:r>
      <w:r w:rsidR="00D05544" w:rsidRPr="003B38D2">
        <w:rPr>
          <w:rFonts w:ascii="Arial" w:hAnsi="Arial" w:cs="Arial"/>
          <w:sz w:val="20"/>
          <w:szCs w:val="20"/>
        </w:rPr>
        <w:t xml:space="preserve">/ da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ugovarjate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kadar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koli in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tudi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neposredno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trženje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66B93454" w14:textId="634A9854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g) proporre reclamo a un’autorità di controllo</w:t>
      </w:r>
      <w:r w:rsidR="00D842BE" w:rsidRPr="003B38D2">
        <w:rPr>
          <w:rFonts w:ascii="Arial" w:hAnsi="Arial" w:cs="Arial"/>
          <w:sz w:val="20"/>
          <w:szCs w:val="20"/>
        </w:rPr>
        <w:t xml:space="preserve">/ da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vložite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pritožbo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pri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nadzornem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organu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E1B2024" w14:textId="015164E1" w:rsidR="00A91E76" w:rsidRPr="003B38D2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Può esercitare i Suoi diritti con richiesta scritta inviata al GECT GO, all'indirizzo postale della sede legale o all’indirizzo mail pec@pec.euro-go.eu</w:t>
      </w:r>
      <w:r w:rsidR="00F74EF6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Svoje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pravice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lahko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pisno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zahtevo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naslovljeno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EZTS GO,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poštni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sedeža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elektronske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pošte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9845FC" w:rsidRPr="003B38D2">
          <w:rPr>
            <w:rStyle w:val="Collegamentoipertestuale"/>
            <w:rFonts w:ascii="Arial" w:hAnsi="Arial" w:cs="Arial"/>
            <w:sz w:val="20"/>
            <w:szCs w:val="20"/>
          </w:rPr>
          <w:t>pec@pec.euro-go.eu</w:t>
        </w:r>
      </w:hyperlink>
      <w:r w:rsidRPr="003B38D2">
        <w:rPr>
          <w:rFonts w:ascii="Arial" w:hAnsi="Arial" w:cs="Arial"/>
          <w:sz w:val="20"/>
          <w:szCs w:val="20"/>
        </w:rPr>
        <w:t>.</w:t>
      </w:r>
    </w:p>
    <w:p w14:paraId="0A668E9B" w14:textId="77777777" w:rsidR="009845FC" w:rsidRPr="003B38D2" w:rsidRDefault="009845FC" w:rsidP="009845FC">
      <w:pPr>
        <w:rPr>
          <w:rFonts w:ascii="Arial" w:eastAsia="Trebuchet MS" w:hAnsi="Arial" w:cs="Arial"/>
          <w:sz w:val="20"/>
          <w:szCs w:val="20"/>
        </w:rPr>
      </w:pPr>
    </w:p>
    <w:p w14:paraId="5BE73463" w14:textId="0E9457C7" w:rsidR="009845FC" w:rsidRPr="003B38D2" w:rsidRDefault="009845FC" w:rsidP="0055160B">
      <w:pPr>
        <w:pStyle w:val="TxBrp0"/>
        <w:spacing w:line="240" w:lineRule="auto"/>
        <w:rPr>
          <w:rFonts w:ascii="Arial" w:eastAsia="Trebuchet MS" w:hAnsi="Arial" w:cs="Arial"/>
          <w:sz w:val="20"/>
          <w:szCs w:val="20"/>
        </w:rPr>
      </w:pPr>
      <w:r w:rsidRPr="003B38D2">
        <w:rPr>
          <w:rFonts w:ascii="Arial" w:eastAsia="Trebuchet MS" w:hAnsi="Arial" w:cs="Arial"/>
          <w:sz w:val="20"/>
          <w:szCs w:val="20"/>
        </w:rPr>
        <w:t xml:space="preserve">Tutti i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soggetti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sottoscrittori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dichiarano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di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aver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ricevuto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l’informativa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che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precede</w:t>
      </w:r>
      <w:proofErr w:type="spellEnd"/>
      <w:r w:rsidR="0055160B" w:rsidRPr="003B38D2">
        <w:rPr>
          <w:rFonts w:ascii="Arial" w:eastAsia="Trebuchet MS" w:hAnsi="Arial" w:cs="Arial"/>
          <w:sz w:val="20"/>
          <w:szCs w:val="20"/>
        </w:rPr>
        <w:t>/</w:t>
      </w:r>
      <w:r w:rsidR="0055160B" w:rsidRPr="003B38D2">
        <w:rPr>
          <w:rFonts w:ascii="Arial" w:hAnsi="Arial" w:cs="Arial"/>
          <w:sz w:val="20"/>
          <w:szCs w:val="20"/>
        </w:rPr>
        <w:t xml:space="preserve"> Vsi podpisniki izjavijo, da so prejeli gornje obvestilo.</w:t>
      </w:r>
    </w:p>
    <w:p w14:paraId="35A9CE41" w14:textId="0CACB4AB" w:rsidR="004A2ACB" w:rsidRDefault="004A2ACB" w:rsidP="007E309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sectPr w:rsidR="004A2ACB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B2E53" w14:textId="77777777" w:rsidR="00923DAE" w:rsidRDefault="00923DAE">
      <w:r>
        <w:separator/>
      </w:r>
    </w:p>
  </w:endnote>
  <w:endnote w:type="continuationSeparator" w:id="0">
    <w:p w14:paraId="10F62CD6" w14:textId="77777777" w:rsidR="00923DAE" w:rsidRDefault="0092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9680" w14:textId="77777777" w:rsidR="00923DAE" w:rsidRDefault="00923DAE">
      <w:r>
        <w:separator/>
      </w:r>
    </w:p>
  </w:footnote>
  <w:footnote w:type="continuationSeparator" w:id="0">
    <w:p w14:paraId="529444C5" w14:textId="77777777" w:rsidR="00923DAE" w:rsidRDefault="0092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D1BAD"/>
    <w:multiLevelType w:val="hybridMultilevel"/>
    <w:tmpl w:val="DA3CEB8C"/>
    <w:lvl w:ilvl="0" w:tplc="5BA644F2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61995"/>
    <w:multiLevelType w:val="hybridMultilevel"/>
    <w:tmpl w:val="715669E0"/>
    <w:lvl w:ilvl="0" w:tplc="5BA644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64646"/>
    <w:multiLevelType w:val="hybridMultilevel"/>
    <w:tmpl w:val="5D6EBCF2"/>
    <w:lvl w:ilvl="0" w:tplc="5BA644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273D8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4B4F"/>
    <w:rsid w:val="00065FD2"/>
    <w:rsid w:val="00077849"/>
    <w:rsid w:val="00080205"/>
    <w:rsid w:val="00084073"/>
    <w:rsid w:val="00085B38"/>
    <w:rsid w:val="00090806"/>
    <w:rsid w:val="00092679"/>
    <w:rsid w:val="00093AAC"/>
    <w:rsid w:val="000B2C23"/>
    <w:rsid w:val="000B44D0"/>
    <w:rsid w:val="000B4EA6"/>
    <w:rsid w:val="000B5C0E"/>
    <w:rsid w:val="000C3BFD"/>
    <w:rsid w:val="000D1E88"/>
    <w:rsid w:val="000D690D"/>
    <w:rsid w:val="000E0858"/>
    <w:rsid w:val="000E1A32"/>
    <w:rsid w:val="000E1FBA"/>
    <w:rsid w:val="000E45E4"/>
    <w:rsid w:val="000E4C2F"/>
    <w:rsid w:val="000E5A5E"/>
    <w:rsid w:val="000E5B5B"/>
    <w:rsid w:val="000E677A"/>
    <w:rsid w:val="000E74A5"/>
    <w:rsid w:val="000F3FD4"/>
    <w:rsid w:val="000F41FC"/>
    <w:rsid w:val="000F4EC8"/>
    <w:rsid w:val="00102D05"/>
    <w:rsid w:val="00103F38"/>
    <w:rsid w:val="00104E20"/>
    <w:rsid w:val="001055F7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473F9"/>
    <w:rsid w:val="00150DDA"/>
    <w:rsid w:val="001549B0"/>
    <w:rsid w:val="00160744"/>
    <w:rsid w:val="00160860"/>
    <w:rsid w:val="00160D31"/>
    <w:rsid w:val="00161DC4"/>
    <w:rsid w:val="00162C03"/>
    <w:rsid w:val="001650AC"/>
    <w:rsid w:val="00166ECC"/>
    <w:rsid w:val="001721C0"/>
    <w:rsid w:val="0017277C"/>
    <w:rsid w:val="00180DD7"/>
    <w:rsid w:val="00183CF8"/>
    <w:rsid w:val="00184292"/>
    <w:rsid w:val="00184A33"/>
    <w:rsid w:val="00184A9E"/>
    <w:rsid w:val="00187105"/>
    <w:rsid w:val="00191533"/>
    <w:rsid w:val="001927D3"/>
    <w:rsid w:val="00192F4A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29E4"/>
    <w:rsid w:val="001D46A1"/>
    <w:rsid w:val="001D497A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21C9"/>
    <w:rsid w:val="0021315E"/>
    <w:rsid w:val="0021366B"/>
    <w:rsid w:val="00213868"/>
    <w:rsid w:val="00222C1D"/>
    <w:rsid w:val="00226D8D"/>
    <w:rsid w:val="00230168"/>
    <w:rsid w:val="0023239A"/>
    <w:rsid w:val="00240D22"/>
    <w:rsid w:val="002434E2"/>
    <w:rsid w:val="00244822"/>
    <w:rsid w:val="00244C6A"/>
    <w:rsid w:val="0024655E"/>
    <w:rsid w:val="00246596"/>
    <w:rsid w:val="00254236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4B7F"/>
    <w:rsid w:val="00286251"/>
    <w:rsid w:val="00293624"/>
    <w:rsid w:val="00297209"/>
    <w:rsid w:val="002A631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3CDE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512"/>
    <w:rsid w:val="003A079D"/>
    <w:rsid w:val="003A09EB"/>
    <w:rsid w:val="003A0BF1"/>
    <w:rsid w:val="003A3154"/>
    <w:rsid w:val="003A4420"/>
    <w:rsid w:val="003A47E0"/>
    <w:rsid w:val="003B29A3"/>
    <w:rsid w:val="003B2BD5"/>
    <w:rsid w:val="003B38D2"/>
    <w:rsid w:val="003B7346"/>
    <w:rsid w:val="003C174C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6497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71E8"/>
    <w:rsid w:val="00460AA9"/>
    <w:rsid w:val="00460DE5"/>
    <w:rsid w:val="00461F44"/>
    <w:rsid w:val="0046364A"/>
    <w:rsid w:val="00465425"/>
    <w:rsid w:val="0046608E"/>
    <w:rsid w:val="00467FCC"/>
    <w:rsid w:val="004724BE"/>
    <w:rsid w:val="00474A70"/>
    <w:rsid w:val="00474D7E"/>
    <w:rsid w:val="004750CE"/>
    <w:rsid w:val="00475914"/>
    <w:rsid w:val="00476B7D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2B6D"/>
    <w:rsid w:val="00494220"/>
    <w:rsid w:val="004965E1"/>
    <w:rsid w:val="004A12F4"/>
    <w:rsid w:val="004A2ACB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6F68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4E5"/>
    <w:rsid w:val="005035B6"/>
    <w:rsid w:val="005050D7"/>
    <w:rsid w:val="00505C51"/>
    <w:rsid w:val="00512144"/>
    <w:rsid w:val="005124F2"/>
    <w:rsid w:val="005137A4"/>
    <w:rsid w:val="00516B8A"/>
    <w:rsid w:val="00516CD9"/>
    <w:rsid w:val="0052004E"/>
    <w:rsid w:val="0052011B"/>
    <w:rsid w:val="005201F5"/>
    <w:rsid w:val="00524B4B"/>
    <w:rsid w:val="00524F06"/>
    <w:rsid w:val="00530184"/>
    <w:rsid w:val="00535BAF"/>
    <w:rsid w:val="005365C5"/>
    <w:rsid w:val="0053670F"/>
    <w:rsid w:val="005426D2"/>
    <w:rsid w:val="0055003F"/>
    <w:rsid w:val="00550155"/>
    <w:rsid w:val="0055160B"/>
    <w:rsid w:val="00553331"/>
    <w:rsid w:val="00553CFF"/>
    <w:rsid w:val="005551C6"/>
    <w:rsid w:val="00562444"/>
    <w:rsid w:val="00566EE6"/>
    <w:rsid w:val="00567C79"/>
    <w:rsid w:val="0057584F"/>
    <w:rsid w:val="00575E69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29DA"/>
    <w:rsid w:val="005D43F6"/>
    <w:rsid w:val="005D4538"/>
    <w:rsid w:val="005E3AE5"/>
    <w:rsid w:val="005E3DF9"/>
    <w:rsid w:val="005E6886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17D18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303A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04C0"/>
    <w:rsid w:val="00762246"/>
    <w:rsid w:val="00762E1B"/>
    <w:rsid w:val="007631A5"/>
    <w:rsid w:val="0076465E"/>
    <w:rsid w:val="007648CA"/>
    <w:rsid w:val="00770152"/>
    <w:rsid w:val="007732C9"/>
    <w:rsid w:val="007746E2"/>
    <w:rsid w:val="00776499"/>
    <w:rsid w:val="00776510"/>
    <w:rsid w:val="00776517"/>
    <w:rsid w:val="00783582"/>
    <w:rsid w:val="007851DD"/>
    <w:rsid w:val="00787727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62FF"/>
    <w:rsid w:val="007D1238"/>
    <w:rsid w:val="007D22E6"/>
    <w:rsid w:val="007D2684"/>
    <w:rsid w:val="007E250A"/>
    <w:rsid w:val="007E2CE3"/>
    <w:rsid w:val="007E3095"/>
    <w:rsid w:val="007E5733"/>
    <w:rsid w:val="007E5D21"/>
    <w:rsid w:val="007F036A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2E58"/>
    <w:rsid w:val="0088383C"/>
    <w:rsid w:val="00883B4B"/>
    <w:rsid w:val="00884B40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3DAE"/>
    <w:rsid w:val="00925D88"/>
    <w:rsid w:val="00926BB8"/>
    <w:rsid w:val="00926BBC"/>
    <w:rsid w:val="00930AC7"/>
    <w:rsid w:val="0093149C"/>
    <w:rsid w:val="00932EC3"/>
    <w:rsid w:val="00934127"/>
    <w:rsid w:val="00934AE2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7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0D60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5740"/>
    <w:rsid w:val="00AE7242"/>
    <w:rsid w:val="00AE7990"/>
    <w:rsid w:val="00AF2247"/>
    <w:rsid w:val="00AF3E81"/>
    <w:rsid w:val="00AF46CF"/>
    <w:rsid w:val="00AF7F69"/>
    <w:rsid w:val="00B01466"/>
    <w:rsid w:val="00B027D6"/>
    <w:rsid w:val="00B12B9D"/>
    <w:rsid w:val="00B1313C"/>
    <w:rsid w:val="00B133CB"/>
    <w:rsid w:val="00B23E47"/>
    <w:rsid w:val="00B25C40"/>
    <w:rsid w:val="00B30BE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3E14"/>
    <w:rsid w:val="00BA4742"/>
    <w:rsid w:val="00BB04D9"/>
    <w:rsid w:val="00BB58D8"/>
    <w:rsid w:val="00BC40D3"/>
    <w:rsid w:val="00BC4D6B"/>
    <w:rsid w:val="00BC4F93"/>
    <w:rsid w:val="00BC5D10"/>
    <w:rsid w:val="00BD0151"/>
    <w:rsid w:val="00BD0FF0"/>
    <w:rsid w:val="00BD4D49"/>
    <w:rsid w:val="00BE16CE"/>
    <w:rsid w:val="00BE16FD"/>
    <w:rsid w:val="00BE232A"/>
    <w:rsid w:val="00BE2823"/>
    <w:rsid w:val="00BE638F"/>
    <w:rsid w:val="00BE6A1B"/>
    <w:rsid w:val="00BE7141"/>
    <w:rsid w:val="00BE7ED3"/>
    <w:rsid w:val="00BF1B92"/>
    <w:rsid w:val="00BF292B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5260D"/>
    <w:rsid w:val="00C52DDF"/>
    <w:rsid w:val="00C53166"/>
    <w:rsid w:val="00C5331F"/>
    <w:rsid w:val="00C53BB1"/>
    <w:rsid w:val="00C54024"/>
    <w:rsid w:val="00C56809"/>
    <w:rsid w:val="00C62AEA"/>
    <w:rsid w:val="00C75FD1"/>
    <w:rsid w:val="00C77689"/>
    <w:rsid w:val="00C77FB4"/>
    <w:rsid w:val="00C80DEF"/>
    <w:rsid w:val="00C91379"/>
    <w:rsid w:val="00C915EC"/>
    <w:rsid w:val="00C930CB"/>
    <w:rsid w:val="00C93FA9"/>
    <w:rsid w:val="00C94110"/>
    <w:rsid w:val="00C95A0E"/>
    <w:rsid w:val="00C9681E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5FB1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725"/>
    <w:rsid w:val="00D43ECD"/>
    <w:rsid w:val="00D469CD"/>
    <w:rsid w:val="00D46B04"/>
    <w:rsid w:val="00D53EC7"/>
    <w:rsid w:val="00D57E0C"/>
    <w:rsid w:val="00D64260"/>
    <w:rsid w:val="00D665E3"/>
    <w:rsid w:val="00D720D1"/>
    <w:rsid w:val="00D7477C"/>
    <w:rsid w:val="00D7653C"/>
    <w:rsid w:val="00D842BE"/>
    <w:rsid w:val="00D86864"/>
    <w:rsid w:val="00D9042F"/>
    <w:rsid w:val="00D90D42"/>
    <w:rsid w:val="00D9367A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26EF0"/>
    <w:rsid w:val="00E32382"/>
    <w:rsid w:val="00E338CB"/>
    <w:rsid w:val="00E35031"/>
    <w:rsid w:val="00E35C1C"/>
    <w:rsid w:val="00E362D5"/>
    <w:rsid w:val="00E373F3"/>
    <w:rsid w:val="00E40111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94639"/>
    <w:rsid w:val="00E974FD"/>
    <w:rsid w:val="00EA2372"/>
    <w:rsid w:val="00EA42D3"/>
    <w:rsid w:val="00EB061A"/>
    <w:rsid w:val="00EB175C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2EFF"/>
    <w:rsid w:val="00F660AD"/>
    <w:rsid w:val="00F66B60"/>
    <w:rsid w:val="00F70A6C"/>
    <w:rsid w:val="00F72EB6"/>
    <w:rsid w:val="00F74EF6"/>
    <w:rsid w:val="00F76B32"/>
    <w:rsid w:val="00F91237"/>
    <w:rsid w:val="00F93495"/>
    <w:rsid w:val="00F978E3"/>
    <w:rsid w:val="00FA1220"/>
    <w:rsid w:val="00FA163A"/>
    <w:rsid w:val="00FA23B0"/>
    <w:rsid w:val="00FA72CF"/>
    <w:rsid w:val="00FB0093"/>
    <w:rsid w:val="00FB21B1"/>
    <w:rsid w:val="00FB2816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E7D6E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93be59e3-129f-4f51-bcce-a0522aded1aa"/>
    <ds:schemaRef ds:uri="http://purl.org/dc/elements/1.1/"/>
    <ds:schemaRef ds:uri="ce7d43e5-f5af-4b1a-a315-a660f7ae2055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9D0A3-1BCA-4DD4-865B-40AE6209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Grado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Tanja Curto</cp:lastModifiedBy>
  <cp:revision>8</cp:revision>
  <cp:lastPrinted>2018-11-27T08:09:00Z</cp:lastPrinted>
  <dcterms:created xsi:type="dcterms:W3CDTF">2018-11-27T07:58:00Z</dcterms:created>
  <dcterms:modified xsi:type="dcterms:W3CDTF">2018-11-27T09:15:00Z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