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A0017" w14:textId="69E9D83A" w:rsidR="00CB661A" w:rsidRPr="00390E0E" w:rsidRDefault="00CB661A" w:rsidP="008C612C">
      <w:pPr>
        <w:pStyle w:val="Corpotesto"/>
        <w:spacing w:after="0" w:line="240" w:lineRule="auto"/>
        <w:rPr>
          <w:rFonts w:ascii="Arial" w:hAnsi="Arial" w:cs="Arial"/>
          <w:b w:val="0"/>
          <w:bCs/>
          <w:snapToGrid/>
          <w:color w:val="000000"/>
          <w:sz w:val="20"/>
          <w:szCs w:val="20"/>
          <w:highlight w:val="yellow"/>
          <w:lang w:val="sl-SI"/>
        </w:rPr>
      </w:pPr>
    </w:p>
    <w:p w14:paraId="339CF444" w14:textId="77777777" w:rsidR="00246596" w:rsidRPr="001831D0" w:rsidRDefault="00246596" w:rsidP="009964AB">
      <w:pPr>
        <w:tabs>
          <w:tab w:val="left" w:pos="5040"/>
        </w:tabs>
        <w:spacing w:after="0" w:line="240" w:lineRule="auto"/>
        <w:ind w:left="6237"/>
        <w:jc w:val="center"/>
        <w:rPr>
          <w:rFonts w:ascii="Arial" w:hAnsi="Arial" w:cs="Arial"/>
          <w:bCs/>
          <w:sz w:val="20"/>
          <w:szCs w:val="20"/>
          <w:lang w:val="zu-ZA"/>
        </w:rPr>
      </w:pPr>
    </w:p>
    <w:p w14:paraId="606A5ADF" w14:textId="0EB50DAC" w:rsidR="003E22CE" w:rsidRPr="001831D0" w:rsidRDefault="003E22CE"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Al / p.n.</w:t>
      </w:r>
    </w:p>
    <w:p w14:paraId="52DA41F2" w14:textId="77777777" w:rsidR="00D24DE0" w:rsidRPr="001831D0" w:rsidRDefault="00D24DE0" w:rsidP="00953F41">
      <w:pPr>
        <w:pStyle w:val="Default"/>
        <w:spacing w:after="0" w:line="240" w:lineRule="auto"/>
        <w:ind w:left="2880"/>
        <w:rPr>
          <w:rFonts w:ascii="Arial" w:hAnsi="Arial" w:cs="Arial"/>
          <w:bCs/>
          <w:sz w:val="20"/>
          <w:szCs w:val="20"/>
          <w:lang w:val="zu-ZA"/>
        </w:rPr>
      </w:pPr>
    </w:p>
    <w:p w14:paraId="6B2CFDF7" w14:textId="56D76CF8" w:rsidR="003E22CE" w:rsidRPr="001831D0" w:rsidRDefault="003E22CE" w:rsidP="00953F41">
      <w:pPr>
        <w:pStyle w:val="Default"/>
        <w:spacing w:after="0" w:line="240" w:lineRule="auto"/>
        <w:ind w:left="2880"/>
        <w:rPr>
          <w:rFonts w:ascii="Arial" w:hAnsi="Arial" w:cs="Arial"/>
          <w:b/>
          <w:sz w:val="20"/>
          <w:szCs w:val="20"/>
          <w:lang w:val="zu-ZA"/>
        </w:rPr>
      </w:pPr>
      <w:r w:rsidRPr="001831D0">
        <w:rPr>
          <w:rFonts w:ascii="Arial" w:hAnsi="Arial" w:cs="Arial"/>
          <w:b/>
          <w:sz w:val="20"/>
          <w:szCs w:val="20"/>
          <w:lang w:val="zu-ZA"/>
        </w:rPr>
        <w:t>GECT GO / EZTS GO</w:t>
      </w:r>
    </w:p>
    <w:p w14:paraId="217C499A" w14:textId="77777777" w:rsidR="00D24DE0" w:rsidRPr="001831D0" w:rsidRDefault="00D24DE0" w:rsidP="00953F41">
      <w:pPr>
        <w:pStyle w:val="Default"/>
        <w:spacing w:after="0" w:line="240" w:lineRule="auto"/>
        <w:ind w:left="2880"/>
        <w:rPr>
          <w:rFonts w:ascii="Arial" w:hAnsi="Arial" w:cs="Arial"/>
          <w:b/>
          <w:sz w:val="20"/>
          <w:szCs w:val="20"/>
          <w:lang w:val="zu-ZA"/>
        </w:rPr>
      </w:pPr>
    </w:p>
    <w:p w14:paraId="3817EE95" w14:textId="77777777" w:rsidR="003E22CE" w:rsidRPr="001831D0" w:rsidRDefault="003E22CE"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Gruppo europeo di cooperazione territoriale</w:t>
      </w:r>
    </w:p>
    <w:p w14:paraId="09289BBB" w14:textId="77777777" w:rsidR="003E22CE" w:rsidRPr="001831D0" w:rsidRDefault="003E22CE"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 xml:space="preserve">Evropsko združenje za teritorialno sodelovanje </w:t>
      </w:r>
    </w:p>
    <w:p w14:paraId="75EB00FD" w14:textId="382054D0" w:rsidR="003E22CE" w:rsidRPr="001831D0" w:rsidRDefault="003E22CE" w:rsidP="00953F41">
      <w:pPr>
        <w:pStyle w:val="Default"/>
        <w:spacing w:after="0" w:line="240" w:lineRule="auto"/>
        <w:ind w:left="2880"/>
        <w:rPr>
          <w:rFonts w:ascii="Arial" w:hAnsi="Arial" w:cs="Arial"/>
          <w:bCs/>
          <w:i/>
          <w:sz w:val="20"/>
          <w:szCs w:val="20"/>
          <w:lang w:val="zu-ZA"/>
        </w:rPr>
      </w:pPr>
      <w:r w:rsidRPr="001831D0">
        <w:rPr>
          <w:rFonts w:ascii="Arial" w:hAnsi="Arial" w:cs="Arial"/>
          <w:bCs/>
          <w:i/>
          <w:sz w:val="20"/>
          <w:szCs w:val="20"/>
          <w:lang w:val="zu-ZA"/>
        </w:rPr>
        <w:t>“Territorio dei comuni: Comune di Gorizia (I), Mestna občina Nova Gorica (Slo) e Občina Šempeter-Vrtojba (Slo)” / “Območje občin: Comune di Gorizia (I), Mestna občina Nova Gorica (Slo) in Občina Šempeter-Vrtojba (Slo)”</w:t>
      </w:r>
    </w:p>
    <w:p w14:paraId="4B628E6C" w14:textId="77777777" w:rsidR="00D24DE0" w:rsidRPr="001831D0" w:rsidRDefault="00D24DE0" w:rsidP="00953F41">
      <w:pPr>
        <w:pStyle w:val="Default"/>
        <w:spacing w:after="0" w:line="240" w:lineRule="auto"/>
        <w:ind w:left="2880"/>
        <w:rPr>
          <w:rFonts w:ascii="Arial" w:hAnsi="Arial" w:cs="Arial"/>
          <w:bCs/>
          <w:sz w:val="20"/>
          <w:szCs w:val="20"/>
          <w:lang w:val="zu-ZA"/>
        </w:rPr>
      </w:pPr>
    </w:p>
    <w:p w14:paraId="30F7CDEC" w14:textId="77777777" w:rsidR="00FA0ABB" w:rsidRPr="001831D0" w:rsidRDefault="005B6FC9"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Sede operativa / operativni sedež</w:t>
      </w:r>
    </w:p>
    <w:p w14:paraId="1EAFB938" w14:textId="072A79AF" w:rsidR="003E22CE" w:rsidRPr="001831D0" w:rsidRDefault="00FA0ABB" w:rsidP="00953F41">
      <w:pPr>
        <w:pStyle w:val="Default"/>
        <w:spacing w:after="0" w:line="240" w:lineRule="auto"/>
        <w:ind w:left="2880"/>
        <w:rPr>
          <w:rFonts w:ascii="Arial" w:hAnsi="Arial" w:cs="Arial"/>
          <w:bCs/>
          <w:sz w:val="20"/>
          <w:szCs w:val="20"/>
          <w:lang w:val="zu-ZA"/>
        </w:rPr>
      </w:pPr>
      <w:r w:rsidRPr="001831D0">
        <w:rPr>
          <w:rFonts w:ascii="Arial" w:hAnsi="Arial" w:cs="Arial"/>
          <w:bCs/>
          <w:sz w:val="20"/>
          <w:szCs w:val="20"/>
          <w:lang w:val="zu-ZA"/>
        </w:rPr>
        <w:t>Corso Italia / Korzo Italia 55</w:t>
      </w:r>
      <w:r w:rsidR="00CB1B14" w:rsidRPr="001831D0">
        <w:rPr>
          <w:rFonts w:ascii="Arial" w:hAnsi="Arial" w:cs="Arial"/>
          <w:bCs/>
          <w:sz w:val="20"/>
          <w:szCs w:val="20"/>
          <w:lang w:val="zu-ZA"/>
        </w:rPr>
        <w:t xml:space="preserve">, </w:t>
      </w:r>
      <w:r w:rsidR="003E22CE" w:rsidRPr="001831D0">
        <w:rPr>
          <w:rFonts w:ascii="Arial" w:hAnsi="Arial" w:cs="Arial"/>
          <w:bCs/>
          <w:sz w:val="20"/>
          <w:szCs w:val="20"/>
          <w:lang w:val="zu-ZA"/>
        </w:rPr>
        <w:t>34170 Gorizia / Gorica – Italia / Itali</w:t>
      </w:r>
      <w:r w:rsidR="004548A0" w:rsidRPr="001831D0">
        <w:rPr>
          <w:rFonts w:ascii="Arial" w:hAnsi="Arial" w:cs="Arial"/>
          <w:bCs/>
          <w:sz w:val="20"/>
          <w:szCs w:val="20"/>
          <w:lang w:val="zu-ZA"/>
        </w:rPr>
        <w:t>j</w:t>
      </w:r>
      <w:r w:rsidR="003E22CE" w:rsidRPr="001831D0">
        <w:rPr>
          <w:rFonts w:ascii="Arial" w:hAnsi="Arial" w:cs="Arial"/>
          <w:bCs/>
          <w:sz w:val="20"/>
          <w:szCs w:val="20"/>
          <w:lang w:val="zu-ZA"/>
        </w:rPr>
        <w:t>a</w:t>
      </w:r>
    </w:p>
    <w:p w14:paraId="3661C90F" w14:textId="01F71369" w:rsidR="005C5881" w:rsidRPr="001831D0" w:rsidRDefault="008B12F5" w:rsidP="00953F41">
      <w:pPr>
        <w:pStyle w:val="Default"/>
        <w:spacing w:after="0" w:line="240" w:lineRule="auto"/>
        <w:ind w:left="2880"/>
        <w:rPr>
          <w:rStyle w:val="Collegamentoipertestuale"/>
          <w:rFonts w:ascii="Arial" w:hAnsi="Arial" w:cs="Arial"/>
          <w:bCs/>
          <w:color w:val="000000" w:themeColor="text1"/>
          <w:sz w:val="20"/>
          <w:szCs w:val="20"/>
          <w:u w:val="none"/>
          <w:lang w:val="zu-ZA"/>
        </w:rPr>
      </w:pPr>
      <w:hyperlink r:id="rId11" w:history="1">
        <w:r w:rsidR="00F31250" w:rsidRPr="001831D0">
          <w:rPr>
            <w:rStyle w:val="Collegamentoipertestuale"/>
            <w:rFonts w:ascii="Arial" w:hAnsi="Arial" w:cs="Arial"/>
            <w:bCs/>
            <w:color w:val="000000" w:themeColor="text1"/>
            <w:sz w:val="20"/>
            <w:szCs w:val="20"/>
            <w:u w:val="none"/>
            <w:lang w:val="zu-ZA"/>
          </w:rPr>
          <w:t>pec@pec.euro-go.eu</w:t>
        </w:r>
      </w:hyperlink>
      <w:r w:rsidR="00AC28A4" w:rsidRPr="001831D0">
        <w:rPr>
          <w:rStyle w:val="Collegamentoipertestuale"/>
          <w:rFonts w:ascii="Arial" w:hAnsi="Arial" w:cs="Arial"/>
          <w:bCs/>
          <w:color w:val="000000" w:themeColor="text1"/>
          <w:sz w:val="20"/>
          <w:szCs w:val="20"/>
          <w:u w:val="none"/>
          <w:lang w:val="zu-ZA"/>
        </w:rPr>
        <w:t xml:space="preserve">   -    </w:t>
      </w:r>
      <w:hyperlink r:id="rId12" w:history="1">
        <w:r w:rsidR="005C5881" w:rsidRPr="001831D0">
          <w:rPr>
            <w:rStyle w:val="Collegamentoipertestuale"/>
            <w:rFonts w:ascii="Arial" w:hAnsi="Arial" w:cs="Arial"/>
            <w:bCs/>
            <w:color w:val="000000" w:themeColor="text1"/>
            <w:sz w:val="20"/>
            <w:szCs w:val="20"/>
            <w:u w:val="none"/>
            <w:lang w:val="zu-ZA"/>
          </w:rPr>
          <w:t>info@euro-go.eu</w:t>
        </w:r>
      </w:hyperlink>
      <w:r w:rsidR="00FA0ABB" w:rsidRPr="001831D0">
        <w:rPr>
          <w:rStyle w:val="Collegamentoipertestuale"/>
          <w:rFonts w:ascii="Arial" w:hAnsi="Arial" w:cs="Arial"/>
          <w:bCs/>
          <w:color w:val="000000" w:themeColor="text1"/>
          <w:sz w:val="20"/>
          <w:szCs w:val="20"/>
          <w:u w:val="none"/>
          <w:lang w:val="zu-ZA"/>
        </w:rPr>
        <w:t xml:space="preserve">   - piattaforma/platforma</w:t>
      </w:r>
    </w:p>
    <w:p w14:paraId="1083AA23" w14:textId="0880BE6D" w:rsidR="005B6D3B" w:rsidRPr="001831D0" w:rsidRDefault="005B6D3B" w:rsidP="00953F41">
      <w:pPr>
        <w:pStyle w:val="Default"/>
        <w:spacing w:after="0" w:line="240" w:lineRule="auto"/>
        <w:ind w:left="2880"/>
        <w:rPr>
          <w:rStyle w:val="Collegamentoipertestuale"/>
          <w:rFonts w:ascii="Arial" w:hAnsi="Arial" w:cs="Arial"/>
          <w:bCs/>
          <w:sz w:val="20"/>
          <w:szCs w:val="20"/>
          <w:u w:val="none"/>
          <w:lang w:val="zu-ZA"/>
        </w:rPr>
      </w:pPr>
    </w:p>
    <w:p w14:paraId="67E72A46" w14:textId="4246EADF" w:rsidR="009964AB" w:rsidRPr="001831D0" w:rsidRDefault="009964AB" w:rsidP="00953F41">
      <w:pPr>
        <w:pStyle w:val="Default"/>
        <w:spacing w:after="0" w:line="240" w:lineRule="auto"/>
        <w:ind w:left="2880"/>
        <w:rPr>
          <w:rStyle w:val="Collegamentoipertestuale"/>
          <w:rFonts w:ascii="Arial" w:hAnsi="Arial" w:cs="Arial"/>
          <w:bCs/>
          <w:sz w:val="20"/>
          <w:szCs w:val="20"/>
          <w:u w:val="none"/>
          <w:lang w:val="zu-ZA"/>
        </w:rPr>
      </w:pPr>
    </w:p>
    <w:p w14:paraId="35AD48E0" w14:textId="53D18760" w:rsidR="00AC28A4" w:rsidRPr="001831D0" w:rsidRDefault="00AC28A4" w:rsidP="007E062F">
      <w:pPr>
        <w:pStyle w:val="Default"/>
        <w:spacing w:after="0" w:line="240" w:lineRule="auto"/>
        <w:rPr>
          <w:rStyle w:val="Collegamentoipertestuale"/>
          <w:rFonts w:ascii="Arial" w:hAnsi="Arial" w:cs="Arial"/>
          <w:bCs/>
          <w:sz w:val="20"/>
          <w:szCs w:val="20"/>
          <w:u w:val="none"/>
          <w:lang w:val="zu-ZA"/>
        </w:rPr>
      </w:pPr>
    </w:p>
    <w:p w14:paraId="28434B16" w14:textId="77777777" w:rsidR="00AC28A4" w:rsidRPr="001831D0" w:rsidRDefault="00AC28A4" w:rsidP="00953F41">
      <w:pPr>
        <w:pStyle w:val="Default"/>
        <w:spacing w:after="0" w:line="240" w:lineRule="auto"/>
        <w:ind w:left="2880"/>
        <w:rPr>
          <w:rStyle w:val="Collegamentoipertestuale"/>
          <w:rFonts w:ascii="Arial" w:hAnsi="Arial" w:cs="Arial"/>
          <w:bCs/>
          <w:sz w:val="20"/>
          <w:szCs w:val="20"/>
          <w:u w:val="none"/>
          <w:lang w:val="zu-ZA"/>
        </w:rPr>
      </w:pPr>
    </w:p>
    <w:tbl>
      <w:tblPr>
        <w:tblW w:w="10050" w:type="dxa"/>
        <w:tblInd w:w="55"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5025"/>
        <w:gridCol w:w="5025"/>
      </w:tblGrid>
      <w:tr w:rsidR="009964AB" w:rsidRPr="00390E0E" w14:paraId="722A997B" w14:textId="77777777" w:rsidTr="00B41B1C">
        <w:tc>
          <w:tcPr>
            <w:tcW w:w="5025" w:type="dxa"/>
            <w:shd w:val="clear" w:color="auto" w:fill="B6DDE8" w:themeFill="accent5" w:themeFillTint="66"/>
            <w:tcMar>
              <w:top w:w="85" w:type="dxa"/>
              <w:left w:w="113" w:type="dxa"/>
              <w:bottom w:w="85" w:type="dxa"/>
              <w:right w:w="113" w:type="dxa"/>
            </w:tcMar>
          </w:tcPr>
          <w:p w14:paraId="1731FF64" w14:textId="77777777" w:rsidR="00F62B6C" w:rsidRPr="001831D0" w:rsidRDefault="009964AB" w:rsidP="00754B56">
            <w:pPr>
              <w:pStyle w:val="Default"/>
              <w:spacing w:after="0" w:line="240" w:lineRule="auto"/>
              <w:rPr>
                <w:rFonts w:ascii="Arial" w:hAnsi="Arial" w:cs="Arial"/>
                <w:b/>
                <w:lang w:val="zu-ZA"/>
              </w:rPr>
            </w:pPr>
            <w:r w:rsidRPr="001831D0">
              <w:rPr>
                <w:rFonts w:ascii="Arial" w:hAnsi="Arial" w:cs="Arial"/>
                <w:bCs/>
                <w:sz w:val="18"/>
                <w:szCs w:val="18"/>
                <w:lang w:val="zu-ZA"/>
              </w:rPr>
              <w:br w:type="page"/>
            </w:r>
            <w:r w:rsidR="00F62B6C" w:rsidRPr="001831D0">
              <w:rPr>
                <w:rFonts w:ascii="Arial" w:hAnsi="Arial" w:cs="Arial"/>
                <w:b/>
                <w:lang w:val="zu-ZA"/>
              </w:rPr>
              <w:t>AUTODICHIARAZIONE</w:t>
            </w:r>
          </w:p>
          <w:p w14:paraId="71F4AC47" w14:textId="77777777" w:rsidR="00F62B6C" w:rsidRPr="001831D0" w:rsidRDefault="00F62B6C" w:rsidP="00754B56">
            <w:pPr>
              <w:pStyle w:val="Default"/>
              <w:spacing w:after="0" w:line="240" w:lineRule="auto"/>
              <w:rPr>
                <w:rFonts w:ascii="Arial" w:hAnsi="Arial" w:cs="Arial"/>
                <w:bCs/>
                <w:sz w:val="18"/>
                <w:szCs w:val="18"/>
                <w:lang w:val="zu-ZA"/>
              </w:rPr>
            </w:pPr>
          </w:p>
          <w:p w14:paraId="1F2E7B23" w14:textId="77777777" w:rsidR="001636A1" w:rsidRDefault="001636A1" w:rsidP="00754B56">
            <w:pPr>
              <w:pStyle w:val="Default"/>
              <w:spacing w:after="0" w:line="240" w:lineRule="auto"/>
              <w:rPr>
                <w:rFonts w:ascii="Arial" w:hAnsi="Arial" w:cs="Arial"/>
                <w:bCs/>
                <w:sz w:val="18"/>
                <w:szCs w:val="18"/>
                <w:lang w:val="zu-ZA"/>
              </w:rPr>
            </w:pPr>
          </w:p>
          <w:p w14:paraId="2BBE9571" w14:textId="77777777" w:rsidR="009A46B1" w:rsidRDefault="009A46B1" w:rsidP="00754B56">
            <w:pPr>
              <w:pStyle w:val="Default"/>
              <w:spacing w:after="0" w:line="240" w:lineRule="auto"/>
              <w:rPr>
                <w:rFonts w:ascii="Arial" w:hAnsi="Arial" w:cs="Arial"/>
                <w:bCs/>
                <w:sz w:val="18"/>
                <w:szCs w:val="18"/>
                <w:lang w:val="zu-ZA"/>
              </w:rPr>
            </w:pPr>
            <w:r>
              <w:rPr>
                <w:rFonts w:ascii="Arial" w:hAnsi="Arial" w:cs="Arial"/>
                <w:bCs/>
                <w:sz w:val="18"/>
                <w:szCs w:val="18"/>
                <w:lang w:val="zu-ZA"/>
              </w:rPr>
              <w:t>Tenuto conto</w:t>
            </w:r>
            <w:r w:rsidRPr="009A46B1">
              <w:rPr>
                <w:rFonts w:ascii="Arial" w:hAnsi="Arial" w:cs="Arial"/>
                <w:bCs/>
                <w:sz w:val="18"/>
                <w:szCs w:val="18"/>
                <w:lang w:val="zu-ZA"/>
              </w:rPr>
              <w:t xml:space="preserve"> che, ai sensi dell’art. 52 del d.lgs. 36/2023</w:t>
            </w:r>
            <w:r>
              <w:rPr>
                <w:rFonts w:ascii="Arial" w:hAnsi="Arial" w:cs="Arial"/>
                <w:bCs/>
                <w:sz w:val="18"/>
                <w:szCs w:val="18"/>
                <w:lang w:val="zu-ZA"/>
              </w:rPr>
              <w:t>:</w:t>
            </w:r>
          </w:p>
          <w:p w14:paraId="32D20575" w14:textId="77777777" w:rsidR="009A46B1" w:rsidRDefault="009A46B1" w:rsidP="00754B56">
            <w:pPr>
              <w:pStyle w:val="Default"/>
              <w:spacing w:after="0" w:line="240" w:lineRule="auto"/>
              <w:rPr>
                <w:rFonts w:ascii="Arial" w:hAnsi="Arial" w:cs="Arial"/>
                <w:bCs/>
                <w:sz w:val="18"/>
                <w:szCs w:val="18"/>
                <w:lang w:val="zu-ZA"/>
              </w:rPr>
            </w:pPr>
          </w:p>
          <w:p w14:paraId="3EA4487C" w14:textId="785C2DDC" w:rsidR="001636A1" w:rsidRDefault="006C5A87" w:rsidP="00754B56">
            <w:pPr>
              <w:pStyle w:val="Default"/>
              <w:numPr>
                <w:ilvl w:val="0"/>
                <w:numId w:val="20"/>
              </w:numPr>
              <w:spacing w:after="0" w:line="240" w:lineRule="auto"/>
              <w:rPr>
                <w:rFonts w:ascii="Arial" w:hAnsi="Arial" w:cs="Arial"/>
                <w:bCs/>
                <w:sz w:val="18"/>
                <w:szCs w:val="18"/>
                <w:lang w:val="zu-ZA"/>
              </w:rPr>
            </w:pPr>
            <w:r>
              <w:rPr>
                <w:rFonts w:ascii="Arial" w:hAnsi="Arial" w:cs="Arial"/>
                <w:bCs/>
                <w:sz w:val="18"/>
                <w:szCs w:val="18"/>
                <w:lang w:val="zu-ZA"/>
              </w:rPr>
              <w:t>n</w:t>
            </w:r>
            <w:r w:rsidR="001636A1" w:rsidRPr="001636A1">
              <w:rPr>
                <w:rFonts w:ascii="Arial" w:hAnsi="Arial" w:cs="Arial"/>
                <w:bCs/>
                <w:sz w:val="18"/>
                <w:szCs w:val="18"/>
                <w:lang w:val="zu-ZA"/>
              </w:rPr>
              <w:t>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13CA5849" w14:textId="77777777" w:rsidR="006C5A87" w:rsidRPr="001636A1" w:rsidRDefault="006C5A87" w:rsidP="00754B56">
            <w:pPr>
              <w:pStyle w:val="Default"/>
              <w:spacing w:after="0" w:line="240" w:lineRule="auto"/>
              <w:ind w:left="176"/>
              <w:rPr>
                <w:rFonts w:ascii="Arial" w:hAnsi="Arial" w:cs="Arial"/>
                <w:bCs/>
                <w:sz w:val="18"/>
                <w:szCs w:val="18"/>
                <w:lang w:val="zu-ZA"/>
              </w:rPr>
            </w:pPr>
          </w:p>
          <w:p w14:paraId="2C42C16E" w14:textId="6FB3F8C8" w:rsidR="001636A1" w:rsidRDefault="009A46B1" w:rsidP="00754B56">
            <w:pPr>
              <w:pStyle w:val="Default"/>
              <w:numPr>
                <w:ilvl w:val="0"/>
                <w:numId w:val="20"/>
              </w:numPr>
              <w:spacing w:after="0" w:line="240" w:lineRule="auto"/>
              <w:rPr>
                <w:rFonts w:ascii="Arial" w:hAnsi="Arial" w:cs="Arial"/>
                <w:bCs/>
                <w:sz w:val="18"/>
                <w:szCs w:val="18"/>
                <w:lang w:val="zu-ZA"/>
              </w:rPr>
            </w:pPr>
            <w:r>
              <w:rPr>
                <w:rFonts w:ascii="Arial" w:hAnsi="Arial" w:cs="Arial"/>
                <w:bCs/>
                <w:sz w:val="18"/>
                <w:szCs w:val="18"/>
                <w:lang w:val="zu-ZA"/>
              </w:rPr>
              <w:t>q</w:t>
            </w:r>
            <w:r w:rsidR="001636A1" w:rsidRPr="001636A1">
              <w:rPr>
                <w:rFonts w:ascii="Arial" w:hAnsi="Arial" w:cs="Arial"/>
                <w:bCs/>
                <w:sz w:val="18"/>
                <w:szCs w:val="18"/>
                <w:lang w:val="zu-ZA"/>
              </w:rPr>
              <w:t>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545C77F5" w14:textId="77777777" w:rsidR="006C5A87" w:rsidRDefault="006C5A87" w:rsidP="00754B56">
            <w:pPr>
              <w:pStyle w:val="Default"/>
              <w:spacing w:after="0" w:line="240" w:lineRule="auto"/>
              <w:rPr>
                <w:rFonts w:ascii="Arial" w:hAnsi="Arial" w:cs="Arial"/>
                <w:bCs/>
                <w:sz w:val="18"/>
                <w:szCs w:val="18"/>
                <w:lang w:val="zu-ZA"/>
              </w:rPr>
            </w:pPr>
          </w:p>
          <w:p w14:paraId="69680EC2" w14:textId="5536A41D" w:rsidR="0080539E" w:rsidRPr="001831D0" w:rsidRDefault="0080539E" w:rsidP="00754B56">
            <w:pPr>
              <w:pStyle w:val="Default"/>
              <w:spacing w:after="0" w:line="240" w:lineRule="auto"/>
              <w:rPr>
                <w:rFonts w:ascii="Arial" w:hAnsi="Arial" w:cs="Arial"/>
                <w:bCs/>
                <w:sz w:val="18"/>
                <w:szCs w:val="18"/>
                <w:lang w:val="zu-ZA"/>
              </w:rPr>
            </w:pPr>
            <w:r w:rsidRPr="001831D0">
              <w:rPr>
                <w:rFonts w:ascii="Arial" w:hAnsi="Arial" w:cs="Arial"/>
                <w:bCs/>
                <w:sz w:val="18"/>
                <w:szCs w:val="18"/>
                <w:lang w:val="zu-ZA"/>
              </w:rPr>
              <w:t xml:space="preserve">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 </w:t>
            </w:r>
          </w:p>
          <w:p w14:paraId="374D0A2B" w14:textId="77777777" w:rsidR="0088624B" w:rsidRPr="001831D0" w:rsidRDefault="0088624B" w:rsidP="00754B56">
            <w:pPr>
              <w:pStyle w:val="Default"/>
              <w:spacing w:after="0" w:line="240" w:lineRule="auto"/>
              <w:rPr>
                <w:rFonts w:ascii="Arial" w:hAnsi="Arial" w:cs="Arial"/>
                <w:bCs/>
                <w:sz w:val="18"/>
                <w:szCs w:val="18"/>
                <w:lang w:val="zu-ZA"/>
              </w:rPr>
            </w:pPr>
          </w:p>
          <w:p w14:paraId="32346448" w14:textId="580B1E30" w:rsidR="0080539E" w:rsidRDefault="0080539E" w:rsidP="00754B56">
            <w:pPr>
              <w:pStyle w:val="Default"/>
              <w:spacing w:after="0" w:line="240" w:lineRule="auto"/>
              <w:rPr>
                <w:rFonts w:ascii="Arial" w:hAnsi="Arial" w:cs="Arial"/>
                <w:bCs/>
                <w:sz w:val="18"/>
                <w:szCs w:val="18"/>
                <w:lang w:val="zu-ZA"/>
              </w:rPr>
            </w:pPr>
            <w:r w:rsidRPr="001831D0">
              <w:rPr>
                <w:rFonts w:ascii="Arial" w:hAnsi="Arial" w:cs="Arial"/>
                <w:bCs/>
                <w:sz w:val="18"/>
                <w:szCs w:val="18"/>
                <w:lang w:val="zu-ZA"/>
              </w:rPr>
              <w:t>Consapevole che, se, in seguito a verifica effettuata dal GECT GO, la dichiarazione resa dal/dalla sottoscritto/a dovesse rivelarsi mendace, ciò comporterebbe la decadenza dal beneficio conseguito ai sensi dell’art. 75 del D.P.R. 28 dicembre 2000, n. 445;</w:t>
            </w:r>
          </w:p>
          <w:p w14:paraId="143B0786" w14:textId="77777777" w:rsidR="00502F1D" w:rsidRDefault="00502F1D" w:rsidP="00754B56">
            <w:pPr>
              <w:pStyle w:val="Default"/>
              <w:spacing w:after="0" w:line="240" w:lineRule="auto"/>
              <w:rPr>
                <w:rFonts w:ascii="Arial" w:hAnsi="Arial" w:cs="Arial"/>
                <w:bCs/>
                <w:sz w:val="18"/>
                <w:szCs w:val="18"/>
                <w:lang w:val="zu-ZA"/>
              </w:rPr>
            </w:pPr>
          </w:p>
          <w:p w14:paraId="035175A8" w14:textId="671B55F7" w:rsidR="00502F1D" w:rsidRPr="001831D0" w:rsidRDefault="00502F1D" w:rsidP="00754B56">
            <w:pPr>
              <w:pStyle w:val="Default"/>
              <w:spacing w:after="0" w:line="240" w:lineRule="auto"/>
              <w:rPr>
                <w:rFonts w:ascii="Arial" w:hAnsi="Arial" w:cs="Arial"/>
                <w:bCs/>
                <w:sz w:val="18"/>
                <w:szCs w:val="18"/>
                <w:lang w:val="zu-ZA"/>
              </w:rPr>
            </w:pPr>
            <w:r w:rsidRPr="001831D0">
              <w:rPr>
                <w:rFonts w:ascii="Arial" w:hAnsi="Arial" w:cs="Arial"/>
                <w:bCs/>
                <w:sz w:val="18"/>
                <w:szCs w:val="18"/>
                <w:lang w:val="zu-ZA"/>
              </w:rPr>
              <w:lastRenderedPageBreak/>
              <w:t>La presente dichiarazione non costituisce proposta contrattuale ma viene richiesta al solo fine di eseguire le verifiche ai sensi della normativa e pertanto non vincola in alcun modo il GECT GO che si riserva di interrompere o sospendere il procedimento avviato per sopraggiunte ragioni senza che i soggetti possano vantare alcuna pretesa. La compilazione della dichiarazione non vincola in alcun modo il GECT GO con gli operatori per le successive fasi della procedura o per l'affido diretto.</w:t>
            </w:r>
          </w:p>
          <w:p w14:paraId="01B7FF22" w14:textId="77777777" w:rsidR="009964AB" w:rsidRPr="001831D0" w:rsidRDefault="009964AB" w:rsidP="00754B56">
            <w:pPr>
              <w:pStyle w:val="Default"/>
              <w:spacing w:after="0" w:line="240" w:lineRule="auto"/>
              <w:ind w:right="397"/>
              <w:rPr>
                <w:rFonts w:ascii="Arial" w:hAnsi="Arial" w:cs="Arial"/>
                <w:bCs/>
                <w:sz w:val="18"/>
                <w:szCs w:val="18"/>
                <w:lang w:val="zu-ZA"/>
              </w:rPr>
            </w:pPr>
          </w:p>
        </w:tc>
        <w:tc>
          <w:tcPr>
            <w:tcW w:w="5025" w:type="dxa"/>
            <w:tcBorders>
              <w:left w:val="single" w:sz="2" w:space="0" w:color="000000"/>
            </w:tcBorders>
            <w:shd w:val="clear" w:color="auto" w:fill="B6DDE8" w:themeFill="accent5" w:themeFillTint="66"/>
            <w:tcMar>
              <w:top w:w="85" w:type="dxa"/>
              <w:left w:w="113" w:type="dxa"/>
              <w:bottom w:w="85" w:type="dxa"/>
              <w:right w:w="113" w:type="dxa"/>
            </w:tcMar>
          </w:tcPr>
          <w:p w14:paraId="660F4000" w14:textId="1BCEA619" w:rsidR="00F62B6C" w:rsidRPr="001831D0" w:rsidRDefault="00F62B6C" w:rsidP="00754B56">
            <w:pPr>
              <w:pStyle w:val="LO-Normal"/>
              <w:spacing w:after="0" w:line="240" w:lineRule="auto"/>
              <w:rPr>
                <w:rFonts w:ascii="Arial" w:hAnsi="Arial" w:cs="Arial"/>
                <w:b/>
                <w:lang w:val="zu-ZA"/>
              </w:rPr>
            </w:pPr>
            <w:r w:rsidRPr="001831D0">
              <w:rPr>
                <w:rFonts w:ascii="Arial" w:hAnsi="Arial" w:cs="Arial"/>
                <w:b/>
                <w:lang w:val="zu-ZA"/>
              </w:rPr>
              <w:lastRenderedPageBreak/>
              <w:t>IZJAVA</w:t>
            </w:r>
          </w:p>
          <w:p w14:paraId="7F660F50" w14:textId="77777777" w:rsidR="00F62B6C" w:rsidRPr="001831D0" w:rsidRDefault="00F62B6C" w:rsidP="00754B56">
            <w:pPr>
              <w:pStyle w:val="LO-Normal"/>
              <w:spacing w:after="0" w:line="240" w:lineRule="auto"/>
              <w:rPr>
                <w:rFonts w:ascii="Arial" w:hAnsi="Arial" w:cs="Arial"/>
                <w:bCs/>
                <w:sz w:val="18"/>
                <w:szCs w:val="18"/>
                <w:lang w:val="zu-ZA"/>
              </w:rPr>
            </w:pPr>
          </w:p>
          <w:p w14:paraId="0F935F11" w14:textId="77777777" w:rsidR="0031600B" w:rsidRDefault="0031600B" w:rsidP="00754B56">
            <w:pPr>
              <w:pStyle w:val="LO-Normal"/>
              <w:spacing w:after="0" w:line="240" w:lineRule="auto"/>
              <w:rPr>
                <w:rFonts w:ascii="Arial" w:hAnsi="Arial" w:cs="Arial"/>
                <w:bCs/>
                <w:sz w:val="18"/>
                <w:szCs w:val="18"/>
                <w:lang w:val="zu-ZA"/>
              </w:rPr>
            </w:pPr>
          </w:p>
          <w:p w14:paraId="4B34A294" w14:textId="06363383" w:rsidR="0031600B" w:rsidRPr="0031600B" w:rsidRDefault="0031600B" w:rsidP="00754B56">
            <w:pPr>
              <w:pStyle w:val="LO-Normal"/>
              <w:spacing w:after="0" w:line="240" w:lineRule="auto"/>
              <w:rPr>
                <w:rFonts w:ascii="Arial" w:hAnsi="Arial" w:cs="Arial"/>
                <w:bCs/>
                <w:sz w:val="18"/>
                <w:szCs w:val="18"/>
                <w:lang w:val="zu-ZA"/>
              </w:rPr>
            </w:pPr>
            <w:r>
              <w:rPr>
                <w:rFonts w:ascii="Arial" w:hAnsi="Arial" w:cs="Arial"/>
                <w:bCs/>
                <w:sz w:val="18"/>
                <w:szCs w:val="18"/>
                <w:lang w:val="zu-ZA"/>
              </w:rPr>
              <w:t>O</w:t>
            </w:r>
            <w:r w:rsidRPr="0031600B">
              <w:rPr>
                <w:rFonts w:ascii="Arial" w:hAnsi="Arial" w:cs="Arial"/>
                <w:bCs/>
                <w:sz w:val="18"/>
                <w:szCs w:val="18"/>
                <w:lang w:val="zu-ZA"/>
              </w:rPr>
              <w:t>b upoštevanju, da je v skladu s členom 52 zakonodajnega odloka št. 36/2023:</w:t>
            </w:r>
          </w:p>
          <w:p w14:paraId="3D4DF649" w14:textId="77777777" w:rsidR="0031600B" w:rsidRPr="0031600B" w:rsidRDefault="0031600B" w:rsidP="00754B56">
            <w:pPr>
              <w:pStyle w:val="LO-Normal"/>
              <w:spacing w:after="0" w:line="240" w:lineRule="auto"/>
              <w:rPr>
                <w:rFonts w:ascii="Arial" w:hAnsi="Arial" w:cs="Arial"/>
                <w:bCs/>
                <w:sz w:val="18"/>
                <w:szCs w:val="18"/>
                <w:lang w:val="zu-ZA"/>
              </w:rPr>
            </w:pPr>
          </w:p>
          <w:p w14:paraId="72EE2549" w14:textId="433EFED2" w:rsidR="0031600B" w:rsidRPr="0031600B" w:rsidRDefault="0031600B" w:rsidP="00754B56">
            <w:pPr>
              <w:pStyle w:val="LO-Normal"/>
              <w:numPr>
                <w:ilvl w:val="0"/>
                <w:numId w:val="19"/>
              </w:numPr>
              <w:spacing w:after="0" w:line="240" w:lineRule="auto"/>
              <w:ind w:left="360"/>
              <w:rPr>
                <w:rFonts w:ascii="Arial" w:hAnsi="Arial" w:cs="Arial"/>
                <w:bCs/>
                <w:sz w:val="18"/>
                <w:szCs w:val="18"/>
                <w:lang w:val="zu-ZA"/>
              </w:rPr>
            </w:pPr>
            <w:r w:rsidRPr="0031600B">
              <w:rPr>
                <w:rFonts w:ascii="Arial" w:hAnsi="Arial" w:cs="Arial"/>
                <w:bCs/>
                <w:sz w:val="18"/>
                <w:szCs w:val="18"/>
                <w:lang w:val="zu-ZA"/>
              </w:rPr>
              <w:t>v postopkih oddaje iz točk a) in b) prvega odstavka 50. člena za zneske, nižje od 40</w:t>
            </w:r>
            <w:r w:rsidR="00013C5F">
              <w:rPr>
                <w:rFonts w:ascii="Arial" w:hAnsi="Arial" w:cs="Arial"/>
                <w:bCs/>
                <w:sz w:val="18"/>
                <w:szCs w:val="18"/>
                <w:lang w:val="zu-ZA"/>
              </w:rPr>
              <w:t>.</w:t>
            </w:r>
            <w:r w:rsidRPr="0031600B">
              <w:rPr>
                <w:rFonts w:ascii="Arial" w:hAnsi="Arial" w:cs="Arial"/>
                <w:bCs/>
                <w:sz w:val="18"/>
                <w:szCs w:val="18"/>
                <w:lang w:val="zu-ZA"/>
              </w:rPr>
              <w:t>000 EUR, gospodarski subjekti z izjavo namesto zaprisežene izjave potrdijo, da izpolnjujejo pogoje za udeležbo in usposobljenost, naročnik pa preveri izjave, tudi z žrebom iz vzorca, določenega v skladu s postopki, ki se vsako leto vnaprej določijo</w:t>
            </w:r>
          </w:p>
          <w:p w14:paraId="35194866" w14:textId="77777777" w:rsidR="0031600B" w:rsidRDefault="0031600B" w:rsidP="00754B56">
            <w:pPr>
              <w:pStyle w:val="LO-Normal"/>
              <w:spacing w:after="0" w:line="240" w:lineRule="auto"/>
              <w:rPr>
                <w:rFonts w:ascii="Arial" w:hAnsi="Arial" w:cs="Arial"/>
                <w:bCs/>
                <w:sz w:val="18"/>
                <w:szCs w:val="18"/>
                <w:lang w:val="zu-ZA"/>
              </w:rPr>
            </w:pPr>
          </w:p>
          <w:p w14:paraId="7CEB29C9" w14:textId="77777777" w:rsidR="002510E2" w:rsidRPr="0031600B" w:rsidRDefault="002510E2" w:rsidP="00754B56">
            <w:pPr>
              <w:pStyle w:val="LO-Normal"/>
              <w:spacing w:after="0" w:line="240" w:lineRule="auto"/>
              <w:rPr>
                <w:rFonts w:ascii="Arial" w:hAnsi="Arial" w:cs="Arial"/>
                <w:bCs/>
                <w:sz w:val="18"/>
                <w:szCs w:val="18"/>
                <w:lang w:val="zu-ZA"/>
              </w:rPr>
            </w:pPr>
          </w:p>
          <w:p w14:paraId="1C4CAD8F" w14:textId="1B811A6A" w:rsidR="0031600B" w:rsidRDefault="0031600B" w:rsidP="00754B56">
            <w:pPr>
              <w:pStyle w:val="LO-Normal"/>
              <w:numPr>
                <w:ilvl w:val="0"/>
                <w:numId w:val="19"/>
              </w:numPr>
              <w:spacing w:after="0" w:line="240" w:lineRule="auto"/>
              <w:ind w:left="360"/>
              <w:rPr>
                <w:rFonts w:ascii="Arial" w:hAnsi="Arial" w:cs="Arial"/>
                <w:bCs/>
                <w:sz w:val="18"/>
                <w:szCs w:val="18"/>
                <w:lang w:val="zu-ZA"/>
              </w:rPr>
            </w:pPr>
            <w:r w:rsidRPr="0031600B">
              <w:rPr>
                <w:rFonts w:ascii="Arial" w:hAnsi="Arial" w:cs="Arial"/>
                <w:bCs/>
                <w:sz w:val="18"/>
                <w:szCs w:val="18"/>
                <w:lang w:val="zu-ZA"/>
              </w:rPr>
              <w:t>če se na podlagi preverjanja ne potrdi izpolnjevanje prijavljenih splošnih ali posebnih zahtev, naročnik prekine naročilo, unovči dokončno zavarovanje, obvesti ANAC in gospodarskemu subjektu začasno prepove sodelovanje v postopkih oddaje naročil, ki jih razpiše isti naročnik, za obdobje od enega do dvanajstih mesecev od sprejetja ukrepa.</w:t>
            </w:r>
          </w:p>
          <w:p w14:paraId="437C5EE3" w14:textId="77777777" w:rsidR="00B41B1C" w:rsidRDefault="00B41B1C" w:rsidP="00754B56">
            <w:pPr>
              <w:pStyle w:val="LO-Normal"/>
              <w:spacing w:after="0" w:line="240" w:lineRule="auto"/>
              <w:rPr>
                <w:rFonts w:ascii="Arial" w:hAnsi="Arial" w:cs="Arial"/>
                <w:bCs/>
                <w:sz w:val="18"/>
                <w:szCs w:val="18"/>
                <w:lang w:val="zu-ZA"/>
              </w:rPr>
            </w:pPr>
          </w:p>
          <w:p w14:paraId="5F1C41A5" w14:textId="77777777" w:rsidR="00B41B1C" w:rsidRDefault="00B41B1C" w:rsidP="00754B56">
            <w:pPr>
              <w:pStyle w:val="LO-Normal"/>
              <w:spacing w:after="0" w:line="240" w:lineRule="auto"/>
              <w:rPr>
                <w:rFonts w:ascii="Arial" w:hAnsi="Arial" w:cs="Arial"/>
                <w:bCs/>
                <w:sz w:val="18"/>
                <w:szCs w:val="18"/>
                <w:lang w:val="zu-ZA"/>
              </w:rPr>
            </w:pPr>
          </w:p>
          <w:p w14:paraId="17950EE1" w14:textId="77777777" w:rsidR="00B41B1C" w:rsidRDefault="00B41B1C" w:rsidP="00754B56">
            <w:pPr>
              <w:pStyle w:val="LO-Normal"/>
              <w:spacing w:after="0" w:line="240" w:lineRule="auto"/>
              <w:rPr>
                <w:rFonts w:ascii="Arial" w:hAnsi="Arial" w:cs="Arial"/>
                <w:bCs/>
                <w:sz w:val="18"/>
                <w:szCs w:val="18"/>
                <w:lang w:val="zu-ZA"/>
              </w:rPr>
            </w:pPr>
          </w:p>
          <w:p w14:paraId="5F96B3A2" w14:textId="77777777" w:rsidR="00B41B1C" w:rsidRDefault="00B41B1C" w:rsidP="00754B56">
            <w:pPr>
              <w:pStyle w:val="LO-Normal"/>
              <w:spacing w:after="0" w:line="240" w:lineRule="auto"/>
              <w:rPr>
                <w:rFonts w:ascii="Arial" w:hAnsi="Arial" w:cs="Arial"/>
                <w:bCs/>
                <w:sz w:val="18"/>
                <w:szCs w:val="18"/>
                <w:lang w:val="zu-ZA"/>
              </w:rPr>
            </w:pPr>
          </w:p>
          <w:p w14:paraId="56DFE9FC" w14:textId="4C687D2B" w:rsidR="0088624B" w:rsidRPr="001831D0" w:rsidRDefault="0088624B" w:rsidP="00754B56">
            <w:pPr>
              <w:pStyle w:val="LO-Normal"/>
              <w:spacing w:after="0" w:line="240" w:lineRule="auto"/>
              <w:rPr>
                <w:rFonts w:ascii="Arial" w:hAnsi="Arial" w:cs="Arial"/>
                <w:bCs/>
                <w:sz w:val="18"/>
                <w:szCs w:val="18"/>
                <w:lang w:val="zu-ZA"/>
              </w:rPr>
            </w:pPr>
            <w:r w:rsidRPr="001831D0">
              <w:rPr>
                <w:rFonts w:ascii="Arial" w:hAnsi="Arial" w:cs="Arial"/>
                <w:bCs/>
                <w:sz w:val="18"/>
                <w:szCs w:val="18"/>
                <w:lang w:val="zu-ZA"/>
              </w:rPr>
              <w:t xml:space="preserve">Zavedajoč se, v skladu s 46. in 47. členom D.P.R. št. 445 z dne 28. decembra 2000 (izjava na lastno odgovornost in izjava, ki nadomešča </w:t>
            </w:r>
            <w:r w:rsidR="00B41B1C" w:rsidRPr="00B41B1C">
              <w:rPr>
                <w:rFonts w:ascii="Arial" w:hAnsi="Arial" w:cs="Arial"/>
                <w:bCs/>
                <w:sz w:val="18"/>
                <w:szCs w:val="18"/>
                <w:lang w:val="zu-ZA"/>
              </w:rPr>
              <w:t>zaprisežen</w:t>
            </w:r>
            <w:r w:rsidR="00B41B1C">
              <w:rPr>
                <w:rFonts w:ascii="Arial" w:hAnsi="Arial" w:cs="Arial"/>
                <w:bCs/>
                <w:sz w:val="18"/>
                <w:szCs w:val="18"/>
                <w:lang w:val="zu-ZA"/>
              </w:rPr>
              <w:t>o</w:t>
            </w:r>
            <w:r w:rsidR="00B41B1C" w:rsidRPr="00B41B1C">
              <w:rPr>
                <w:rFonts w:ascii="Arial" w:hAnsi="Arial" w:cs="Arial"/>
                <w:bCs/>
                <w:sz w:val="18"/>
                <w:szCs w:val="18"/>
                <w:lang w:val="zu-ZA"/>
              </w:rPr>
              <w:t xml:space="preserve"> </w:t>
            </w:r>
            <w:r w:rsidRPr="001831D0">
              <w:rPr>
                <w:rFonts w:ascii="Arial" w:hAnsi="Arial" w:cs="Arial"/>
                <w:bCs/>
                <w:sz w:val="18"/>
                <w:szCs w:val="18"/>
                <w:lang w:val="zu-ZA"/>
              </w:rPr>
              <w:t xml:space="preserve">izjavo), kazenske odgovornosti, ki lahko nastane v primeru lažne izjave v skladu s 76. členom istega odloka; </w:t>
            </w:r>
          </w:p>
          <w:p w14:paraId="6720526B" w14:textId="77777777" w:rsidR="0088624B" w:rsidRDefault="0088624B" w:rsidP="00754B56">
            <w:pPr>
              <w:pStyle w:val="LO-Normal"/>
              <w:spacing w:after="0" w:line="240" w:lineRule="auto"/>
              <w:rPr>
                <w:rFonts w:ascii="Arial" w:hAnsi="Arial" w:cs="Arial"/>
                <w:bCs/>
                <w:sz w:val="18"/>
                <w:szCs w:val="18"/>
                <w:lang w:val="zu-ZA"/>
              </w:rPr>
            </w:pPr>
          </w:p>
          <w:p w14:paraId="5B66CEB9" w14:textId="77777777" w:rsidR="00B41B1C" w:rsidRPr="001831D0" w:rsidRDefault="00B41B1C" w:rsidP="00754B56">
            <w:pPr>
              <w:pStyle w:val="LO-Normal"/>
              <w:spacing w:after="0" w:line="240" w:lineRule="auto"/>
              <w:rPr>
                <w:rFonts w:ascii="Arial" w:hAnsi="Arial" w:cs="Arial"/>
                <w:bCs/>
                <w:sz w:val="18"/>
                <w:szCs w:val="18"/>
                <w:lang w:val="zu-ZA"/>
              </w:rPr>
            </w:pPr>
          </w:p>
          <w:p w14:paraId="71044814" w14:textId="5E06C5F6" w:rsidR="0088624B" w:rsidRPr="001831D0" w:rsidRDefault="0088624B" w:rsidP="00754B56">
            <w:pPr>
              <w:pStyle w:val="LO-Normal"/>
              <w:spacing w:after="0" w:line="240" w:lineRule="auto"/>
              <w:rPr>
                <w:rFonts w:ascii="Arial" w:hAnsi="Arial" w:cs="Arial"/>
                <w:bCs/>
                <w:sz w:val="18"/>
                <w:szCs w:val="18"/>
                <w:lang w:val="zu-ZA"/>
              </w:rPr>
            </w:pPr>
            <w:r w:rsidRPr="001831D0">
              <w:rPr>
                <w:rFonts w:ascii="Arial" w:hAnsi="Arial" w:cs="Arial"/>
                <w:bCs/>
                <w:sz w:val="18"/>
                <w:szCs w:val="18"/>
                <w:lang w:val="zu-ZA"/>
              </w:rPr>
              <w:t>Zavedajoč se, da, če se po preverjanju, ki ga izvede EZTS GO, izkaže, da je izjava, ki jo je podal/a podpisani/a, lažna, se pridobljene pravice lahko odvzamejo v skladu s 75. členom D.P.R. št. 445 z dne 28. decembra 2000;</w:t>
            </w:r>
          </w:p>
          <w:p w14:paraId="13F04654" w14:textId="77777777" w:rsidR="009964AB" w:rsidRDefault="009964AB" w:rsidP="00754B56">
            <w:pPr>
              <w:pStyle w:val="LO-Normal"/>
              <w:spacing w:after="0" w:line="240" w:lineRule="auto"/>
              <w:rPr>
                <w:rFonts w:ascii="Arial" w:hAnsi="Arial" w:cs="Arial"/>
                <w:bCs/>
                <w:sz w:val="18"/>
                <w:szCs w:val="18"/>
                <w:lang w:val="zu-ZA"/>
              </w:rPr>
            </w:pPr>
            <w:r w:rsidRPr="001831D0">
              <w:rPr>
                <w:rFonts w:ascii="Arial" w:hAnsi="Arial" w:cs="Arial"/>
                <w:bCs/>
                <w:sz w:val="18"/>
                <w:szCs w:val="18"/>
                <w:lang w:val="zu-ZA"/>
              </w:rPr>
              <w:t xml:space="preserve"> </w:t>
            </w:r>
          </w:p>
          <w:p w14:paraId="7D5BD11A" w14:textId="77777777" w:rsidR="00502F1D" w:rsidRDefault="00502F1D" w:rsidP="00754B56">
            <w:pPr>
              <w:pStyle w:val="LO-Normal"/>
              <w:spacing w:after="0" w:line="240" w:lineRule="auto"/>
              <w:rPr>
                <w:rFonts w:ascii="Arial" w:hAnsi="Arial" w:cs="Arial"/>
                <w:bCs/>
                <w:sz w:val="18"/>
                <w:szCs w:val="18"/>
                <w:lang w:val="zu-ZA"/>
              </w:rPr>
            </w:pPr>
          </w:p>
          <w:p w14:paraId="056E43C5" w14:textId="4671C23D" w:rsidR="00502F1D" w:rsidRPr="001831D0" w:rsidRDefault="00502F1D" w:rsidP="00754B56">
            <w:pPr>
              <w:pStyle w:val="LO-Normal"/>
              <w:spacing w:after="0" w:line="240" w:lineRule="auto"/>
              <w:rPr>
                <w:rFonts w:ascii="Arial" w:hAnsi="Arial" w:cs="Arial"/>
                <w:bCs/>
                <w:sz w:val="18"/>
                <w:szCs w:val="18"/>
                <w:lang w:val="zu-ZA"/>
              </w:rPr>
            </w:pPr>
            <w:r w:rsidRPr="001831D0">
              <w:rPr>
                <w:rFonts w:ascii="Arial" w:hAnsi="Arial" w:cs="Arial"/>
                <w:bCs/>
                <w:sz w:val="18"/>
                <w:szCs w:val="18"/>
                <w:lang w:val="zu-ZA"/>
              </w:rPr>
              <w:lastRenderedPageBreak/>
              <w:t>Ta izjava ne predstavlja pogodbe, temveč se zahteva zgolj zaradi preverjanja pogojev v skladu z zakonom o javnih naročilih, zato v nobenem primeru ni zavezujoča za EZTS GO, ki si pridržuje pravico do prekinitve ali odložitve postopka zaradi morebitnih naknadno nastalih razlogov, pri čemer osebe niso upravičene do nobenih zahtev. Izpolnitev izjave v nobenem primeru ni zavezujoča za EZTS GO k povabilu prijavitelja k naslednjim fazam predložitve ponudbe ali k neposredni dodelitvi nalog.</w:t>
            </w:r>
          </w:p>
        </w:tc>
      </w:tr>
    </w:tbl>
    <w:p w14:paraId="4051B336" w14:textId="77777777" w:rsidR="009C295B" w:rsidRDefault="009C295B" w:rsidP="00953F41">
      <w:pPr>
        <w:spacing w:after="0" w:line="240" w:lineRule="auto"/>
        <w:jc w:val="both"/>
        <w:rPr>
          <w:rFonts w:ascii="Arial" w:hAnsi="Arial" w:cs="Arial"/>
          <w:bCs/>
          <w:sz w:val="20"/>
          <w:szCs w:val="20"/>
          <w:lang w:val="zu-ZA"/>
        </w:rPr>
      </w:pPr>
    </w:p>
    <w:p w14:paraId="34F56836" w14:textId="77777777" w:rsidR="00586050" w:rsidRDefault="00586050" w:rsidP="00953F41">
      <w:pPr>
        <w:spacing w:after="0" w:line="240" w:lineRule="auto"/>
        <w:jc w:val="both"/>
        <w:rPr>
          <w:rFonts w:ascii="Arial" w:hAnsi="Arial" w:cs="Arial"/>
          <w:bCs/>
          <w:sz w:val="20"/>
          <w:szCs w:val="20"/>
          <w:lang w:val="zu-ZA"/>
        </w:rPr>
      </w:pPr>
    </w:p>
    <w:p w14:paraId="689A67CD" w14:textId="77777777" w:rsidR="00586050" w:rsidRPr="001831D0" w:rsidRDefault="00586050" w:rsidP="00953F41">
      <w:pPr>
        <w:spacing w:after="0" w:line="240" w:lineRule="auto"/>
        <w:jc w:val="both"/>
        <w:rPr>
          <w:rFonts w:ascii="Arial" w:hAnsi="Arial" w:cs="Arial"/>
          <w:bCs/>
          <w:sz w:val="20"/>
          <w:szCs w:val="20"/>
          <w:lang w:val="zu-ZA"/>
        </w:rPr>
      </w:pPr>
    </w:p>
    <w:p w14:paraId="0A9B9C55" w14:textId="77777777" w:rsidR="009964AB" w:rsidRPr="001831D0" w:rsidRDefault="009964AB" w:rsidP="00953F41">
      <w:pPr>
        <w:spacing w:after="0" w:line="240" w:lineRule="auto"/>
        <w:jc w:val="both"/>
        <w:rPr>
          <w:rFonts w:ascii="Arial" w:hAnsi="Arial" w:cs="Arial"/>
          <w:bCs/>
          <w:sz w:val="20"/>
          <w:szCs w:val="20"/>
          <w:lang w:val="zu-ZA"/>
        </w:rPr>
      </w:pPr>
    </w:p>
    <w:tbl>
      <w:tblPr>
        <w:tblW w:w="1006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977"/>
        <w:gridCol w:w="7088"/>
      </w:tblGrid>
      <w:tr w:rsidR="00991814" w:rsidRPr="001831D0" w14:paraId="5388C026" w14:textId="77777777" w:rsidTr="009964AB">
        <w:trPr>
          <w:trHeight w:val="467"/>
        </w:trPr>
        <w:tc>
          <w:tcPr>
            <w:tcW w:w="2977" w:type="dxa"/>
            <w:tcBorders>
              <w:right w:val="single" w:sz="4" w:space="0" w:color="auto"/>
            </w:tcBorders>
            <w:shd w:val="clear" w:color="auto" w:fill="FFFFFF"/>
          </w:tcPr>
          <w:p w14:paraId="12C5920E" w14:textId="77777777" w:rsidR="00991814" w:rsidRPr="001831D0" w:rsidRDefault="00991814" w:rsidP="00953F41">
            <w:pPr>
              <w:pStyle w:val="Default"/>
              <w:spacing w:after="0" w:line="240" w:lineRule="auto"/>
              <w:rPr>
                <w:rFonts w:ascii="Arial" w:hAnsi="Arial" w:cs="Arial"/>
                <w:bCs/>
                <w:sz w:val="20"/>
                <w:szCs w:val="20"/>
                <w:lang w:val="zu-ZA"/>
              </w:rPr>
            </w:pPr>
            <w:r w:rsidRPr="001831D0">
              <w:rPr>
                <w:rFonts w:ascii="Arial" w:hAnsi="Arial" w:cs="Arial"/>
                <w:bCs/>
                <w:sz w:val="20"/>
                <w:szCs w:val="20"/>
                <w:lang w:val="zu-ZA"/>
              </w:rPr>
              <w:t xml:space="preserve">Il/La sottoscritto/a </w:t>
            </w:r>
          </w:p>
          <w:p w14:paraId="230C07FB" w14:textId="77777777" w:rsidR="00991814" w:rsidRPr="001831D0" w:rsidRDefault="00991814" w:rsidP="00953F41">
            <w:pPr>
              <w:pStyle w:val="LO-Normal"/>
              <w:spacing w:after="0" w:line="240" w:lineRule="auto"/>
              <w:rPr>
                <w:rFonts w:ascii="Arial" w:hAnsi="Arial" w:cs="Arial"/>
                <w:bCs/>
                <w:sz w:val="20"/>
                <w:szCs w:val="20"/>
                <w:lang w:val="zu-ZA"/>
              </w:rPr>
            </w:pPr>
            <w:r w:rsidRPr="001831D0">
              <w:rPr>
                <w:rFonts w:ascii="Arial" w:hAnsi="Arial" w:cs="Arial"/>
                <w:bCs/>
                <w:sz w:val="20"/>
                <w:szCs w:val="20"/>
                <w:lang w:val="zu-ZA"/>
              </w:rPr>
              <w:t xml:space="preserve">Podpisani/a </w:t>
            </w:r>
          </w:p>
          <w:p w14:paraId="4080EC37" w14:textId="13BBB499" w:rsidR="008A28D3" w:rsidRPr="001831D0" w:rsidRDefault="008A28D3" w:rsidP="00953F41">
            <w:pPr>
              <w:pStyle w:val="LO-Normal"/>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2CF2DE9C" w14:textId="79BC06C1" w:rsidR="00FD53DB" w:rsidRPr="001831D0" w:rsidRDefault="00FD53DB" w:rsidP="00953F41">
            <w:pPr>
              <w:pStyle w:val="Default"/>
              <w:snapToGrid w:val="0"/>
              <w:spacing w:after="0" w:line="240" w:lineRule="auto"/>
              <w:rPr>
                <w:rFonts w:ascii="Arial" w:hAnsi="Arial" w:cs="Arial"/>
                <w:bCs/>
                <w:sz w:val="20"/>
                <w:szCs w:val="20"/>
                <w:lang w:val="zu-ZA"/>
              </w:rPr>
            </w:pPr>
          </w:p>
        </w:tc>
      </w:tr>
      <w:tr w:rsidR="00875158" w:rsidRPr="001831D0" w14:paraId="43EACC2E" w14:textId="77777777" w:rsidTr="009964AB">
        <w:tc>
          <w:tcPr>
            <w:tcW w:w="2977" w:type="dxa"/>
            <w:tcBorders>
              <w:right w:val="single" w:sz="4" w:space="0" w:color="auto"/>
            </w:tcBorders>
            <w:shd w:val="clear" w:color="auto" w:fill="FFFFFF"/>
          </w:tcPr>
          <w:p w14:paraId="376E4F0C" w14:textId="4AC67C94" w:rsidR="00875158" w:rsidRPr="001831D0" w:rsidRDefault="00875158"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Nato</w:t>
            </w:r>
            <w:r w:rsidR="00F320A6" w:rsidRPr="001831D0">
              <w:rPr>
                <w:rFonts w:ascii="Arial" w:hAnsi="Arial" w:cs="Arial"/>
                <w:bCs/>
                <w:sz w:val="20"/>
                <w:szCs w:val="20"/>
                <w:lang w:val="zu-ZA"/>
              </w:rPr>
              <w:t>/</w:t>
            </w:r>
            <w:r w:rsidRPr="001831D0">
              <w:rPr>
                <w:rFonts w:ascii="Arial" w:hAnsi="Arial" w:cs="Arial"/>
                <w:bCs/>
                <w:sz w:val="20"/>
                <w:szCs w:val="20"/>
                <w:lang w:val="zu-ZA"/>
              </w:rPr>
              <w:t>a</w:t>
            </w:r>
            <w:r w:rsidR="00F320A6" w:rsidRPr="001831D0">
              <w:rPr>
                <w:rFonts w:ascii="Arial" w:hAnsi="Arial" w:cs="Arial"/>
                <w:bCs/>
                <w:sz w:val="20"/>
                <w:szCs w:val="20"/>
                <w:lang w:val="zu-ZA"/>
              </w:rPr>
              <w:t xml:space="preserve"> </w:t>
            </w:r>
            <w:r w:rsidRPr="001831D0">
              <w:rPr>
                <w:rFonts w:ascii="Arial" w:hAnsi="Arial" w:cs="Arial"/>
                <w:bCs/>
                <w:sz w:val="20"/>
                <w:szCs w:val="20"/>
                <w:lang w:val="zu-ZA"/>
              </w:rPr>
              <w:t>il</w:t>
            </w:r>
            <w:r w:rsidR="00F320A6" w:rsidRPr="001831D0">
              <w:rPr>
                <w:rFonts w:ascii="Arial" w:hAnsi="Arial" w:cs="Arial"/>
                <w:bCs/>
                <w:sz w:val="20"/>
                <w:szCs w:val="20"/>
                <w:lang w:val="zu-ZA"/>
              </w:rPr>
              <w:t xml:space="preserve">       a  </w:t>
            </w:r>
          </w:p>
          <w:p w14:paraId="13BDECAD" w14:textId="77777777" w:rsidR="00F320A6" w:rsidRPr="001831D0" w:rsidRDefault="00F320A6"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 xml:space="preserve">Rojen dne       v   </w:t>
            </w:r>
          </w:p>
          <w:p w14:paraId="572F9813" w14:textId="456A2298" w:rsidR="00A4219E" w:rsidRPr="001831D0" w:rsidRDefault="00A4219E"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57E9EB0A" w14:textId="77777777" w:rsidR="00875158" w:rsidRPr="001831D0" w:rsidRDefault="00875158" w:rsidP="00953F41">
            <w:pPr>
              <w:pStyle w:val="Default"/>
              <w:snapToGrid w:val="0"/>
              <w:spacing w:after="0" w:line="240" w:lineRule="auto"/>
              <w:rPr>
                <w:rFonts w:ascii="Arial" w:hAnsi="Arial" w:cs="Arial"/>
                <w:bCs/>
                <w:sz w:val="20"/>
                <w:szCs w:val="20"/>
                <w:lang w:val="zu-ZA"/>
              </w:rPr>
            </w:pPr>
          </w:p>
        </w:tc>
      </w:tr>
      <w:tr w:rsidR="00875158" w:rsidRPr="001831D0" w14:paraId="0B2618EE" w14:textId="77777777" w:rsidTr="009964AB">
        <w:tc>
          <w:tcPr>
            <w:tcW w:w="2977" w:type="dxa"/>
            <w:tcBorders>
              <w:right w:val="single" w:sz="4" w:space="0" w:color="auto"/>
            </w:tcBorders>
            <w:shd w:val="clear" w:color="auto" w:fill="FFFFFF"/>
          </w:tcPr>
          <w:p w14:paraId="271FED8A" w14:textId="77777777" w:rsidR="00875158" w:rsidRPr="001831D0" w:rsidRDefault="00F320A6"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Codice fiscale</w:t>
            </w:r>
          </w:p>
          <w:p w14:paraId="7EBA53A4" w14:textId="77777777" w:rsidR="00A4219E" w:rsidRPr="001831D0" w:rsidRDefault="00A4219E"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(samo za italijanske subjekte)</w:t>
            </w:r>
          </w:p>
          <w:p w14:paraId="35A398F1" w14:textId="782D58F3" w:rsidR="00A4219E" w:rsidRPr="001831D0" w:rsidRDefault="00A4219E"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602F2187" w14:textId="77777777" w:rsidR="00875158" w:rsidRPr="001831D0" w:rsidRDefault="00875158" w:rsidP="00953F41">
            <w:pPr>
              <w:pStyle w:val="Default"/>
              <w:snapToGrid w:val="0"/>
              <w:spacing w:after="0" w:line="240" w:lineRule="auto"/>
              <w:rPr>
                <w:rFonts w:ascii="Arial" w:hAnsi="Arial" w:cs="Arial"/>
                <w:bCs/>
                <w:sz w:val="20"/>
                <w:szCs w:val="20"/>
                <w:lang w:val="zu-ZA"/>
              </w:rPr>
            </w:pPr>
          </w:p>
        </w:tc>
      </w:tr>
      <w:tr w:rsidR="00991814" w:rsidRPr="001831D0" w14:paraId="123D3D02" w14:textId="77777777" w:rsidTr="009964AB">
        <w:tc>
          <w:tcPr>
            <w:tcW w:w="2977" w:type="dxa"/>
            <w:tcBorders>
              <w:right w:val="single" w:sz="4" w:space="0" w:color="auto"/>
            </w:tcBorders>
            <w:shd w:val="clear" w:color="auto" w:fill="FFFFFF"/>
          </w:tcPr>
          <w:p w14:paraId="7CACE34C" w14:textId="0F98DD5D"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 xml:space="preserve">In qualita’ di </w:t>
            </w:r>
          </w:p>
          <w:p w14:paraId="3DA8C3F2" w14:textId="77777777"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Vloga v podjetju</w:t>
            </w:r>
          </w:p>
          <w:p w14:paraId="31D863BB" w14:textId="46120DD0" w:rsidR="008A28D3" w:rsidRPr="001831D0" w:rsidRDefault="008A28D3"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5576C4DD" w14:textId="6043C276" w:rsidR="00FD53DB" w:rsidRPr="001831D0" w:rsidRDefault="00FD53DB" w:rsidP="00953F41">
            <w:pPr>
              <w:pStyle w:val="Default"/>
              <w:snapToGrid w:val="0"/>
              <w:spacing w:after="0" w:line="240" w:lineRule="auto"/>
              <w:rPr>
                <w:rFonts w:ascii="Arial" w:hAnsi="Arial" w:cs="Arial"/>
                <w:bCs/>
                <w:sz w:val="20"/>
                <w:szCs w:val="20"/>
                <w:lang w:val="zu-ZA"/>
              </w:rPr>
            </w:pPr>
          </w:p>
        </w:tc>
      </w:tr>
      <w:tr w:rsidR="00991814" w:rsidRPr="001831D0" w14:paraId="7E75B329" w14:textId="77777777" w:rsidTr="009964AB">
        <w:tc>
          <w:tcPr>
            <w:tcW w:w="2977" w:type="dxa"/>
            <w:tcBorders>
              <w:right w:val="single" w:sz="4" w:space="0" w:color="auto"/>
            </w:tcBorders>
            <w:shd w:val="clear" w:color="auto" w:fill="FFFFFF"/>
          </w:tcPr>
          <w:p w14:paraId="341A0EFE" w14:textId="12C89B50"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dell’impresa</w:t>
            </w:r>
            <w:r w:rsidR="00FD53DB" w:rsidRPr="001831D0">
              <w:rPr>
                <w:rFonts w:ascii="Arial" w:hAnsi="Arial" w:cs="Arial"/>
                <w:bCs/>
                <w:sz w:val="20"/>
                <w:szCs w:val="20"/>
                <w:lang w:val="zu-ZA"/>
              </w:rPr>
              <w:t xml:space="preserve"> (ragione sociale)</w:t>
            </w:r>
          </w:p>
          <w:p w14:paraId="67009991" w14:textId="77777777"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podjetje</w:t>
            </w:r>
            <w:r w:rsidR="00FD53DB" w:rsidRPr="001831D0">
              <w:rPr>
                <w:rFonts w:ascii="Arial" w:hAnsi="Arial" w:cs="Arial"/>
                <w:bCs/>
                <w:sz w:val="20"/>
                <w:szCs w:val="20"/>
                <w:lang w:val="zu-ZA"/>
              </w:rPr>
              <w:t xml:space="preserve"> (ime podjetja)</w:t>
            </w:r>
          </w:p>
          <w:p w14:paraId="66BDFF10" w14:textId="0A5E8428" w:rsidR="008A28D3" w:rsidRPr="001831D0" w:rsidRDefault="008A28D3"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21EEEC05" w14:textId="7D1358F2" w:rsidR="00FD53DB" w:rsidRPr="001831D0" w:rsidRDefault="00FD53DB" w:rsidP="00953F41">
            <w:pPr>
              <w:pStyle w:val="Default"/>
              <w:snapToGrid w:val="0"/>
              <w:spacing w:after="0" w:line="240" w:lineRule="auto"/>
              <w:rPr>
                <w:rFonts w:ascii="Arial" w:hAnsi="Arial" w:cs="Arial"/>
                <w:bCs/>
                <w:sz w:val="20"/>
                <w:szCs w:val="20"/>
                <w:lang w:val="zu-ZA"/>
              </w:rPr>
            </w:pPr>
          </w:p>
        </w:tc>
      </w:tr>
      <w:tr w:rsidR="00991814" w:rsidRPr="001831D0" w14:paraId="34CEBE7D" w14:textId="77777777" w:rsidTr="009964AB">
        <w:tc>
          <w:tcPr>
            <w:tcW w:w="2977" w:type="dxa"/>
            <w:tcBorders>
              <w:right w:val="single" w:sz="4" w:space="0" w:color="auto"/>
            </w:tcBorders>
            <w:shd w:val="clear" w:color="auto" w:fill="FFFFFF"/>
          </w:tcPr>
          <w:p w14:paraId="034C4B39" w14:textId="6B2D0A68"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con sede legale in via/piazza, n.</w:t>
            </w:r>
          </w:p>
          <w:p w14:paraId="1B1BEEF7" w14:textId="77777777"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naslov ulica, št.</w:t>
            </w:r>
          </w:p>
          <w:p w14:paraId="0233ADF1" w14:textId="34FAF87F"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13A49D5E" w14:textId="3E5EDB8B"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0361EA45" w14:textId="77777777" w:rsidTr="009964AB">
        <w:tc>
          <w:tcPr>
            <w:tcW w:w="2977" w:type="dxa"/>
            <w:tcBorders>
              <w:right w:val="single" w:sz="4" w:space="0" w:color="auto"/>
            </w:tcBorders>
            <w:shd w:val="clear" w:color="auto" w:fill="FFFFFF"/>
          </w:tcPr>
          <w:p w14:paraId="7A6E848B" w14:textId="2B7647DC"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Luogo</w:t>
            </w:r>
            <w:r w:rsidR="00124E12" w:rsidRPr="001831D0">
              <w:rPr>
                <w:rFonts w:ascii="Arial" w:hAnsi="Arial" w:cs="Arial"/>
                <w:bCs/>
                <w:sz w:val="20"/>
                <w:szCs w:val="20"/>
                <w:lang w:val="zu-ZA"/>
              </w:rPr>
              <w:t>, Stato</w:t>
            </w:r>
          </w:p>
          <w:p w14:paraId="5770963C" w14:textId="6DE2D548" w:rsidR="00991814" w:rsidRPr="001831D0" w:rsidRDefault="00FD53DB"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K</w:t>
            </w:r>
            <w:r w:rsidR="00991814" w:rsidRPr="001831D0">
              <w:rPr>
                <w:rFonts w:ascii="Arial" w:hAnsi="Arial" w:cs="Arial"/>
                <w:bCs/>
                <w:sz w:val="20"/>
                <w:szCs w:val="20"/>
                <w:lang w:val="zu-ZA"/>
              </w:rPr>
              <w:t>raj</w:t>
            </w:r>
            <w:r w:rsidR="00124E12" w:rsidRPr="001831D0">
              <w:rPr>
                <w:rFonts w:ascii="Arial" w:hAnsi="Arial" w:cs="Arial"/>
                <w:bCs/>
                <w:sz w:val="20"/>
                <w:szCs w:val="20"/>
                <w:lang w:val="zu-ZA"/>
              </w:rPr>
              <w:t>, Država</w:t>
            </w:r>
          </w:p>
          <w:p w14:paraId="7CDFBF1B" w14:textId="19AB3081"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2EB35D54" w14:textId="58192A3A"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390E0E" w14:paraId="46C129C9" w14:textId="77777777" w:rsidTr="009964AB">
        <w:tc>
          <w:tcPr>
            <w:tcW w:w="2977" w:type="dxa"/>
            <w:tcBorders>
              <w:right w:val="single" w:sz="4" w:space="0" w:color="auto"/>
            </w:tcBorders>
            <w:shd w:val="clear" w:color="auto" w:fill="FFFFFF"/>
          </w:tcPr>
          <w:p w14:paraId="5E65183B" w14:textId="6A5D09CD"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 xml:space="preserve">C.F.  </w:t>
            </w:r>
            <w:r w:rsidR="00FC480C" w:rsidRPr="001831D0">
              <w:rPr>
                <w:rFonts w:ascii="Arial" w:hAnsi="Arial" w:cs="Arial"/>
                <w:bCs/>
                <w:sz w:val="20"/>
                <w:szCs w:val="20"/>
                <w:lang w:val="zu-ZA"/>
              </w:rPr>
              <w:t>impresa</w:t>
            </w:r>
          </w:p>
          <w:p w14:paraId="76A13AF4" w14:textId="04CC75B0"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matična številka</w:t>
            </w:r>
            <w:r w:rsidR="00FC480C" w:rsidRPr="001831D0">
              <w:rPr>
                <w:rFonts w:ascii="Arial" w:hAnsi="Arial" w:cs="Arial"/>
                <w:bCs/>
                <w:sz w:val="20"/>
                <w:szCs w:val="20"/>
                <w:lang w:val="zu-ZA"/>
              </w:rPr>
              <w:t xml:space="preserve"> podjetja</w:t>
            </w:r>
          </w:p>
          <w:p w14:paraId="675F6DFE" w14:textId="51098E34"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530B8BF4" w14:textId="5875DEE4"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61180905" w14:textId="77777777" w:rsidTr="009964AB">
        <w:tc>
          <w:tcPr>
            <w:tcW w:w="2977" w:type="dxa"/>
            <w:tcBorders>
              <w:right w:val="single" w:sz="4" w:space="0" w:color="auto"/>
            </w:tcBorders>
            <w:shd w:val="clear" w:color="auto" w:fill="FFFFFF"/>
          </w:tcPr>
          <w:p w14:paraId="75EC6C7A" w14:textId="48B98B2F"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P.IVA</w:t>
            </w:r>
            <w:r w:rsidR="00FC480C" w:rsidRPr="001831D0">
              <w:rPr>
                <w:rFonts w:ascii="Arial" w:hAnsi="Arial" w:cs="Arial"/>
                <w:bCs/>
                <w:sz w:val="20"/>
                <w:szCs w:val="20"/>
                <w:lang w:val="zu-ZA"/>
              </w:rPr>
              <w:t xml:space="preserve"> impresa</w:t>
            </w:r>
          </w:p>
          <w:p w14:paraId="461FF672" w14:textId="5BECC7B3" w:rsidR="00991814"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davčna številka</w:t>
            </w:r>
            <w:r w:rsidR="00FC480C" w:rsidRPr="001831D0">
              <w:rPr>
                <w:rFonts w:ascii="Arial" w:hAnsi="Arial" w:cs="Arial"/>
                <w:bCs/>
                <w:sz w:val="20"/>
                <w:szCs w:val="20"/>
                <w:lang w:val="zu-ZA"/>
              </w:rPr>
              <w:t xml:space="preserve"> podjetja</w:t>
            </w:r>
          </w:p>
          <w:p w14:paraId="7B91D54D" w14:textId="225F8938"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24B0EC87" w14:textId="3CF4B947"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7FFA9216" w14:textId="77777777" w:rsidTr="009964AB">
        <w:tc>
          <w:tcPr>
            <w:tcW w:w="2977" w:type="dxa"/>
            <w:tcBorders>
              <w:right w:val="single" w:sz="4" w:space="0" w:color="auto"/>
            </w:tcBorders>
            <w:shd w:val="clear" w:color="auto" w:fill="FFFFFF"/>
          </w:tcPr>
          <w:p w14:paraId="404FCC57" w14:textId="188480A4" w:rsidR="00FD53DB"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Tel</w:t>
            </w:r>
            <w:r w:rsidR="006D3ED1" w:rsidRPr="001831D0">
              <w:rPr>
                <w:rFonts w:ascii="Arial" w:hAnsi="Arial" w:cs="Arial"/>
                <w:bCs/>
                <w:sz w:val="20"/>
                <w:szCs w:val="20"/>
                <w:lang w:val="zu-ZA"/>
              </w:rPr>
              <w:t xml:space="preserve"> / Cell</w:t>
            </w:r>
            <w:r w:rsidR="006D3ED1" w:rsidRPr="001831D0">
              <w:rPr>
                <w:rFonts w:ascii="Arial" w:hAnsi="Arial" w:cs="Arial"/>
                <w:bCs/>
                <w:sz w:val="20"/>
                <w:szCs w:val="20"/>
                <w:lang w:val="zu-ZA"/>
              </w:rPr>
              <w:br/>
              <w:t>Telefon / mobilni telefon</w:t>
            </w:r>
          </w:p>
          <w:p w14:paraId="7B6CE3B3" w14:textId="533E49BB" w:rsidR="00FD53DB" w:rsidRPr="001831D0" w:rsidRDefault="00FD53DB"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1B684882" w14:textId="77777777" w:rsidR="00991814" w:rsidRPr="001831D0" w:rsidRDefault="00991814" w:rsidP="00953F41">
            <w:pPr>
              <w:pStyle w:val="Default"/>
              <w:snapToGrid w:val="0"/>
              <w:spacing w:after="0" w:line="240" w:lineRule="auto"/>
              <w:rPr>
                <w:rFonts w:ascii="Arial" w:hAnsi="Arial" w:cs="Arial"/>
                <w:bCs/>
                <w:sz w:val="20"/>
                <w:szCs w:val="20"/>
                <w:lang w:val="zu-ZA"/>
              </w:rPr>
            </w:pPr>
          </w:p>
        </w:tc>
      </w:tr>
      <w:tr w:rsidR="00991814" w:rsidRPr="001831D0" w14:paraId="5D41B2E2" w14:textId="77777777" w:rsidTr="00FC480C">
        <w:tc>
          <w:tcPr>
            <w:tcW w:w="2977" w:type="dxa"/>
            <w:tcBorders>
              <w:right w:val="single" w:sz="4" w:space="0" w:color="auto"/>
            </w:tcBorders>
            <w:shd w:val="clear" w:color="auto" w:fill="FFFFFF"/>
          </w:tcPr>
          <w:p w14:paraId="0221EFAA" w14:textId="59CA37E7" w:rsidR="00F460B5" w:rsidRPr="001831D0" w:rsidRDefault="00991814"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PEC</w:t>
            </w:r>
            <w:r w:rsidR="008B6030" w:rsidRPr="001831D0">
              <w:rPr>
                <w:rFonts w:ascii="Arial" w:hAnsi="Arial" w:cs="Arial"/>
                <w:bCs/>
                <w:sz w:val="20"/>
                <w:szCs w:val="20"/>
                <w:lang w:val="zu-ZA"/>
              </w:rPr>
              <w:t xml:space="preserve"> p</w:t>
            </w:r>
            <w:r w:rsidR="00F460B5" w:rsidRPr="001831D0">
              <w:rPr>
                <w:rFonts w:ascii="Arial" w:hAnsi="Arial" w:cs="Arial"/>
                <w:bCs/>
                <w:sz w:val="20"/>
                <w:szCs w:val="20"/>
                <w:lang w:val="zu-ZA"/>
              </w:rPr>
              <w:t>er comunicazioni ufficiali</w:t>
            </w:r>
          </w:p>
          <w:p w14:paraId="132D8FF1" w14:textId="71D11BDE" w:rsidR="006D3ED1" w:rsidRPr="001831D0" w:rsidRDefault="00FC480C" w:rsidP="006D3ED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 xml:space="preserve">Varna pošta </w:t>
            </w:r>
            <w:r w:rsidR="006D3ED1" w:rsidRPr="001831D0">
              <w:rPr>
                <w:rFonts w:ascii="Arial" w:hAnsi="Arial" w:cs="Arial"/>
                <w:bCs/>
                <w:sz w:val="20"/>
                <w:szCs w:val="20"/>
                <w:lang w:val="zu-ZA"/>
              </w:rPr>
              <w:t xml:space="preserve">(samo za </w:t>
            </w:r>
            <w:r w:rsidR="00F62B6C" w:rsidRPr="001831D0">
              <w:rPr>
                <w:rFonts w:ascii="Arial" w:hAnsi="Arial" w:cs="Arial"/>
                <w:bCs/>
                <w:sz w:val="20"/>
                <w:szCs w:val="20"/>
                <w:lang w:val="zu-ZA"/>
              </w:rPr>
              <w:t>it</w:t>
            </w:r>
            <w:r w:rsidR="006D3ED1" w:rsidRPr="001831D0">
              <w:rPr>
                <w:rFonts w:ascii="Arial" w:hAnsi="Arial" w:cs="Arial"/>
                <w:bCs/>
                <w:sz w:val="20"/>
                <w:szCs w:val="20"/>
                <w:lang w:val="zu-ZA"/>
              </w:rPr>
              <w:t xml:space="preserve"> subjekte)</w:t>
            </w:r>
          </w:p>
          <w:p w14:paraId="1CFDF611" w14:textId="6B622069" w:rsidR="00F460B5" w:rsidRPr="001831D0" w:rsidRDefault="00F460B5"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55D5A1B2" w14:textId="77777777" w:rsidR="00991814" w:rsidRPr="001831D0" w:rsidRDefault="00991814" w:rsidP="00953F41">
            <w:pPr>
              <w:pStyle w:val="Default"/>
              <w:snapToGrid w:val="0"/>
              <w:spacing w:after="0" w:line="240" w:lineRule="auto"/>
              <w:rPr>
                <w:rFonts w:ascii="Arial" w:hAnsi="Arial" w:cs="Arial"/>
                <w:bCs/>
                <w:sz w:val="20"/>
                <w:szCs w:val="20"/>
                <w:lang w:val="zu-ZA"/>
              </w:rPr>
            </w:pPr>
          </w:p>
        </w:tc>
      </w:tr>
      <w:tr w:rsidR="00FC480C" w:rsidRPr="001831D0" w14:paraId="359CE0B1" w14:textId="77777777" w:rsidTr="009964AB">
        <w:tc>
          <w:tcPr>
            <w:tcW w:w="2977" w:type="dxa"/>
            <w:tcBorders>
              <w:right w:val="single" w:sz="4" w:space="0" w:color="auto"/>
            </w:tcBorders>
            <w:shd w:val="clear" w:color="auto" w:fill="FFFFFF"/>
          </w:tcPr>
          <w:p w14:paraId="40D70D47" w14:textId="41D440EC" w:rsidR="00FC480C" w:rsidRPr="001831D0" w:rsidRDefault="00FC480C"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E-mail</w:t>
            </w:r>
          </w:p>
          <w:p w14:paraId="749954F2" w14:textId="77777777" w:rsidR="00FC480C" w:rsidRPr="001831D0" w:rsidRDefault="00FC480C" w:rsidP="00953F41">
            <w:pPr>
              <w:pStyle w:val="Default"/>
              <w:snapToGrid w:val="0"/>
              <w:spacing w:after="0" w:line="240" w:lineRule="auto"/>
              <w:rPr>
                <w:rFonts w:ascii="Arial" w:hAnsi="Arial" w:cs="Arial"/>
                <w:bCs/>
                <w:sz w:val="20"/>
                <w:szCs w:val="20"/>
                <w:lang w:val="zu-ZA"/>
              </w:rPr>
            </w:pPr>
            <w:r w:rsidRPr="001831D0">
              <w:rPr>
                <w:rFonts w:ascii="Arial" w:hAnsi="Arial" w:cs="Arial"/>
                <w:bCs/>
                <w:sz w:val="20"/>
                <w:szCs w:val="20"/>
                <w:lang w:val="zu-ZA"/>
              </w:rPr>
              <w:t>E-mail za uradne dopise</w:t>
            </w:r>
          </w:p>
          <w:p w14:paraId="77682295" w14:textId="6323EF1F" w:rsidR="008A28D3" w:rsidRPr="001831D0" w:rsidRDefault="008A28D3" w:rsidP="00953F41">
            <w:pPr>
              <w:pStyle w:val="Default"/>
              <w:snapToGrid w:val="0"/>
              <w:spacing w:after="0" w:line="240" w:lineRule="auto"/>
              <w:rPr>
                <w:rFonts w:ascii="Arial" w:hAnsi="Arial" w:cs="Arial"/>
                <w:bCs/>
                <w:sz w:val="20"/>
                <w:szCs w:val="20"/>
                <w:lang w:val="zu-ZA"/>
              </w:rPr>
            </w:pPr>
          </w:p>
        </w:tc>
        <w:tc>
          <w:tcPr>
            <w:tcW w:w="7088" w:type="dxa"/>
            <w:tcBorders>
              <w:top w:val="single" w:sz="4" w:space="0" w:color="auto"/>
              <w:left w:val="single" w:sz="4" w:space="0" w:color="auto"/>
              <w:right w:val="single" w:sz="4" w:space="0" w:color="auto"/>
            </w:tcBorders>
            <w:shd w:val="clear" w:color="auto" w:fill="FFFFFF"/>
          </w:tcPr>
          <w:p w14:paraId="7103B0A7" w14:textId="77777777" w:rsidR="00FC480C" w:rsidRPr="001831D0" w:rsidRDefault="00FC480C" w:rsidP="00953F41">
            <w:pPr>
              <w:pStyle w:val="Default"/>
              <w:snapToGrid w:val="0"/>
              <w:spacing w:after="0" w:line="240" w:lineRule="auto"/>
              <w:rPr>
                <w:rFonts w:ascii="Arial" w:hAnsi="Arial" w:cs="Arial"/>
                <w:bCs/>
                <w:sz w:val="20"/>
                <w:szCs w:val="20"/>
                <w:lang w:val="zu-ZA"/>
              </w:rPr>
            </w:pPr>
          </w:p>
        </w:tc>
      </w:tr>
    </w:tbl>
    <w:p w14:paraId="476687E8" w14:textId="5D9AD1D6" w:rsidR="00A32627" w:rsidRPr="001831D0" w:rsidRDefault="00A32627" w:rsidP="00953F41">
      <w:pPr>
        <w:spacing w:after="0" w:line="240" w:lineRule="auto"/>
        <w:jc w:val="both"/>
        <w:rPr>
          <w:rFonts w:ascii="Arial" w:hAnsi="Arial" w:cs="Arial"/>
          <w:bCs/>
          <w:sz w:val="20"/>
          <w:szCs w:val="20"/>
          <w:lang w:val="zu-ZA"/>
        </w:rPr>
      </w:pPr>
    </w:p>
    <w:p w14:paraId="1770EFED" w14:textId="62B1058D" w:rsidR="00B73914" w:rsidRPr="001831D0" w:rsidRDefault="00B73914" w:rsidP="00953F41">
      <w:pPr>
        <w:spacing w:after="0" w:line="240" w:lineRule="auto"/>
        <w:jc w:val="both"/>
        <w:rPr>
          <w:rFonts w:ascii="Arial" w:hAnsi="Arial" w:cs="Arial"/>
          <w:bCs/>
          <w:sz w:val="20"/>
          <w:szCs w:val="20"/>
          <w:lang w:val="zu-ZA"/>
        </w:rPr>
      </w:pPr>
    </w:p>
    <w:p w14:paraId="3C2EE3BD" w14:textId="177B8540" w:rsidR="00502F1D" w:rsidRDefault="00502F1D">
      <w:pPr>
        <w:rPr>
          <w:rFonts w:ascii="Arial" w:hAnsi="Arial" w:cs="Arial"/>
          <w:bCs/>
          <w:sz w:val="20"/>
          <w:szCs w:val="20"/>
          <w:lang w:val="zu-ZA"/>
        </w:rPr>
      </w:pPr>
      <w:r>
        <w:rPr>
          <w:rFonts w:ascii="Arial" w:hAnsi="Arial" w:cs="Arial"/>
          <w:bCs/>
          <w:sz w:val="20"/>
          <w:szCs w:val="20"/>
          <w:lang w:val="zu-ZA"/>
        </w:rPr>
        <w:br w:type="page"/>
      </w:r>
    </w:p>
    <w:p w14:paraId="78B39355" w14:textId="77777777" w:rsidR="00B73914" w:rsidRPr="001831D0" w:rsidRDefault="00B73914" w:rsidP="00953F41">
      <w:pPr>
        <w:spacing w:after="0" w:line="240" w:lineRule="auto"/>
        <w:jc w:val="both"/>
        <w:rPr>
          <w:rFonts w:ascii="Arial" w:hAnsi="Arial" w:cs="Arial"/>
          <w:bCs/>
          <w:sz w:val="20"/>
          <w:szCs w:val="20"/>
          <w:lang w:val="zu-ZA"/>
        </w:rPr>
      </w:pPr>
    </w:p>
    <w:tbl>
      <w:tblPr>
        <w:tblW w:w="10247" w:type="dxa"/>
        <w:tblInd w:w="-142" w:type="dxa"/>
        <w:tblLayout w:type="fixed"/>
        <w:tblCellMar>
          <w:top w:w="55" w:type="dxa"/>
          <w:left w:w="55" w:type="dxa"/>
          <w:bottom w:w="55" w:type="dxa"/>
          <w:right w:w="55" w:type="dxa"/>
        </w:tblCellMar>
        <w:tblLook w:val="0000" w:firstRow="0" w:lastRow="0" w:firstColumn="0" w:lastColumn="0" w:noHBand="0" w:noVBand="0"/>
      </w:tblPr>
      <w:tblGrid>
        <w:gridCol w:w="5222"/>
        <w:gridCol w:w="5025"/>
      </w:tblGrid>
      <w:tr w:rsidR="00B73914" w:rsidRPr="001831D0" w14:paraId="79A21BCB" w14:textId="77777777" w:rsidTr="00822C3E">
        <w:tc>
          <w:tcPr>
            <w:tcW w:w="5222" w:type="dxa"/>
            <w:shd w:val="clear" w:color="auto" w:fill="DAEEF3" w:themeFill="accent5" w:themeFillTint="33"/>
          </w:tcPr>
          <w:p w14:paraId="01EBA026" w14:textId="77777777" w:rsidR="00B73914" w:rsidRPr="00373FF3" w:rsidRDefault="00B73914" w:rsidP="00EE5611">
            <w:pPr>
              <w:pStyle w:val="Default"/>
              <w:spacing w:after="0" w:line="240" w:lineRule="auto"/>
              <w:jc w:val="center"/>
              <w:rPr>
                <w:rFonts w:ascii="Arial" w:hAnsi="Arial" w:cs="Arial"/>
                <w:b/>
                <w:bCs/>
                <w:snapToGrid w:val="0"/>
                <w:sz w:val="18"/>
                <w:szCs w:val="18"/>
                <w:lang w:val="zu-ZA"/>
              </w:rPr>
            </w:pPr>
            <w:r w:rsidRPr="00373FF3">
              <w:rPr>
                <w:rFonts w:ascii="Arial" w:hAnsi="Arial" w:cs="Arial"/>
                <w:b/>
                <w:bCs/>
                <w:sz w:val="20"/>
                <w:szCs w:val="20"/>
                <w:lang w:val="zu-ZA"/>
              </w:rPr>
              <w:br w:type="page"/>
            </w:r>
            <w:r w:rsidRPr="00373FF3">
              <w:rPr>
                <w:rFonts w:ascii="Arial" w:hAnsi="Arial" w:cs="Arial"/>
                <w:b/>
                <w:bCs/>
                <w:snapToGrid w:val="0"/>
                <w:sz w:val="18"/>
                <w:szCs w:val="18"/>
                <w:lang w:val="zu-ZA"/>
              </w:rPr>
              <w:t xml:space="preserve"> </w:t>
            </w:r>
          </w:p>
          <w:p w14:paraId="72CD67E8" w14:textId="52F953C1" w:rsidR="00B73914" w:rsidRPr="00373FF3" w:rsidRDefault="00B73914" w:rsidP="00EE5611">
            <w:pPr>
              <w:pStyle w:val="Default"/>
              <w:spacing w:after="0" w:line="240" w:lineRule="auto"/>
              <w:jc w:val="center"/>
              <w:rPr>
                <w:rFonts w:ascii="Arial" w:hAnsi="Arial" w:cs="Arial"/>
                <w:b/>
                <w:bCs/>
                <w:sz w:val="20"/>
                <w:szCs w:val="20"/>
                <w:lang w:val="zu-ZA"/>
              </w:rPr>
            </w:pPr>
            <w:r w:rsidRPr="00373FF3">
              <w:rPr>
                <w:rFonts w:ascii="Arial" w:hAnsi="Arial" w:cs="Arial"/>
                <w:b/>
                <w:bCs/>
                <w:snapToGrid w:val="0"/>
                <w:sz w:val="18"/>
                <w:szCs w:val="18"/>
                <w:lang w:val="zu-ZA"/>
              </w:rPr>
              <w:t>Natura giuridica dell’</w:t>
            </w:r>
            <w:r w:rsidR="00373FF3" w:rsidRPr="00373FF3">
              <w:rPr>
                <w:rFonts w:ascii="Arial" w:hAnsi="Arial" w:cs="Arial"/>
                <w:b/>
                <w:bCs/>
                <w:snapToGrid w:val="0"/>
                <w:sz w:val="18"/>
                <w:szCs w:val="18"/>
                <w:lang w:val="zu-ZA"/>
              </w:rPr>
              <w:t>operatore economico</w:t>
            </w:r>
          </w:p>
          <w:p w14:paraId="4D18134F" w14:textId="77777777" w:rsidR="00B73914" w:rsidRPr="00373FF3" w:rsidRDefault="00B73914" w:rsidP="00EE5611">
            <w:pPr>
              <w:pStyle w:val="Default"/>
              <w:spacing w:after="0" w:line="240" w:lineRule="auto"/>
              <w:ind w:right="397"/>
              <w:jc w:val="both"/>
              <w:rPr>
                <w:rFonts w:ascii="Arial" w:hAnsi="Arial" w:cs="Arial"/>
                <w:b/>
                <w:bCs/>
                <w:sz w:val="20"/>
                <w:szCs w:val="20"/>
                <w:lang w:val="zu-ZA"/>
              </w:rPr>
            </w:pPr>
          </w:p>
        </w:tc>
        <w:tc>
          <w:tcPr>
            <w:tcW w:w="5025" w:type="dxa"/>
            <w:tcBorders>
              <w:left w:val="single" w:sz="2" w:space="0" w:color="000000"/>
            </w:tcBorders>
            <w:shd w:val="clear" w:color="auto" w:fill="DAEEF3" w:themeFill="accent5" w:themeFillTint="33"/>
          </w:tcPr>
          <w:p w14:paraId="00BA25CB" w14:textId="77777777" w:rsidR="00B73914" w:rsidRPr="00373FF3" w:rsidRDefault="00B73914" w:rsidP="00EE5611">
            <w:pPr>
              <w:pStyle w:val="LO-Normal"/>
              <w:spacing w:after="0" w:line="240" w:lineRule="auto"/>
              <w:jc w:val="center"/>
              <w:rPr>
                <w:rFonts w:ascii="Arial" w:hAnsi="Arial" w:cs="Arial"/>
                <w:b/>
                <w:bCs/>
                <w:sz w:val="18"/>
                <w:szCs w:val="18"/>
                <w:lang w:val="zu-ZA"/>
              </w:rPr>
            </w:pPr>
          </w:p>
          <w:p w14:paraId="72558D59" w14:textId="19A37F3B" w:rsidR="00373FF3" w:rsidRPr="00373FF3" w:rsidRDefault="00B73914" w:rsidP="00373FF3">
            <w:pPr>
              <w:pStyle w:val="LO-Normal"/>
              <w:spacing w:after="0" w:line="240" w:lineRule="auto"/>
              <w:jc w:val="center"/>
              <w:rPr>
                <w:rFonts w:ascii="Arial" w:hAnsi="Arial" w:cs="Arial"/>
                <w:b/>
                <w:bCs/>
                <w:sz w:val="20"/>
                <w:szCs w:val="20"/>
                <w:lang w:val="zu-ZA"/>
              </w:rPr>
            </w:pPr>
            <w:r w:rsidRPr="00373FF3">
              <w:rPr>
                <w:rFonts w:ascii="Arial" w:hAnsi="Arial" w:cs="Arial"/>
                <w:b/>
                <w:bCs/>
                <w:sz w:val="18"/>
                <w:szCs w:val="18"/>
                <w:lang w:val="zu-ZA"/>
              </w:rPr>
              <w:t xml:space="preserve">Pravna oblika </w:t>
            </w:r>
            <w:r w:rsidR="00373FF3" w:rsidRPr="00373FF3">
              <w:rPr>
                <w:rFonts w:ascii="Arial" w:hAnsi="Arial" w:cs="Arial"/>
                <w:b/>
                <w:bCs/>
                <w:sz w:val="18"/>
                <w:szCs w:val="18"/>
                <w:lang w:val="zu-ZA"/>
              </w:rPr>
              <w:t>ekonomskega subjekta</w:t>
            </w:r>
          </w:p>
          <w:p w14:paraId="571C742F" w14:textId="0312D4D3" w:rsidR="00B73914" w:rsidRPr="00373FF3" w:rsidRDefault="00B73914" w:rsidP="00EE5611">
            <w:pPr>
              <w:pStyle w:val="LO-Normal"/>
              <w:spacing w:after="0" w:line="240" w:lineRule="auto"/>
              <w:jc w:val="both"/>
              <w:rPr>
                <w:rFonts w:ascii="Arial" w:hAnsi="Arial" w:cs="Arial"/>
                <w:b/>
                <w:bCs/>
                <w:sz w:val="20"/>
                <w:szCs w:val="20"/>
                <w:lang w:val="zu-ZA"/>
              </w:rPr>
            </w:pPr>
          </w:p>
        </w:tc>
      </w:tr>
    </w:tbl>
    <w:p w14:paraId="7EAB894E" w14:textId="569BEE34" w:rsidR="00F460B5" w:rsidRPr="001831D0" w:rsidRDefault="00F460B5" w:rsidP="00953F41">
      <w:pPr>
        <w:spacing w:after="0" w:line="240" w:lineRule="auto"/>
        <w:jc w:val="both"/>
        <w:rPr>
          <w:rFonts w:ascii="Arial" w:hAnsi="Arial" w:cs="Arial"/>
          <w:bCs/>
          <w:sz w:val="20"/>
          <w:szCs w:val="20"/>
          <w:lang w:val="zu-ZA"/>
        </w:rPr>
      </w:pPr>
    </w:p>
    <w:tbl>
      <w:tblPr>
        <w:tblStyle w:val="Grigliatabella"/>
        <w:tblW w:w="0" w:type="auto"/>
        <w:tblInd w:w="-113" w:type="dxa"/>
        <w:tblLook w:val="04A0" w:firstRow="1" w:lastRow="0" w:firstColumn="1" w:lastColumn="0" w:noHBand="0" w:noVBand="1"/>
      </w:tblPr>
      <w:tblGrid>
        <w:gridCol w:w="959"/>
        <w:gridCol w:w="2736"/>
        <w:gridCol w:w="6267"/>
      </w:tblGrid>
      <w:tr w:rsidR="00B73914" w:rsidRPr="001831D0" w14:paraId="26E32EFE" w14:textId="77777777" w:rsidTr="00895824">
        <w:sdt>
          <w:sdtPr>
            <w:rPr>
              <w:rFonts w:ascii="Arial" w:hAnsi="Arial" w:cs="Arial"/>
              <w:b/>
              <w:snapToGrid w:val="0"/>
              <w:sz w:val="24"/>
              <w:szCs w:val="24"/>
              <w:lang w:val="zu-ZA"/>
            </w:rPr>
            <w:id w:val="-1755110785"/>
            <w14:checkbox>
              <w14:checked w14:val="0"/>
              <w14:checkedState w14:val="2612" w14:font="MS Gothic"/>
              <w14:uncheckedState w14:val="2610" w14:font="MS Gothic"/>
            </w14:checkbox>
          </w:sdtPr>
          <w:sdtEndPr/>
          <w:sdtContent>
            <w:tc>
              <w:tcPr>
                <w:tcW w:w="959" w:type="dxa"/>
                <w:tcBorders>
                  <w:left w:val="nil"/>
                </w:tcBorders>
              </w:tcPr>
              <w:p w14:paraId="0F8705FF" w14:textId="7E1D2010" w:rsidR="00B73914" w:rsidRPr="00502F1D" w:rsidRDefault="00895824" w:rsidP="00EE5611">
                <w:pPr>
                  <w:spacing w:after="0" w:line="360" w:lineRule="auto"/>
                  <w:jc w:val="center"/>
                  <w:rPr>
                    <w:rFonts w:ascii="Arial" w:hAnsi="Arial" w:cs="Arial"/>
                    <w:b/>
                    <w:snapToGrid w:val="0"/>
                    <w:sz w:val="24"/>
                    <w:szCs w:val="24"/>
                    <w:lang w:val="zu-ZA"/>
                  </w:rPr>
                </w:pPr>
                <w:r w:rsidRPr="00502F1D">
                  <w:rPr>
                    <w:rFonts w:ascii="MS Gothic" w:eastAsia="MS Gothic" w:hAnsi="MS Gothic" w:cs="Arial"/>
                    <w:b/>
                    <w:snapToGrid w:val="0"/>
                    <w:sz w:val="24"/>
                    <w:szCs w:val="24"/>
                    <w:lang w:val="zu-ZA"/>
                  </w:rPr>
                  <w:t>☐</w:t>
                </w:r>
              </w:p>
            </w:tc>
          </w:sdtContent>
        </w:sdt>
        <w:tc>
          <w:tcPr>
            <w:tcW w:w="9003" w:type="dxa"/>
            <w:gridSpan w:val="2"/>
          </w:tcPr>
          <w:p w14:paraId="49FDC108" w14:textId="68EC48AD" w:rsidR="00B73914" w:rsidRPr="001831D0" w:rsidRDefault="00B73914" w:rsidP="00EE5611">
            <w:pPr>
              <w:spacing w:after="0" w:line="360" w:lineRule="auto"/>
              <w:ind w:left="360"/>
              <w:rPr>
                <w:rFonts w:ascii="Arial" w:hAnsi="Arial" w:cs="Arial"/>
                <w:sz w:val="18"/>
                <w:szCs w:val="18"/>
                <w:lang w:val="zu-ZA"/>
              </w:rPr>
            </w:pPr>
            <w:r w:rsidRPr="001831D0">
              <w:rPr>
                <w:rFonts w:ascii="Arial" w:hAnsi="Arial" w:cs="Arial"/>
                <w:b/>
                <w:bCs/>
                <w:sz w:val="18"/>
                <w:szCs w:val="18"/>
                <w:lang w:val="zu-ZA"/>
              </w:rPr>
              <w:t>Impresa individuale</w:t>
            </w:r>
            <w:r w:rsidRPr="001831D0">
              <w:rPr>
                <w:rFonts w:ascii="Arial" w:hAnsi="Arial" w:cs="Arial"/>
                <w:sz w:val="18"/>
                <w:szCs w:val="18"/>
                <w:lang w:val="zu-ZA"/>
              </w:rPr>
              <w:t xml:space="preserve"> </w:t>
            </w:r>
            <w:r w:rsidRPr="001831D0">
              <w:rPr>
                <w:rFonts w:ascii="Arial" w:hAnsi="Arial" w:cs="Arial"/>
                <w:sz w:val="18"/>
                <w:szCs w:val="18"/>
                <w:lang w:val="zu-ZA"/>
              </w:rPr>
              <w:br/>
            </w:r>
            <w:r w:rsidRPr="001831D0">
              <w:rPr>
                <w:rFonts w:ascii="Arial" w:hAnsi="Arial" w:cs="Arial"/>
                <w:b/>
                <w:bCs/>
                <w:sz w:val="18"/>
                <w:szCs w:val="18"/>
                <w:lang w:val="zu-ZA"/>
              </w:rPr>
              <w:t>Samostojni podjetnik</w:t>
            </w:r>
            <w:r w:rsidRPr="001831D0">
              <w:rPr>
                <w:rFonts w:ascii="Arial" w:hAnsi="Arial" w:cs="Arial"/>
                <w:sz w:val="18"/>
                <w:szCs w:val="18"/>
                <w:lang w:val="zu-ZA"/>
              </w:rPr>
              <w:t xml:space="preserve"> </w:t>
            </w:r>
          </w:p>
        </w:tc>
      </w:tr>
      <w:tr w:rsidR="00C3094C" w:rsidRPr="001831D0" w14:paraId="54853299" w14:textId="482DFD4B" w:rsidTr="00C3094C">
        <w:sdt>
          <w:sdtPr>
            <w:rPr>
              <w:rFonts w:ascii="Arial" w:hAnsi="Arial" w:cs="Arial"/>
              <w:b/>
              <w:snapToGrid w:val="0"/>
              <w:sz w:val="24"/>
              <w:szCs w:val="24"/>
              <w:lang w:val="zu-ZA"/>
            </w:rPr>
            <w:id w:val="175704493"/>
            <w14:checkbox>
              <w14:checked w14:val="0"/>
              <w14:checkedState w14:val="2612" w14:font="MS Gothic"/>
              <w14:uncheckedState w14:val="2610" w14:font="MS Gothic"/>
            </w14:checkbox>
          </w:sdtPr>
          <w:sdtEndPr/>
          <w:sdtContent>
            <w:tc>
              <w:tcPr>
                <w:tcW w:w="959" w:type="dxa"/>
                <w:tcBorders>
                  <w:left w:val="nil"/>
                </w:tcBorders>
              </w:tcPr>
              <w:p w14:paraId="748E8D01" w14:textId="77777777" w:rsidR="00C3094C" w:rsidRPr="00502F1D" w:rsidRDefault="00C3094C" w:rsidP="00EE5611">
                <w:pPr>
                  <w:spacing w:after="0" w:line="360" w:lineRule="auto"/>
                  <w:jc w:val="center"/>
                  <w:rPr>
                    <w:rFonts w:ascii="Arial" w:hAnsi="Arial" w:cs="Arial"/>
                    <w:b/>
                    <w:snapToGrid w:val="0"/>
                    <w:sz w:val="24"/>
                    <w:szCs w:val="24"/>
                    <w:lang w:val="zu-ZA"/>
                  </w:rPr>
                </w:pPr>
                <w:r w:rsidRPr="00502F1D">
                  <w:rPr>
                    <w:rFonts w:ascii="MS Gothic" w:eastAsia="MS Gothic" w:hAnsi="MS Gothic" w:cs="Arial"/>
                    <w:b/>
                    <w:snapToGrid w:val="0"/>
                    <w:sz w:val="24"/>
                    <w:szCs w:val="24"/>
                    <w:lang w:val="zu-ZA"/>
                  </w:rPr>
                  <w:t>☐</w:t>
                </w:r>
              </w:p>
            </w:tc>
          </w:sdtContent>
        </w:sdt>
        <w:tc>
          <w:tcPr>
            <w:tcW w:w="2736" w:type="dxa"/>
          </w:tcPr>
          <w:p w14:paraId="1BC44B30" w14:textId="69E0BF7C" w:rsidR="00C3094C" w:rsidRPr="001831D0" w:rsidRDefault="00C3094C" w:rsidP="00EE5611">
            <w:pPr>
              <w:spacing w:after="0" w:line="360" w:lineRule="auto"/>
              <w:ind w:left="360"/>
              <w:rPr>
                <w:rFonts w:ascii="Arial" w:hAnsi="Arial" w:cs="Arial"/>
                <w:sz w:val="18"/>
                <w:szCs w:val="18"/>
                <w:lang w:val="zu-ZA"/>
              </w:rPr>
            </w:pPr>
            <w:r w:rsidRPr="001831D0">
              <w:rPr>
                <w:rFonts w:ascii="Arial" w:hAnsi="Arial" w:cs="Arial"/>
                <w:b/>
                <w:bCs/>
                <w:sz w:val="18"/>
                <w:szCs w:val="18"/>
                <w:lang w:val="zu-ZA"/>
              </w:rPr>
              <w:t>Società</w:t>
            </w:r>
            <w:r w:rsidRPr="001831D0">
              <w:rPr>
                <w:rFonts w:ascii="Arial" w:hAnsi="Arial" w:cs="Arial"/>
                <w:sz w:val="18"/>
                <w:szCs w:val="18"/>
                <w:lang w:val="zu-ZA"/>
              </w:rPr>
              <w:t>, specificare tipo</w:t>
            </w:r>
            <w:r w:rsidR="0002212E">
              <w:rPr>
                <w:rFonts w:ascii="Arial" w:hAnsi="Arial" w:cs="Arial"/>
                <w:sz w:val="18"/>
                <w:szCs w:val="18"/>
                <w:lang w:val="zu-ZA"/>
              </w:rPr>
              <w:t>:</w:t>
            </w:r>
            <w:r w:rsidRPr="001831D0">
              <w:rPr>
                <w:rFonts w:ascii="Arial" w:hAnsi="Arial" w:cs="Arial"/>
                <w:sz w:val="18"/>
                <w:szCs w:val="18"/>
                <w:lang w:val="zu-ZA"/>
              </w:rPr>
              <w:br/>
            </w:r>
            <w:r w:rsidRPr="001831D0">
              <w:rPr>
                <w:rFonts w:ascii="Arial" w:hAnsi="Arial" w:cs="Arial"/>
                <w:b/>
                <w:bCs/>
                <w:sz w:val="18"/>
                <w:szCs w:val="18"/>
                <w:lang w:val="zu-ZA"/>
              </w:rPr>
              <w:t>Družba</w:t>
            </w:r>
            <w:r w:rsidRPr="001831D0">
              <w:rPr>
                <w:rFonts w:ascii="Arial" w:hAnsi="Arial" w:cs="Arial"/>
                <w:sz w:val="18"/>
                <w:szCs w:val="18"/>
                <w:lang w:val="zu-ZA"/>
              </w:rPr>
              <w:t>, navedite vrsto</w:t>
            </w:r>
            <w:r w:rsidR="0002212E">
              <w:rPr>
                <w:rFonts w:ascii="Arial" w:hAnsi="Arial" w:cs="Arial"/>
                <w:sz w:val="18"/>
                <w:szCs w:val="18"/>
                <w:lang w:val="zu-ZA"/>
              </w:rPr>
              <w:t>:</w:t>
            </w:r>
          </w:p>
        </w:tc>
        <w:tc>
          <w:tcPr>
            <w:tcW w:w="6267" w:type="dxa"/>
          </w:tcPr>
          <w:p w14:paraId="16773085" w14:textId="77777777" w:rsidR="00C3094C" w:rsidRDefault="00C3094C">
            <w:pPr>
              <w:rPr>
                <w:rFonts w:ascii="Arial" w:hAnsi="Arial" w:cs="Arial"/>
                <w:sz w:val="18"/>
                <w:szCs w:val="18"/>
                <w:lang w:val="zu-ZA"/>
              </w:rPr>
            </w:pPr>
          </w:p>
          <w:p w14:paraId="275B145B" w14:textId="77777777" w:rsidR="00C3094C" w:rsidRPr="001831D0" w:rsidRDefault="00C3094C" w:rsidP="00C3094C">
            <w:pPr>
              <w:spacing w:after="0" w:line="360" w:lineRule="auto"/>
              <w:rPr>
                <w:rFonts w:ascii="Arial" w:hAnsi="Arial" w:cs="Arial"/>
                <w:sz w:val="18"/>
                <w:szCs w:val="18"/>
                <w:lang w:val="zu-ZA"/>
              </w:rPr>
            </w:pPr>
          </w:p>
        </w:tc>
      </w:tr>
      <w:tr w:rsidR="00C3094C" w:rsidRPr="00390E0E" w14:paraId="6F20FF5F" w14:textId="5B0ACF68" w:rsidTr="00C3094C">
        <w:sdt>
          <w:sdtPr>
            <w:rPr>
              <w:rFonts w:ascii="Arial" w:hAnsi="Arial" w:cs="Arial"/>
              <w:b/>
              <w:snapToGrid w:val="0"/>
              <w:sz w:val="24"/>
              <w:szCs w:val="24"/>
              <w:lang w:val="zu-ZA"/>
            </w:rPr>
            <w:id w:val="1613862582"/>
            <w14:checkbox>
              <w14:checked w14:val="0"/>
              <w14:checkedState w14:val="2612" w14:font="MS Gothic"/>
              <w14:uncheckedState w14:val="2610" w14:font="MS Gothic"/>
            </w14:checkbox>
          </w:sdtPr>
          <w:sdtEndPr/>
          <w:sdtContent>
            <w:tc>
              <w:tcPr>
                <w:tcW w:w="959" w:type="dxa"/>
                <w:tcBorders>
                  <w:left w:val="nil"/>
                </w:tcBorders>
              </w:tcPr>
              <w:p w14:paraId="34AFF571" w14:textId="721B14AD" w:rsidR="00C3094C" w:rsidRPr="00502F1D" w:rsidRDefault="00736276" w:rsidP="00EE5611">
                <w:pPr>
                  <w:spacing w:after="0" w:line="360" w:lineRule="auto"/>
                  <w:jc w:val="center"/>
                  <w:rPr>
                    <w:rFonts w:ascii="Arial" w:hAnsi="Arial" w:cs="Arial"/>
                    <w:b/>
                    <w:snapToGrid w:val="0"/>
                    <w:sz w:val="24"/>
                    <w:szCs w:val="24"/>
                    <w:lang w:val="zu-ZA"/>
                  </w:rPr>
                </w:pPr>
                <w:r w:rsidRPr="00502F1D">
                  <w:rPr>
                    <w:rFonts w:ascii="MS Gothic" w:eastAsia="MS Gothic" w:hAnsi="MS Gothic" w:cs="Arial" w:hint="eastAsia"/>
                    <w:b/>
                    <w:snapToGrid w:val="0"/>
                    <w:sz w:val="24"/>
                    <w:szCs w:val="24"/>
                    <w:lang w:val="zu-ZA"/>
                  </w:rPr>
                  <w:t>☐</w:t>
                </w:r>
              </w:p>
            </w:tc>
          </w:sdtContent>
        </w:sdt>
        <w:tc>
          <w:tcPr>
            <w:tcW w:w="2736" w:type="dxa"/>
          </w:tcPr>
          <w:p w14:paraId="5D67B894" w14:textId="64238AB8" w:rsidR="00C3094C" w:rsidRPr="001831D0" w:rsidRDefault="00C3094C" w:rsidP="00EE5611">
            <w:pPr>
              <w:spacing w:after="0" w:line="360" w:lineRule="auto"/>
              <w:ind w:left="360"/>
              <w:rPr>
                <w:rFonts w:ascii="Arial" w:hAnsi="Arial" w:cs="Arial"/>
                <w:color w:val="000000" w:themeColor="text1"/>
                <w:sz w:val="18"/>
                <w:szCs w:val="18"/>
                <w:lang w:val="zu-ZA"/>
              </w:rPr>
            </w:pPr>
            <w:r w:rsidRPr="001831D0">
              <w:rPr>
                <w:rFonts w:ascii="Arial" w:hAnsi="Arial" w:cs="Arial"/>
                <w:b/>
                <w:bCs/>
                <w:color w:val="000000" w:themeColor="text1"/>
                <w:sz w:val="18"/>
                <w:szCs w:val="18"/>
                <w:lang w:val="zu-ZA"/>
              </w:rPr>
              <w:t>Altro</w:t>
            </w:r>
            <w:r w:rsidRPr="001831D0">
              <w:rPr>
                <w:rFonts w:ascii="Arial" w:hAnsi="Arial" w:cs="Arial"/>
                <w:color w:val="000000" w:themeColor="text1"/>
                <w:sz w:val="18"/>
                <w:szCs w:val="18"/>
                <w:lang w:val="zu-ZA"/>
              </w:rPr>
              <w:t xml:space="preserve"> (specificare)</w:t>
            </w:r>
            <w:r w:rsidRPr="001831D0">
              <w:rPr>
                <w:rFonts w:ascii="Arial" w:hAnsi="Arial" w:cs="Arial"/>
                <w:color w:val="000000" w:themeColor="text1"/>
                <w:sz w:val="18"/>
                <w:szCs w:val="18"/>
                <w:lang w:val="zu-ZA"/>
              </w:rPr>
              <w:br/>
            </w:r>
            <w:r w:rsidRPr="001831D0">
              <w:rPr>
                <w:rFonts w:ascii="Arial" w:hAnsi="Arial" w:cs="Arial"/>
                <w:b/>
                <w:bCs/>
                <w:color w:val="000000" w:themeColor="text1"/>
                <w:sz w:val="18"/>
                <w:szCs w:val="18"/>
                <w:lang w:val="zu-ZA"/>
              </w:rPr>
              <w:t>Drugo</w:t>
            </w:r>
            <w:r w:rsidRPr="001831D0">
              <w:rPr>
                <w:rFonts w:ascii="Arial" w:hAnsi="Arial" w:cs="Arial"/>
                <w:color w:val="000000" w:themeColor="text1"/>
                <w:sz w:val="18"/>
                <w:szCs w:val="18"/>
                <w:lang w:val="zu-ZA"/>
              </w:rPr>
              <w:t xml:space="preserve"> (navedite)</w:t>
            </w:r>
          </w:p>
        </w:tc>
        <w:tc>
          <w:tcPr>
            <w:tcW w:w="6267" w:type="dxa"/>
          </w:tcPr>
          <w:p w14:paraId="1676DAB2" w14:textId="3480E0C7" w:rsidR="00E2094C" w:rsidRDefault="008B12F5">
            <w:pPr>
              <w:rPr>
                <w:rFonts w:ascii="Arial" w:hAnsi="Arial" w:cs="Arial"/>
                <w:color w:val="000000" w:themeColor="text1"/>
                <w:sz w:val="18"/>
                <w:szCs w:val="18"/>
                <w:lang w:val="zu-ZA"/>
              </w:rPr>
            </w:pPr>
            <w:sdt>
              <w:sdtPr>
                <w:rPr>
                  <w:rFonts w:ascii="Arial" w:hAnsi="Arial" w:cs="Arial"/>
                  <w:b/>
                  <w:snapToGrid w:val="0"/>
                  <w:sz w:val="18"/>
                  <w:szCs w:val="18"/>
                  <w:lang w:val="zu-ZA"/>
                </w:rPr>
                <w:id w:val="2096515698"/>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E2094C">
              <w:rPr>
                <w:rFonts w:ascii="Arial" w:hAnsi="Arial" w:cs="Arial"/>
                <w:color w:val="000000" w:themeColor="text1"/>
                <w:sz w:val="18"/>
                <w:szCs w:val="18"/>
                <w:lang w:val="zu-ZA"/>
              </w:rPr>
              <w:t>Mandatario</w:t>
            </w:r>
            <w:r w:rsidR="00736276">
              <w:rPr>
                <w:rFonts w:ascii="Arial" w:hAnsi="Arial" w:cs="Arial"/>
                <w:color w:val="000000" w:themeColor="text1"/>
                <w:sz w:val="18"/>
                <w:szCs w:val="18"/>
                <w:lang w:val="zu-ZA"/>
              </w:rPr>
              <w:t xml:space="preserve">     </w:t>
            </w:r>
            <w:sdt>
              <w:sdtPr>
                <w:rPr>
                  <w:rFonts w:ascii="Arial" w:hAnsi="Arial" w:cs="Arial"/>
                  <w:b/>
                  <w:snapToGrid w:val="0"/>
                  <w:sz w:val="18"/>
                  <w:szCs w:val="18"/>
                  <w:lang w:val="zu-ZA"/>
                </w:rPr>
                <w:id w:val="-186222967"/>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E2094C">
              <w:rPr>
                <w:rFonts w:ascii="Arial" w:hAnsi="Arial" w:cs="Arial"/>
                <w:color w:val="000000" w:themeColor="text1"/>
                <w:sz w:val="18"/>
                <w:szCs w:val="18"/>
                <w:lang w:val="zu-ZA"/>
              </w:rPr>
              <w:t xml:space="preserve">mandante </w:t>
            </w:r>
            <w:r w:rsidR="006E0E43">
              <w:rPr>
                <w:rFonts w:ascii="Arial" w:hAnsi="Arial" w:cs="Arial"/>
                <w:color w:val="000000" w:themeColor="text1"/>
                <w:sz w:val="18"/>
                <w:szCs w:val="18"/>
                <w:lang w:val="zu-ZA"/>
              </w:rPr>
              <w:br/>
            </w:r>
            <w:sdt>
              <w:sdtPr>
                <w:rPr>
                  <w:rFonts w:ascii="Arial" w:hAnsi="Arial" w:cs="Arial"/>
                  <w:b/>
                  <w:snapToGrid w:val="0"/>
                  <w:sz w:val="18"/>
                  <w:szCs w:val="18"/>
                  <w:lang w:val="zu-ZA"/>
                </w:rPr>
                <w:id w:val="-677350000"/>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E2094C" w:rsidRPr="00E2094C">
              <w:rPr>
                <w:rFonts w:ascii="Arial" w:hAnsi="Arial" w:cs="Arial"/>
                <w:color w:val="000000" w:themeColor="text1"/>
                <w:sz w:val="18"/>
                <w:szCs w:val="18"/>
                <w:lang w:val="zu-ZA"/>
              </w:rPr>
              <w:t xml:space="preserve">raggruppamento temporaneo o consorzio ordinario </w:t>
            </w:r>
            <w:r w:rsidR="006E0E43">
              <w:rPr>
                <w:rFonts w:ascii="Arial" w:hAnsi="Arial" w:cs="Arial"/>
                <w:color w:val="000000" w:themeColor="text1"/>
                <w:sz w:val="18"/>
                <w:szCs w:val="18"/>
                <w:lang w:val="zu-ZA"/>
              </w:rPr>
              <w:br/>
            </w:r>
            <w:sdt>
              <w:sdtPr>
                <w:rPr>
                  <w:rFonts w:ascii="Arial" w:hAnsi="Arial" w:cs="Arial"/>
                  <w:b/>
                  <w:snapToGrid w:val="0"/>
                  <w:sz w:val="18"/>
                  <w:szCs w:val="18"/>
                  <w:lang w:val="zu-ZA"/>
                </w:rPr>
                <w:id w:val="1839115101"/>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6E0E43" w:rsidRPr="006E0E43">
              <w:rPr>
                <w:rFonts w:ascii="Arial" w:hAnsi="Arial" w:cs="Arial"/>
                <w:color w:val="000000" w:themeColor="text1"/>
                <w:sz w:val="18"/>
                <w:szCs w:val="18"/>
                <w:lang w:val="zu-ZA"/>
              </w:rPr>
              <w:t xml:space="preserve">rete di imprese (in contratto di rete) </w:t>
            </w:r>
          </w:p>
          <w:p w14:paraId="48C3B859" w14:textId="05E98CA7" w:rsidR="00C3094C" w:rsidRPr="001831D0" w:rsidRDefault="008B12F5" w:rsidP="00551A34">
            <w:pPr>
              <w:rPr>
                <w:rFonts w:ascii="Arial" w:hAnsi="Arial" w:cs="Arial"/>
                <w:color w:val="000000" w:themeColor="text1"/>
                <w:sz w:val="18"/>
                <w:szCs w:val="18"/>
                <w:lang w:val="zu-ZA"/>
              </w:rPr>
            </w:pPr>
            <w:sdt>
              <w:sdtPr>
                <w:rPr>
                  <w:rFonts w:ascii="Arial" w:hAnsi="Arial" w:cs="Arial"/>
                  <w:b/>
                  <w:snapToGrid w:val="0"/>
                  <w:sz w:val="18"/>
                  <w:szCs w:val="18"/>
                  <w:lang w:val="zu-ZA"/>
                </w:rPr>
                <w:id w:val="-239327789"/>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Zastopnik </w:t>
            </w:r>
            <w:sdt>
              <w:sdtPr>
                <w:rPr>
                  <w:rFonts w:ascii="Arial" w:hAnsi="Arial" w:cs="Arial"/>
                  <w:b/>
                  <w:snapToGrid w:val="0"/>
                  <w:sz w:val="18"/>
                  <w:szCs w:val="18"/>
                  <w:lang w:val="zu-ZA"/>
                </w:rPr>
                <w:id w:val="-973984408"/>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zastopanec</w:t>
            </w:r>
            <w:r w:rsidR="00736276">
              <w:rPr>
                <w:rFonts w:ascii="Arial" w:hAnsi="Arial" w:cs="Arial"/>
                <w:color w:val="000000" w:themeColor="text1"/>
                <w:sz w:val="18"/>
                <w:szCs w:val="18"/>
                <w:lang w:val="zu-ZA"/>
              </w:rPr>
              <w:br/>
            </w:r>
            <w:sdt>
              <w:sdtPr>
                <w:rPr>
                  <w:rFonts w:ascii="Arial" w:hAnsi="Arial" w:cs="Arial"/>
                  <w:b/>
                  <w:snapToGrid w:val="0"/>
                  <w:sz w:val="18"/>
                  <w:szCs w:val="18"/>
                  <w:lang w:val="zu-ZA"/>
                </w:rPr>
                <w:id w:val="-501660162"/>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z</w:t>
            </w:r>
            <w:r w:rsidR="0002212E" w:rsidRPr="0002212E">
              <w:rPr>
                <w:rFonts w:ascii="Arial" w:hAnsi="Arial" w:cs="Arial"/>
                <w:color w:val="000000" w:themeColor="text1"/>
                <w:sz w:val="18"/>
                <w:szCs w:val="18"/>
                <w:lang w:val="zu-ZA"/>
              </w:rPr>
              <w:t xml:space="preserve">ačasno združenje ali običajni konzorcij </w:t>
            </w:r>
            <w:r w:rsidR="0002212E">
              <w:rPr>
                <w:rFonts w:ascii="Arial" w:hAnsi="Arial" w:cs="Arial"/>
                <w:color w:val="000000" w:themeColor="text1"/>
                <w:sz w:val="18"/>
                <w:szCs w:val="18"/>
                <w:lang w:val="zu-ZA"/>
              </w:rPr>
              <w:br/>
            </w:r>
            <w:sdt>
              <w:sdtPr>
                <w:rPr>
                  <w:rFonts w:ascii="Arial" w:hAnsi="Arial" w:cs="Arial"/>
                  <w:b/>
                  <w:snapToGrid w:val="0"/>
                  <w:sz w:val="18"/>
                  <w:szCs w:val="18"/>
                  <w:lang w:val="zu-ZA"/>
                </w:rPr>
                <w:id w:val="203679044"/>
                <w14:checkbox>
                  <w14:checked w14:val="0"/>
                  <w14:checkedState w14:val="2612" w14:font="MS Gothic"/>
                  <w14:uncheckedState w14:val="2610" w14:font="MS Gothic"/>
                </w14:checkbox>
              </w:sdtPr>
              <w:sdtEndPr/>
              <w:sdtContent>
                <w:r w:rsidR="00736276">
                  <w:rPr>
                    <w:rFonts w:ascii="MS Gothic" w:eastAsia="MS Gothic" w:hAnsi="MS Gothic" w:cs="Arial" w:hint="eastAsia"/>
                    <w:b/>
                    <w:snapToGrid w:val="0"/>
                    <w:sz w:val="18"/>
                    <w:szCs w:val="18"/>
                    <w:lang w:val="zu-ZA"/>
                  </w:rPr>
                  <w:t>☐</w:t>
                </w:r>
              </w:sdtContent>
            </w:sdt>
            <w:r w:rsidR="00736276">
              <w:rPr>
                <w:rFonts w:ascii="Arial" w:hAnsi="Arial" w:cs="Arial"/>
                <w:color w:val="000000" w:themeColor="text1"/>
                <w:sz w:val="18"/>
                <w:szCs w:val="18"/>
                <w:lang w:val="zu-ZA"/>
              </w:rPr>
              <w:t xml:space="preserve"> </w:t>
            </w:r>
            <w:r w:rsidR="0002212E" w:rsidRPr="0002212E">
              <w:rPr>
                <w:rFonts w:ascii="Arial" w:hAnsi="Arial" w:cs="Arial"/>
                <w:color w:val="000000" w:themeColor="text1"/>
                <w:sz w:val="18"/>
                <w:szCs w:val="18"/>
                <w:lang w:val="zu-ZA"/>
              </w:rPr>
              <w:t xml:space="preserve">mreža podjetij (v pogodbi o mreži) </w:t>
            </w:r>
          </w:p>
        </w:tc>
      </w:tr>
    </w:tbl>
    <w:p w14:paraId="02921154" w14:textId="77777777" w:rsidR="00CE0B95" w:rsidRPr="001831D0" w:rsidRDefault="00CE0B95" w:rsidP="00B73914">
      <w:pPr>
        <w:jc w:val="both"/>
        <w:rPr>
          <w:rFonts w:ascii="Arial" w:hAnsi="Arial" w:cs="Arial"/>
          <w:b/>
          <w:snapToGrid w:val="0"/>
          <w:sz w:val="18"/>
          <w:szCs w:val="18"/>
          <w:lang w:val="zu-ZA"/>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AD569B" w:rsidRPr="00390E0E" w14:paraId="04000B83" w14:textId="77777777" w:rsidTr="00A12660">
        <w:trPr>
          <w:trHeight w:val="137"/>
        </w:trPr>
        <w:tc>
          <w:tcPr>
            <w:tcW w:w="4883" w:type="dxa"/>
            <w:shd w:val="clear" w:color="auto" w:fill="DAEEF3" w:themeFill="accent5" w:themeFillTint="33"/>
          </w:tcPr>
          <w:p w14:paraId="31E73446" w14:textId="77777777" w:rsidR="00AD569B" w:rsidRPr="001831D0" w:rsidRDefault="00AD569B" w:rsidP="00754B56">
            <w:pPr>
              <w:pStyle w:val="Default"/>
              <w:spacing w:before="60" w:after="60"/>
              <w:rPr>
                <w:rFonts w:ascii="Arial" w:hAnsi="Arial" w:cs="Arial"/>
                <w:b/>
                <w:sz w:val="18"/>
                <w:szCs w:val="18"/>
                <w:lang w:val="zu-ZA"/>
              </w:rPr>
            </w:pPr>
            <w:r w:rsidRPr="001831D0">
              <w:rPr>
                <w:rFonts w:ascii="Arial" w:hAnsi="Arial" w:cs="Arial"/>
                <w:b/>
                <w:sz w:val="18"/>
                <w:szCs w:val="18"/>
                <w:lang w:val="zu-ZA"/>
              </w:rPr>
              <w:t>INFORMAZIONI SUI RAPPRESENTANTI DELL'OPERATORE ECONOMICO</w:t>
            </w:r>
          </w:p>
          <w:p w14:paraId="54DC6784" w14:textId="42B13813" w:rsidR="00AD569B" w:rsidRPr="001831D0" w:rsidRDefault="00AD569B" w:rsidP="00754B56">
            <w:pPr>
              <w:pStyle w:val="Default"/>
              <w:spacing w:before="60" w:after="60"/>
              <w:rPr>
                <w:rFonts w:ascii="Arial" w:hAnsi="Arial" w:cs="Arial"/>
                <w:sz w:val="18"/>
                <w:szCs w:val="18"/>
                <w:lang w:val="zu-ZA" w:bidi="sl-SI"/>
              </w:rPr>
            </w:pPr>
            <w:r w:rsidRPr="001831D0">
              <w:rPr>
                <w:rFonts w:ascii="Arial" w:hAnsi="Arial" w:cs="Arial"/>
                <w:bCs/>
                <w:sz w:val="18"/>
                <w:szCs w:val="18"/>
                <w:lang w:val="zu-ZA"/>
              </w:rPr>
              <w:t xml:space="preserve">Indicare il nome e cognome delle </w:t>
            </w:r>
            <w:r w:rsidRPr="001831D0">
              <w:rPr>
                <w:rFonts w:ascii="Arial" w:hAnsi="Arial" w:cs="Arial"/>
                <w:b/>
                <w:sz w:val="18"/>
                <w:szCs w:val="18"/>
                <w:lang w:val="zu-ZA"/>
              </w:rPr>
              <w:t>eventuali ulteriori</w:t>
            </w:r>
            <w:r w:rsidRPr="001831D0">
              <w:rPr>
                <w:rFonts w:ascii="Arial" w:hAnsi="Arial" w:cs="Arial"/>
                <w:bCs/>
                <w:sz w:val="18"/>
                <w:szCs w:val="18"/>
                <w:lang w:val="zu-ZA"/>
              </w:rPr>
              <w:t xml:space="preserve"> persone abilitate ad agire come rappresentanti</w:t>
            </w:r>
            <w:r w:rsidR="00CE0B95">
              <w:rPr>
                <w:rFonts w:ascii="Arial" w:hAnsi="Arial" w:cs="Arial"/>
                <w:bCs/>
                <w:sz w:val="18"/>
                <w:szCs w:val="18"/>
                <w:lang w:val="zu-ZA"/>
              </w:rPr>
              <w:t xml:space="preserve"> (t</w:t>
            </w:r>
            <w:r w:rsidR="00231725">
              <w:rPr>
                <w:rFonts w:ascii="Arial" w:hAnsi="Arial" w:cs="Arial"/>
                <w:bCs/>
                <w:sz w:val="18"/>
                <w:szCs w:val="18"/>
                <w:lang w:val="zu-ZA"/>
              </w:rPr>
              <w:t xml:space="preserve">itolare, </w:t>
            </w:r>
            <w:r w:rsidR="00B92673">
              <w:rPr>
                <w:rFonts w:ascii="Arial" w:hAnsi="Arial" w:cs="Arial"/>
                <w:bCs/>
                <w:sz w:val="18"/>
                <w:szCs w:val="18"/>
                <w:lang w:val="zu-ZA"/>
              </w:rPr>
              <w:t xml:space="preserve">socio amministratore, </w:t>
            </w:r>
            <w:r w:rsidR="00231725">
              <w:rPr>
                <w:rFonts w:ascii="Arial" w:hAnsi="Arial" w:cs="Arial"/>
                <w:bCs/>
                <w:sz w:val="18"/>
                <w:szCs w:val="18"/>
                <w:lang w:val="zu-ZA"/>
              </w:rPr>
              <w:t xml:space="preserve">direttore tecnico, socio accomandatorio, </w:t>
            </w:r>
            <w:r w:rsidR="005305C2" w:rsidRPr="005305C2">
              <w:rPr>
                <w:rFonts w:ascii="Arial" w:hAnsi="Arial" w:cs="Arial"/>
                <w:bCs/>
                <w:sz w:val="18"/>
                <w:szCs w:val="18"/>
                <w:lang w:val="zu-ZA"/>
              </w:rPr>
              <w:t>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r w:rsidR="00CE0B95">
              <w:rPr>
                <w:rFonts w:ascii="Arial" w:hAnsi="Arial" w:cs="Arial"/>
                <w:bCs/>
                <w:sz w:val="18"/>
                <w:szCs w:val="18"/>
                <w:lang w:val="zu-ZA"/>
              </w:rPr>
              <w:t>)</w:t>
            </w:r>
          </w:p>
        </w:tc>
        <w:tc>
          <w:tcPr>
            <w:tcW w:w="4880" w:type="dxa"/>
            <w:shd w:val="clear" w:color="auto" w:fill="DAEEF3" w:themeFill="accent5" w:themeFillTint="33"/>
          </w:tcPr>
          <w:p w14:paraId="76F7C465" w14:textId="292E2CB8" w:rsidR="00AD569B" w:rsidRPr="001831D0" w:rsidRDefault="00AD569B" w:rsidP="00754B56">
            <w:pPr>
              <w:pStyle w:val="Default"/>
              <w:spacing w:before="60" w:after="60"/>
              <w:rPr>
                <w:rFonts w:ascii="Arial" w:hAnsi="Arial" w:cs="Arial"/>
                <w:b/>
                <w:sz w:val="18"/>
                <w:szCs w:val="18"/>
                <w:lang w:val="zu-ZA"/>
              </w:rPr>
            </w:pPr>
            <w:r w:rsidRPr="001831D0">
              <w:rPr>
                <w:rFonts w:ascii="Arial" w:hAnsi="Arial" w:cs="Arial"/>
                <w:b/>
                <w:sz w:val="18"/>
                <w:szCs w:val="18"/>
                <w:lang w:val="zu-ZA"/>
              </w:rPr>
              <w:t xml:space="preserve">INFORMACIJE O PREDSTAVNIKIH </w:t>
            </w:r>
            <w:r w:rsidR="001F5818">
              <w:rPr>
                <w:rFonts w:ascii="Arial" w:hAnsi="Arial" w:cs="Arial"/>
                <w:b/>
                <w:sz w:val="18"/>
                <w:szCs w:val="18"/>
                <w:lang w:val="zu-ZA"/>
              </w:rPr>
              <w:br/>
            </w:r>
            <w:r w:rsidRPr="001831D0">
              <w:rPr>
                <w:rFonts w:ascii="Arial" w:hAnsi="Arial" w:cs="Arial"/>
                <w:b/>
                <w:sz w:val="18"/>
                <w:szCs w:val="18"/>
                <w:lang w:val="zu-ZA"/>
              </w:rPr>
              <w:t>GOSPODARSKEGA SUBJEKTA</w:t>
            </w:r>
          </w:p>
          <w:p w14:paraId="267C2765" w14:textId="32402D04" w:rsidR="00AD569B" w:rsidRPr="001831D0" w:rsidRDefault="00AD569B" w:rsidP="00754B56">
            <w:pPr>
              <w:pStyle w:val="LO-Normal"/>
              <w:rPr>
                <w:rFonts w:ascii="Arial" w:hAnsi="Arial" w:cs="Arial"/>
                <w:color w:val="auto"/>
                <w:sz w:val="18"/>
                <w:szCs w:val="18"/>
                <w:lang w:val="zu-ZA"/>
              </w:rPr>
            </w:pPr>
            <w:r w:rsidRPr="001831D0">
              <w:rPr>
                <w:rFonts w:ascii="Arial" w:hAnsi="Arial" w:cs="Arial"/>
                <w:bCs/>
                <w:sz w:val="18"/>
                <w:szCs w:val="18"/>
                <w:lang w:val="zu-ZA"/>
              </w:rPr>
              <w:t xml:space="preserve">Navedite imena in priimke </w:t>
            </w:r>
            <w:r w:rsidRPr="001831D0">
              <w:rPr>
                <w:rFonts w:ascii="Arial" w:hAnsi="Arial" w:cs="Arial"/>
                <w:b/>
                <w:sz w:val="18"/>
                <w:szCs w:val="18"/>
                <w:lang w:val="zu-ZA"/>
              </w:rPr>
              <w:t>morebitnih dodatnih</w:t>
            </w:r>
            <w:r w:rsidRPr="001831D0">
              <w:rPr>
                <w:rFonts w:ascii="Arial" w:hAnsi="Arial" w:cs="Arial"/>
                <w:bCs/>
                <w:sz w:val="18"/>
                <w:szCs w:val="18"/>
                <w:lang w:val="zu-ZA"/>
              </w:rPr>
              <w:t xml:space="preserve"> oseb, ki so pooblaščene, da zastopajo gospodarski subjekt </w:t>
            </w:r>
            <w:r w:rsidR="00F036FF" w:rsidRPr="00F036FF">
              <w:rPr>
                <w:rFonts w:ascii="Arial" w:hAnsi="Arial" w:cs="Arial"/>
                <w:bCs/>
                <w:sz w:val="18"/>
                <w:szCs w:val="18"/>
                <w:lang w:val="zu-ZA" w:eastAsia="it-IT" w:bidi="ar-SA"/>
              </w:rPr>
              <w:t>(lastnik, poslovodni partner, tehnični direktor, komanditist, člani upravnega odbora, pooblaščeni za zastopanje, prokuristi, člani organov upravljanja ali nadzora ali osebe, pooblaščene za zastopanje, upravljanje ali nadzor, tehnični direktor, ne glede na pravno obliko gospodarskega subjekta, edini delničar, vsak "dejanski direktor" v smislu člena 2639 civilnega zakonika)</w:t>
            </w:r>
          </w:p>
        </w:tc>
      </w:tr>
      <w:tr w:rsidR="00AD569B" w:rsidRPr="001831D0" w14:paraId="2CAB156C" w14:textId="77777777" w:rsidTr="002640E3">
        <w:trPr>
          <w:trHeight w:val="863"/>
        </w:trPr>
        <w:tc>
          <w:tcPr>
            <w:tcW w:w="9763" w:type="dxa"/>
            <w:gridSpan w:val="2"/>
            <w:shd w:val="clear" w:color="auto" w:fill="FFFFFF"/>
          </w:tcPr>
          <w:p w14:paraId="66F6DF7D" w14:textId="71EF00A1" w:rsidR="00017444" w:rsidRDefault="00017444" w:rsidP="00AD569B">
            <w:pPr>
              <w:pStyle w:val="Default"/>
              <w:spacing w:before="60" w:after="60"/>
              <w:rPr>
                <w:rFonts w:ascii="Arial" w:hAnsi="Arial" w:cs="Arial"/>
                <w:bCs/>
                <w:sz w:val="18"/>
                <w:szCs w:val="18"/>
                <w:lang w:val="zu-ZA"/>
              </w:rPr>
            </w:pPr>
            <w:r>
              <w:rPr>
                <w:rFonts w:ascii="Arial" w:hAnsi="Arial" w:cs="Arial"/>
                <w:bCs/>
                <w:sz w:val="18"/>
                <w:szCs w:val="18"/>
                <w:lang w:val="zu-ZA"/>
              </w:rPr>
              <w:t>Nome e cognome</w:t>
            </w:r>
            <w:r w:rsidR="00B20971">
              <w:rPr>
                <w:rFonts w:ascii="Arial" w:hAnsi="Arial" w:cs="Arial"/>
                <w:bCs/>
                <w:sz w:val="18"/>
                <w:szCs w:val="18"/>
                <w:lang w:val="zu-ZA"/>
              </w:rPr>
              <w:t xml:space="preserve"> – codice fiscale - ruolo</w:t>
            </w:r>
          </w:p>
          <w:p w14:paraId="60443AC4" w14:textId="7B079698" w:rsidR="001F5818" w:rsidRDefault="001F5818" w:rsidP="00AD569B">
            <w:pPr>
              <w:pStyle w:val="Default"/>
              <w:spacing w:before="60" w:after="60"/>
              <w:rPr>
                <w:rFonts w:ascii="Arial" w:hAnsi="Arial" w:cs="Arial"/>
                <w:bCs/>
                <w:sz w:val="18"/>
                <w:szCs w:val="18"/>
                <w:lang w:val="zu-ZA"/>
              </w:rPr>
            </w:pPr>
            <w:r w:rsidRPr="001F5818">
              <w:rPr>
                <w:rFonts w:ascii="Arial" w:hAnsi="Arial" w:cs="Arial"/>
                <w:bCs/>
                <w:sz w:val="18"/>
                <w:szCs w:val="18"/>
                <w:lang w:val="zu-ZA"/>
              </w:rPr>
              <w:t xml:space="preserve">Ime in priimek - davčna številka </w:t>
            </w:r>
            <w:r>
              <w:rPr>
                <w:rFonts w:ascii="Arial" w:hAnsi="Arial" w:cs="Arial"/>
                <w:bCs/>
                <w:sz w:val="18"/>
                <w:szCs w:val="18"/>
                <w:lang w:val="zu-ZA"/>
              </w:rPr>
              <w:t>–</w:t>
            </w:r>
            <w:r w:rsidRPr="001F5818">
              <w:rPr>
                <w:rFonts w:ascii="Arial" w:hAnsi="Arial" w:cs="Arial"/>
                <w:bCs/>
                <w:sz w:val="18"/>
                <w:szCs w:val="18"/>
                <w:lang w:val="zu-ZA"/>
              </w:rPr>
              <w:t xml:space="preserve"> vloga</w:t>
            </w:r>
          </w:p>
          <w:p w14:paraId="03ACCC0A" w14:textId="7A4C6825" w:rsidR="00AD569B" w:rsidRPr="001831D0" w:rsidRDefault="00AD569B" w:rsidP="00AD569B">
            <w:pPr>
              <w:pStyle w:val="Default"/>
              <w:spacing w:before="60" w:after="60"/>
              <w:rPr>
                <w:rFonts w:ascii="Arial" w:hAnsi="Arial" w:cs="Arial"/>
                <w:bCs/>
                <w:sz w:val="18"/>
                <w:szCs w:val="18"/>
                <w:lang w:val="zu-ZA"/>
              </w:rPr>
            </w:pPr>
            <w:r w:rsidRPr="001831D0">
              <w:rPr>
                <w:rFonts w:ascii="Arial" w:hAnsi="Arial" w:cs="Arial"/>
                <w:bCs/>
                <w:sz w:val="18"/>
                <w:szCs w:val="18"/>
                <w:lang w:val="zu-ZA"/>
              </w:rPr>
              <w:t xml:space="preserve">1. </w:t>
            </w:r>
          </w:p>
          <w:p w14:paraId="01AC8EC8" w14:textId="2E5811BA" w:rsidR="00AD569B" w:rsidRPr="001831D0" w:rsidRDefault="00AD569B" w:rsidP="00AD569B">
            <w:pPr>
              <w:pStyle w:val="Default"/>
              <w:spacing w:before="60" w:after="60"/>
              <w:rPr>
                <w:rFonts w:ascii="Arial" w:hAnsi="Arial" w:cs="Arial"/>
                <w:bCs/>
                <w:sz w:val="18"/>
                <w:szCs w:val="18"/>
                <w:lang w:val="zu-ZA"/>
              </w:rPr>
            </w:pPr>
            <w:r w:rsidRPr="001831D0">
              <w:rPr>
                <w:rFonts w:ascii="Arial" w:hAnsi="Arial" w:cs="Arial"/>
                <w:bCs/>
                <w:sz w:val="18"/>
                <w:szCs w:val="18"/>
                <w:lang w:val="zu-ZA"/>
              </w:rPr>
              <w:t>2.</w:t>
            </w:r>
          </w:p>
          <w:p w14:paraId="53EE413B" w14:textId="77777777" w:rsidR="00AD569B" w:rsidRPr="001831D0" w:rsidRDefault="00AD569B" w:rsidP="00AD569B">
            <w:pPr>
              <w:pStyle w:val="Default"/>
              <w:spacing w:before="60" w:after="60"/>
              <w:rPr>
                <w:rFonts w:ascii="Arial" w:hAnsi="Arial" w:cs="Arial"/>
                <w:bCs/>
                <w:sz w:val="18"/>
                <w:szCs w:val="18"/>
                <w:lang w:val="zu-ZA"/>
              </w:rPr>
            </w:pPr>
            <w:r w:rsidRPr="001831D0">
              <w:rPr>
                <w:rFonts w:ascii="Arial" w:hAnsi="Arial" w:cs="Arial"/>
                <w:bCs/>
                <w:sz w:val="18"/>
                <w:szCs w:val="18"/>
                <w:lang w:val="zu-ZA"/>
              </w:rPr>
              <w:t>3.</w:t>
            </w:r>
          </w:p>
          <w:p w14:paraId="22BC4B8D" w14:textId="523175E7" w:rsidR="00AD569B" w:rsidRPr="001831D0" w:rsidRDefault="00AD569B" w:rsidP="00AD569B">
            <w:pPr>
              <w:pStyle w:val="Default"/>
              <w:spacing w:before="60" w:after="60"/>
              <w:rPr>
                <w:rFonts w:ascii="Arial" w:hAnsi="Arial" w:cs="Arial"/>
                <w:bCs/>
                <w:sz w:val="18"/>
                <w:szCs w:val="18"/>
                <w:lang w:val="zu-ZA"/>
              </w:rPr>
            </w:pPr>
            <w:r w:rsidRPr="001831D0">
              <w:rPr>
                <w:rFonts w:ascii="Arial" w:hAnsi="Arial" w:cs="Arial"/>
                <w:bCs/>
                <w:sz w:val="18"/>
                <w:szCs w:val="18"/>
                <w:lang w:val="zu-ZA"/>
              </w:rPr>
              <w:t>4.</w:t>
            </w:r>
          </w:p>
        </w:tc>
      </w:tr>
    </w:tbl>
    <w:p w14:paraId="699775C5" w14:textId="77777777" w:rsidR="007D7D7E" w:rsidRDefault="007D7D7E" w:rsidP="00B73914">
      <w:pPr>
        <w:jc w:val="both"/>
        <w:rPr>
          <w:rFonts w:ascii="Arial" w:hAnsi="Arial" w:cs="Arial"/>
          <w:b/>
          <w:snapToGrid w:val="0"/>
          <w:sz w:val="18"/>
          <w:szCs w:val="18"/>
          <w:lang w:val="zu-ZA"/>
        </w:rPr>
      </w:pPr>
    </w:p>
    <w:p w14:paraId="451EF1D9" w14:textId="77777777" w:rsidR="00586050" w:rsidRDefault="00586050" w:rsidP="00B73914">
      <w:pPr>
        <w:jc w:val="both"/>
        <w:rPr>
          <w:rFonts w:ascii="Arial" w:hAnsi="Arial" w:cs="Arial"/>
          <w:b/>
          <w:snapToGrid w:val="0"/>
          <w:sz w:val="18"/>
          <w:szCs w:val="18"/>
          <w:lang w:val="zu-ZA"/>
        </w:rPr>
      </w:pPr>
    </w:p>
    <w:p w14:paraId="22273EA9" w14:textId="77777777" w:rsidR="00586050" w:rsidRDefault="00586050" w:rsidP="00B73914">
      <w:pPr>
        <w:jc w:val="both"/>
        <w:rPr>
          <w:rFonts w:ascii="Arial" w:hAnsi="Arial" w:cs="Arial"/>
          <w:b/>
          <w:snapToGrid w:val="0"/>
          <w:sz w:val="18"/>
          <w:szCs w:val="18"/>
          <w:lang w:val="zu-ZA"/>
        </w:rPr>
      </w:pPr>
    </w:p>
    <w:p w14:paraId="643C2170" w14:textId="77777777" w:rsidR="00901241" w:rsidRPr="001831D0" w:rsidRDefault="00901241" w:rsidP="00B73914">
      <w:pPr>
        <w:jc w:val="both"/>
        <w:rPr>
          <w:rFonts w:ascii="Arial" w:hAnsi="Arial" w:cs="Arial"/>
          <w:b/>
          <w:snapToGrid w:val="0"/>
          <w:sz w:val="18"/>
          <w:szCs w:val="18"/>
          <w:lang w:val="zu-ZA"/>
        </w:rPr>
      </w:pPr>
    </w:p>
    <w:tbl>
      <w:tblPr>
        <w:tblW w:w="0" w:type="auto"/>
        <w:tblInd w:w="55"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4818"/>
        <w:gridCol w:w="4819"/>
      </w:tblGrid>
      <w:tr w:rsidR="007D7D7E" w:rsidRPr="00390E0E" w14:paraId="05F9D4A6" w14:textId="77777777" w:rsidTr="00822C3E">
        <w:tc>
          <w:tcPr>
            <w:tcW w:w="4818" w:type="dxa"/>
            <w:shd w:val="clear" w:color="auto" w:fill="B6DDE8" w:themeFill="accent5" w:themeFillTint="66"/>
          </w:tcPr>
          <w:p w14:paraId="18E7017F" w14:textId="0980AB85" w:rsidR="007D7D7E" w:rsidRPr="001831D0" w:rsidRDefault="007D7D7E" w:rsidP="00EE5611">
            <w:pPr>
              <w:pStyle w:val="Default"/>
              <w:jc w:val="center"/>
              <w:rPr>
                <w:rFonts w:ascii="Arial" w:hAnsi="Arial" w:cs="Arial"/>
                <w:lang w:val="zu-ZA"/>
              </w:rPr>
            </w:pPr>
            <w:r w:rsidRPr="001831D0">
              <w:rPr>
                <w:rFonts w:ascii="Arial" w:hAnsi="Arial" w:cs="Arial"/>
                <w:b/>
                <w:snapToGrid w:val="0"/>
                <w:sz w:val="18"/>
                <w:szCs w:val="18"/>
                <w:lang w:val="zu-ZA"/>
              </w:rPr>
              <w:lastRenderedPageBreak/>
              <w:br w:type="page"/>
            </w:r>
            <w:r w:rsidRPr="001831D0">
              <w:rPr>
                <w:rFonts w:ascii="Arial" w:hAnsi="Arial" w:cs="Arial"/>
                <w:sz w:val="18"/>
                <w:szCs w:val="18"/>
                <w:lang w:val="zu-ZA"/>
              </w:rPr>
              <w:br w:type="page"/>
            </w:r>
            <w:r w:rsidRPr="001831D0">
              <w:rPr>
                <w:rFonts w:ascii="Arial" w:hAnsi="Arial" w:cs="Arial"/>
                <w:b/>
                <w:sz w:val="22"/>
                <w:szCs w:val="22"/>
                <w:u w:val="single"/>
                <w:lang w:val="zu-ZA"/>
              </w:rPr>
              <w:t>dichiara i seguenti requisiti</w:t>
            </w:r>
          </w:p>
        </w:tc>
        <w:tc>
          <w:tcPr>
            <w:tcW w:w="4819" w:type="dxa"/>
            <w:tcBorders>
              <w:left w:val="single" w:sz="2" w:space="0" w:color="000000"/>
            </w:tcBorders>
            <w:shd w:val="clear" w:color="auto" w:fill="B6DDE8" w:themeFill="accent5" w:themeFillTint="66"/>
          </w:tcPr>
          <w:p w14:paraId="713128DF" w14:textId="77777777" w:rsidR="007D7D7E" w:rsidRPr="001831D0" w:rsidRDefault="007D7D7E" w:rsidP="00EE5611">
            <w:pPr>
              <w:pStyle w:val="Default"/>
              <w:jc w:val="center"/>
              <w:rPr>
                <w:rFonts w:ascii="Arial" w:hAnsi="Arial" w:cs="Arial"/>
                <w:lang w:val="zu-ZA"/>
              </w:rPr>
            </w:pPr>
            <w:r w:rsidRPr="001831D0">
              <w:rPr>
                <w:rFonts w:ascii="Arial" w:hAnsi="Arial" w:cs="Arial"/>
                <w:b/>
                <w:sz w:val="22"/>
                <w:szCs w:val="22"/>
                <w:u w:val="single"/>
                <w:lang w:val="zu-ZA"/>
              </w:rPr>
              <w:t>izjavlja, da izpolnjuje sledeče pogoje</w:t>
            </w:r>
          </w:p>
        </w:tc>
      </w:tr>
    </w:tbl>
    <w:p w14:paraId="58773A89" w14:textId="5A313DA9" w:rsidR="007D7D7E" w:rsidRPr="001831D0" w:rsidRDefault="007D7D7E" w:rsidP="00584A0E">
      <w:pPr>
        <w:pStyle w:val="Default"/>
        <w:spacing w:before="60" w:after="60"/>
        <w:rPr>
          <w:rFonts w:ascii="Arial" w:hAnsi="Arial" w:cs="Arial"/>
          <w:b/>
          <w:lang w:val="zu-ZA"/>
        </w:rPr>
      </w:pPr>
      <w:r w:rsidRPr="001831D0">
        <w:rPr>
          <w:rFonts w:ascii="Arial" w:hAnsi="Arial" w:cs="Arial"/>
          <w:b/>
          <w:lang w:val="zu-ZA"/>
        </w:rPr>
        <w:t>1)</w:t>
      </w: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7D7D7E" w:rsidRPr="005A58DA" w14:paraId="5E66B876" w14:textId="77777777" w:rsidTr="00525917">
        <w:trPr>
          <w:trHeight w:val="1318"/>
        </w:trPr>
        <w:tc>
          <w:tcPr>
            <w:tcW w:w="4883" w:type="dxa"/>
            <w:shd w:val="clear" w:color="auto" w:fill="DAEEF3" w:themeFill="accent5" w:themeFillTint="33"/>
          </w:tcPr>
          <w:p w14:paraId="710D8AD5" w14:textId="0416E10F" w:rsidR="007D7D7E" w:rsidRPr="001831D0" w:rsidRDefault="007D7D7E" w:rsidP="00754B56">
            <w:pPr>
              <w:pStyle w:val="Default"/>
              <w:rPr>
                <w:rFonts w:ascii="Arial" w:hAnsi="Arial" w:cs="Arial"/>
                <w:sz w:val="18"/>
                <w:szCs w:val="18"/>
                <w:lang w:val="zu-ZA" w:bidi="sl-SI"/>
              </w:rPr>
            </w:pPr>
            <w:r w:rsidRPr="001831D0">
              <w:rPr>
                <w:rFonts w:ascii="Arial" w:hAnsi="Arial" w:cs="Arial"/>
                <w:sz w:val="18"/>
                <w:szCs w:val="18"/>
                <w:lang w:val="zu-ZA" w:bidi="sl-SI"/>
              </w:rPr>
              <w:t xml:space="preserve">Inesistenza di </w:t>
            </w:r>
            <w:r w:rsidRPr="001831D0">
              <w:rPr>
                <w:rFonts w:ascii="Arial" w:hAnsi="Arial" w:cs="Arial"/>
                <w:b/>
                <w:bCs/>
                <w:sz w:val="18"/>
                <w:szCs w:val="18"/>
                <w:lang w:val="zu-ZA" w:bidi="sl-SI"/>
              </w:rPr>
              <w:t>cause di esclusione</w:t>
            </w:r>
            <w:r w:rsidR="00C51B11">
              <w:rPr>
                <w:rFonts w:ascii="Arial" w:hAnsi="Arial" w:cs="Arial"/>
                <w:b/>
                <w:bCs/>
                <w:sz w:val="18"/>
                <w:szCs w:val="18"/>
                <w:lang w:val="zu-ZA" w:bidi="sl-SI"/>
              </w:rPr>
              <w:t xml:space="preserve"> automatic</w:t>
            </w:r>
            <w:r w:rsidR="00237F2A">
              <w:rPr>
                <w:rFonts w:ascii="Arial" w:hAnsi="Arial" w:cs="Arial"/>
                <w:b/>
                <w:bCs/>
                <w:sz w:val="18"/>
                <w:szCs w:val="18"/>
                <w:lang w:val="zu-ZA" w:bidi="sl-SI"/>
              </w:rPr>
              <w:t>a</w:t>
            </w:r>
            <w:r w:rsidRPr="001831D0">
              <w:rPr>
                <w:rFonts w:ascii="Arial" w:hAnsi="Arial" w:cs="Arial"/>
                <w:sz w:val="18"/>
                <w:szCs w:val="18"/>
                <w:lang w:val="zu-ZA" w:bidi="sl-SI"/>
              </w:rPr>
              <w:t xml:space="preserve">, divieti o incapacità a contrarre con la pubblica amministrazione di cui </w:t>
            </w:r>
            <w:r w:rsidRPr="001831D0">
              <w:rPr>
                <w:rFonts w:ascii="Arial" w:hAnsi="Arial" w:cs="Arial"/>
                <w:b/>
                <w:bCs/>
                <w:sz w:val="18"/>
                <w:szCs w:val="18"/>
                <w:lang w:val="zu-ZA" w:bidi="sl-SI"/>
              </w:rPr>
              <w:t xml:space="preserve">all’art. </w:t>
            </w:r>
            <w:r w:rsidR="00237F2A">
              <w:rPr>
                <w:rFonts w:ascii="Arial" w:hAnsi="Arial" w:cs="Arial"/>
                <w:b/>
                <w:bCs/>
                <w:sz w:val="18"/>
                <w:szCs w:val="18"/>
                <w:lang w:val="zu-ZA" w:bidi="sl-SI"/>
              </w:rPr>
              <w:t>9</w:t>
            </w:r>
            <w:r w:rsidR="005A58DA">
              <w:rPr>
                <w:rFonts w:ascii="Arial" w:hAnsi="Arial" w:cs="Arial"/>
                <w:b/>
                <w:bCs/>
                <w:sz w:val="18"/>
                <w:szCs w:val="18"/>
                <w:lang w:val="zu-ZA" w:bidi="sl-SI"/>
              </w:rPr>
              <w:t>4</w:t>
            </w:r>
            <w:r w:rsidRPr="001831D0">
              <w:rPr>
                <w:rFonts w:ascii="Arial" w:hAnsi="Arial" w:cs="Arial"/>
                <w:b/>
                <w:bCs/>
                <w:sz w:val="18"/>
                <w:szCs w:val="18"/>
                <w:lang w:val="zu-ZA" w:bidi="sl-SI"/>
              </w:rPr>
              <w:t xml:space="preserve"> D. Lgs. </w:t>
            </w:r>
            <w:r w:rsidR="00237F2A">
              <w:rPr>
                <w:rFonts w:ascii="Arial" w:hAnsi="Arial" w:cs="Arial"/>
                <w:b/>
                <w:bCs/>
                <w:sz w:val="18"/>
                <w:szCs w:val="18"/>
                <w:lang w:val="zu-ZA" w:bidi="sl-SI"/>
              </w:rPr>
              <w:t>36/2023</w:t>
            </w:r>
            <w:r w:rsidRPr="001831D0">
              <w:rPr>
                <w:rFonts w:ascii="Arial" w:hAnsi="Arial" w:cs="Arial"/>
                <w:b/>
                <w:bCs/>
                <w:sz w:val="18"/>
                <w:szCs w:val="18"/>
                <w:lang w:val="zu-ZA" w:bidi="sl-SI"/>
              </w:rPr>
              <w:t xml:space="preserve"> e s.m.i. (codice dei contratti</w:t>
            </w:r>
            <w:r w:rsidR="00E23C97">
              <w:rPr>
                <w:rFonts w:ascii="Arial" w:hAnsi="Arial" w:cs="Arial"/>
                <w:b/>
                <w:bCs/>
                <w:sz w:val="18"/>
                <w:szCs w:val="18"/>
                <w:lang w:val="zu-ZA" w:bidi="sl-SI"/>
              </w:rPr>
              <w:t xml:space="preserve"> pubblici</w:t>
            </w:r>
            <w:r w:rsidRPr="001831D0">
              <w:rPr>
                <w:rFonts w:ascii="Arial" w:hAnsi="Arial" w:cs="Arial"/>
                <w:b/>
                <w:bCs/>
                <w:sz w:val="18"/>
                <w:szCs w:val="18"/>
                <w:lang w:val="zu-ZA" w:bidi="sl-SI"/>
              </w:rPr>
              <w:t>)</w:t>
            </w:r>
            <w:r w:rsidRPr="001831D0">
              <w:rPr>
                <w:rFonts w:ascii="Arial" w:hAnsi="Arial" w:cs="Arial"/>
                <w:sz w:val="18"/>
                <w:szCs w:val="18"/>
                <w:lang w:val="zu-ZA" w:bidi="sl-SI"/>
              </w:rPr>
              <w:t xml:space="preserve"> </w:t>
            </w:r>
            <w:r w:rsidR="00E2393C" w:rsidRPr="001831D0">
              <w:rPr>
                <w:rFonts w:ascii="Arial" w:hAnsi="Arial" w:cs="Arial"/>
                <w:sz w:val="18"/>
                <w:szCs w:val="18"/>
                <w:lang w:val="zu-ZA" w:bidi="sl-SI"/>
              </w:rPr>
              <w:br/>
            </w:r>
          </w:p>
        </w:tc>
        <w:tc>
          <w:tcPr>
            <w:tcW w:w="4880" w:type="dxa"/>
            <w:shd w:val="clear" w:color="auto" w:fill="DAEEF3" w:themeFill="accent5" w:themeFillTint="33"/>
          </w:tcPr>
          <w:p w14:paraId="2F941141" w14:textId="21A37D01" w:rsidR="007D7D7E" w:rsidRPr="001831D0" w:rsidRDefault="00154746" w:rsidP="00754B56">
            <w:pPr>
              <w:pStyle w:val="LO-Normal"/>
              <w:rPr>
                <w:rFonts w:ascii="Arial" w:hAnsi="Arial" w:cs="Arial"/>
                <w:lang w:val="zu-ZA"/>
              </w:rPr>
            </w:pPr>
            <w:r>
              <w:rPr>
                <w:rFonts w:ascii="Arial" w:hAnsi="Arial" w:cs="Arial"/>
                <w:sz w:val="18"/>
                <w:szCs w:val="18"/>
                <w:lang w:val="zu-ZA"/>
              </w:rPr>
              <w:t xml:space="preserve">Ni </w:t>
            </w:r>
            <w:r w:rsidRPr="00154746">
              <w:rPr>
                <w:rFonts w:ascii="Arial" w:hAnsi="Arial" w:cs="Arial"/>
                <w:b/>
                <w:bCs/>
                <w:sz w:val="18"/>
                <w:szCs w:val="18"/>
                <w:lang w:val="zu-ZA"/>
              </w:rPr>
              <w:t>samodejnih</w:t>
            </w:r>
            <w:r w:rsidR="007D7D7E" w:rsidRPr="001831D0">
              <w:rPr>
                <w:rFonts w:ascii="Arial" w:hAnsi="Arial" w:cs="Arial"/>
                <w:sz w:val="18"/>
                <w:szCs w:val="18"/>
                <w:lang w:val="zu-ZA"/>
              </w:rPr>
              <w:t xml:space="preserve"> </w:t>
            </w:r>
            <w:r w:rsidR="00662637">
              <w:rPr>
                <w:rFonts w:ascii="Arial" w:hAnsi="Arial" w:cs="Arial"/>
                <w:b/>
                <w:bCs/>
                <w:sz w:val="18"/>
                <w:szCs w:val="18"/>
                <w:lang w:val="zu-ZA"/>
              </w:rPr>
              <w:t>razlogov</w:t>
            </w:r>
            <w:r w:rsidR="007D7D7E" w:rsidRPr="001831D0">
              <w:rPr>
                <w:rFonts w:ascii="Arial" w:hAnsi="Arial" w:cs="Arial"/>
                <w:b/>
                <w:bCs/>
                <w:sz w:val="18"/>
                <w:szCs w:val="18"/>
                <w:lang w:val="zu-ZA"/>
              </w:rPr>
              <w:t xml:space="preserve"> za izključitev</w:t>
            </w:r>
            <w:r w:rsidR="007D7D7E" w:rsidRPr="001831D0">
              <w:rPr>
                <w:rFonts w:ascii="Arial" w:hAnsi="Arial" w:cs="Arial"/>
                <w:sz w:val="18"/>
                <w:szCs w:val="18"/>
                <w:lang w:val="zu-ZA"/>
              </w:rPr>
              <w:t xml:space="preserve">, prepovedi ali nezmožnost poslovanja z javno upravo v skladu z </w:t>
            </w:r>
            <w:r>
              <w:rPr>
                <w:rFonts w:ascii="Arial" w:hAnsi="Arial" w:cs="Arial"/>
                <w:b/>
                <w:bCs/>
                <w:sz w:val="18"/>
                <w:szCs w:val="18"/>
                <w:lang w:val="zu-ZA"/>
              </w:rPr>
              <w:t>9</w:t>
            </w:r>
            <w:r w:rsidR="005A58DA">
              <w:rPr>
                <w:rFonts w:ascii="Arial" w:hAnsi="Arial" w:cs="Arial"/>
                <w:b/>
                <w:bCs/>
                <w:sz w:val="18"/>
                <w:szCs w:val="18"/>
                <w:lang w:val="zu-ZA"/>
              </w:rPr>
              <w:t>4</w:t>
            </w:r>
            <w:r w:rsidR="007D7D7E" w:rsidRPr="001831D0">
              <w:rPr>
                <w:rFonts w:ascii="Arial" w:hAnsi="Arial" w:cs="Arial"/>
                <w:b/>
                <w:bCs/>
                <w:sz w:val="18"/>
                <w:szCs w:val="18"/>
                <w:lang w:val="zu-ZA"/>
              </w:rPr>
              <w:t xml:space="preserve">. čl. Zakonskega odloka št. </w:t>
            </w:r>
            <w:r>
              <w:rPr>
                <w:rFonts w:ascii="Arial" w:hAnsi="Arial" w:cs="Arial"/>
                <w:b/>
                <w:bCs/>
                <w:sz w:val="18"/>
                <w:szCs w:val="18"/>
                <w:lang w:val="zu-ZA"/>
              </w:rPr>
              <w:t>36/2023</w:t>
            </w:r>
            <w:r w:rsidR="007D7D7E" w:rsidRPr="001831D0">
              <w:rPr>
                <w:rFonts w:ascii="Arial" w:hAnsi="Arial" w:cs="Arial"/>
                <w:b/>
                <w:bCs/>
                <w:sz w:val="18"/>
                <w:szCs w:val="18"/>
                <w:lang w:val="zu-ZA"/>
              </w:rPr>
              <w:t xml:space="preserve"> (zakon</w:t>
            </w:r>
            <w:r w:rsidR="00E23C97">
              <w:rPr>
                <w:rFonts w:ascii="Arial" w:hAnsi="Arial" w:cs="Arial"/>
                <w:b/>
                <w:bCs/>
                <w:sz w:val="18"/>
                <w:szCs w:val="18"/>
                <w:lang w:val="zu-ZA"/>
              </w:rPr>
              <w:t>ik</w:t>
            </w:r>
            <w:r w:rsidR="007D7D7E" w:rsidRPr="001831D0">
              <w:rPr>
                <w:rFonts w:ascii="Arial" w:hAnsi="Arial" w:cs="Arial"/>
                <w:b/>
                <w:bCs/>
                <w:sz w:val="18"/>
                <w:szCs w:val="18"/>
                <w:lang w:val="zu-ZA"/>
              </w:rPr>
              <w:t xml:space="preserve"> o javn</w:t>
            </w:r>
            <w:r w:rsidR="00E23C97">
              <w:rPr>
                <w:rFonts w:ascii="Arial" w:hAnsi="Arial" w:cs="Arial"/>
                <w:b/>
                <w:bCs/>
                <w:sz w:val="18"/>
                <w:szCs w:val="18"/>
                <w:lang w:val="zu-ZA"/>
              </w:rPr>
              <w:t>ih</w:t>
            </w:r>
            <w:r w:rsidR="007D7D7E" w:rsidRPr="001831D0">
              <w:rPr>
                <w:rFonts w:ascii="Arial" w:hAnsi="Arial" w:cs="Arial"/>
                <w:b/>
                <w:bCs/>
                <w:sz w:val="18"/>
                <w:szCs w:val="18"/>
                <w:lang w:val="zu-ZA"/>
              </w:rPr>
              <w:t xml:space="preserve"> naroč</w:t>
            </w:r>
            <w:r w:rsidR="00E23C97">
              <w:rPr>
                <w:rFonts w:ascii="Arial" w:hAnsi="Arial" w:cs="Arial"/>
                <w:b/>
                <w:bCs/>
                <w:sz w:val="18"/>
                <w:szCs w:val="18"/>
                <w:lang w:val="zu-ZA"/>
              </w:rPr>
              <w:t>ilih</w:t>
            </w:r>
            <w:r w:rsidR="007D7D7E" w:rsidRPr="001831D0">
              <w:rPr>
                <w:rFonts w:ascii="Arial" w:hAnsi="Arial" w:cs="Arial"/>
                <w:b/>
                <w:bCs/>
                <w:sz w:val="18"/>
                <w:szCs w:val="18"/>
                <w:lang w:val="zu-ZA"/>
              </w:rPr>
              <w:t>)</w:t>
            </w:r>
            <w:r w:rsidR="007D7D7E" w:rsidRPr="001831D0">
              <w:rPr>
                <w:rFonts w:ascii="Arial" w:hAnsi="Arial" w:cs="Arial"/>
                <w:sz w:val="18"/>
                <w:szCs w:val="18"/>
                <w:lang w:val="zu-ZA"/>
              </w:rPr>
              <w:t xml:space="preserve"> </w:t>
            </w:r>
          </w:p>
        </w:tc>
      </w:tr>
      <w:tr w:rsidR="007D7D7E" w:rsidRPr="001831D0" w14:paraId="4393916C" w14:textId="77777777" w:rsidTr="00EE5611">
        <w:trPr>
          <w:trHeight w:val="863"/>
        </w:trPr>
        <w:tc>
          <w:tcPr>
            <w:tcW w:w="9763" w:type="dxa"/>
            <w:gridSpan w:val="2"/>
            <w:shd w:val="clear" w:color="auto" w:fill="FFFFFF"/>
          </w:tcPr>
          <w:p w14:paraId="25BF7C82" w14:textId="77777777" w:rsidR="007D7D7E" w:rsidRPr="001831D0" w:rsidRDefault="008B12F5" w:rsidP="00EE5611">
            <w:pPr>
              <w:pStyle w:val="LO-Normal"/>
              <w:ind w:left="2832"/>
              <w:jc w:val="both"/>
              <w:rPr>
                <w:rFonts w:ascii="Arial" w:hAnsi="Arial" w:cs="Arial"/>
                <w:sz w:val="18"/>
                <w:szCs w:val="18"/>
                <w:lang w:val="zu-ZA"/>
              </w:rPr>
            </w:pPr>
            <w:sdt>
              <w:sdtPr>
                <w:rPr>
                  <w:rFonts w:ascii="Arial" w:hAnsi="Arial" w:cs="Arial"/>
                  <w:sz w:val="18"/>
                  <w:szCs w:val="18"/>
                  <w:lang w:val="zu-ZA"/>
                </w:rPr>
                <w:id w:val="1347756004"/>
                <w14:checkbox>
                  <w14:checked w14:val="0"/>
                  <w14:checkedState w14:val="2612" w14:font="MS Gothic"/>
                  <w14:uncheckedState w14:val="2610" w14:font="MS Gothic"/>
                </w14:checkbox>
              </w:sdtPr>
              <w:sdtEndPr/>
              <w:sdtContent>
                <w:r w:rsidR="007D7D7E" w:rsidRPr="001831D0">
                  <w:rPr>
                    <w:rFonts w:ascii="MS Gothic" w:eastAsia="MS Gothic" w:hAnsi="MS Gothic" w:cs="Arial"/>
                    <w:sz w:val="18"/>
                    <w:szCs w:val="18"/>
                    <w:lang w:val="zu-ZA"/>
                  </w:rPr>
                  <w:t>☐</w:t>
                </w:r>
              </w:sdtContent>
            </w:sdt>
            <w:r w:rsidR="007D7D7E" w:rsidRPr="001831D0">
              <w:rPr>
                <w:rFonts w:ascii="Arial" w:hAnsi="Arial" w:cs="Arial"/>
                <w:b/>
                <w:bCs/>
                <w:sz w:val="18"/>
                <w:szCs w:val="18"/>
                <w:lang w:val="zu-ZA"/>
              </w:rPr>
              <w:t xml:space="preserve">   si (inesistenza) / da (ni razlogov za izključitev)</w:t>
            </w:r>
          </w:p>
          <w:p w14:paraId="3E184172" w14:textId="77777777" w:rsidR="007D7D7E" w:rsidRPr="001831D0" w:rsidRDefault="008B12F5" w:rsidP="00EE5611">
            <w:pPr>
              <w:pStyle w:val="LO-Normal"/>
              <w:ind w:left="2832"/>
              <w:jc w:val="both"/>
              <w:rPr>
                <w:rFonts w:ascii="Arial" w:hAnsi="Arial" w:cs="Arial"/>
                <w:sz w:val="18"/>
                <w:szCs w:val="18"/>
                <w:lang w:val="zu-ZA"/>
              </w:rPr>
            </w:pPr>
            <w:sdt>
              <w:sdtPr>
                <w:rPr>
                  <w:rFonts w:ascii="Arial" w:hAnsi="Arial" w:cs="Arial"/>
                  <w:sz w:val="18"/>
                  <w:szCs w:val="18"/>
                  <w:lang w:val="zu-ZA"/>
                </w:rPr>
                <w:id w:val="769359275"/>
                <w14:checkbox>
                  <w14:checked w14:val="0"/>
                  <w14:checkedState w14:val="2612" w14:font="MS Gothic"/>
                  <w14:uncheckedState w14:val="2610" w14:font="MS Gothic"/>
                </w14:checkbox>
              </w:sdtPr>
              <w:sdtEndPr/>
              <w:sdtContent>
                <w:r w:rsidR="007D7D7E" w:rsidRPr="001831D0">
                  <w:rPr>
                    <w:rFonts w:ascii="MS Gothic" w:eastAsia="MS Gothic" w:hAnsi="MS Gothic" w:cs="Arial"/>
                    <w:sz w:val="18"/>
                    <w:szCs w:val="18"/>
                    <w:lang w:val="zu-ZA"/>
                  </w:rPr>
                  <w:t>☐</w:t>
                </w:r>
              </w:sdtContent>
            </w:sdt>
            <w:r w:rsidR="007D7D7E" w:rsidRPr="001831D0">
              <w:rPr>
                <w:rFonts w:ascii="Arial" w:hAnsi="Arial" w:cs="Arial"/>
                <w:sz w:val="18"/>
                <w:szCs w:val="18"/>
                <w:lang w:val="zu-ZA"/>
              </w:rPr>
              <w:t xml:space="preserve">   no / ne</w:t>
            </w:r>
          </w:p>
        </w:tc>
      </w:tr>
      <w:tr w:rsidR="00E23C97" w:rsidRPr="00E23C97" w14:paraId="3332034D" w14:textId="77777777" w:rsidTr="00EE5611">
        <w:trPr>
          <w:trHeight w:val="1204"/>
        </w:trPr>
        <w:tc>
          <w:tcPr>
            <w:tcW w:w="4883" w:type="dxa"/>
            <w:shd w:val="clear" w:color="auto" w:fill="FFFFFF"/>
          </w:tcPr>
          <w:p w14:paraId="0F3EC25D" w14:textId="77777777" w:rsidR="007D7D7E" w:rsidRPr="00E23C97" w:rsidRDefault="007D7D7E" w:rsidP="00EE5611">
            <w:pPr>
              <w:pStyle w:val="Default"/>
              <w:jc w:val="both"/>
              <w:rPr>
                <w:rFonts w:ascii="Arial" w:hAnsi="Arial" w:cs="Arial"/>
                <w:color w:val="000000" w:themeColor="text1"/>
                <w:sz w:val="18"/>
                <w:szCs w:val="18"/>
                <w:lang w:val="zu-ZA" w:bidi="sl-SI"/>
              </w:rPr>
            </w:pPr>
            <w:r w:rsidRPr="00E23C97">
              <w:rPr>
                <w:rFonts w:ascii="Arial" w:hAnsi="Arial" w:cs="Arial"/>
                <w:color w:val="000000" w:themeColor="text1"/>
                <w:sz w:val="18"/>
                <w:szCs w:val="18"/>
                <w:lang w:val="zu-ZA" w:bidi="sl-SI"/>
              </w:rPr>
              <w:t>Nel caso si sia riposto NO specificare la propria posizione:</w:t>
            </w:r>
          </w:p>
          <w:p w14:paraId="75B3335D" w14:textId="77777777" w:rsidR="007D7D7E" w:rsidRPr="00E23C97" w:rsidRDefault="007D7D7E" w:rsidP="00EE5611">
            <w:pPr>
              <w:pStyle w:val="Default"/>
              <w:jc w:val="both"/>
              <w:rPr>
                <w:rFonts w:ascii="Arial" w:hAnsi="Arial" w:cs="Arial"/>
                <w:color w:val="000000" w:themeColor="text1"/>
                <w:sz w:val="18"/>
                <w:szCs w:val="18"/>
                <w:lang w:val="zu-ZA" w:bidi="sl-SI"/>
              </w:rPr>
            </w:pPr>
          </w:p>
        </w:tc>
        <w:tc>
          <w:tcPr>
            <w:tcW w:w="4880" w:type="dxa"/>
            <w:shd w:val="clear" w:color="auto" w:fill="FFFFFF"/>
          </w:tcPr>
          <w:p w14:paraId="76C65EDC" w14:textId="77777777" w:rsidR="007D7D7E" w:rsidRPr="00E23C97" w:rsidRDefault="007D7D7E" w:rsidP="00EE5611">
            <w:pPr>
              <w:pStyle w:val="LO-Normal"/>
              <w:jc w:val="both"/>
              <w:rPr>
                <w:rFonts w:ascii="Arial" w:hAnsi="Arial" w:cs="Arial"/>
                <w:color w:val="000000" w:themeColor="text1"/>
                <w:sz w:val="18"/>
                <w:szCs w:val="18"/>
                <w:lang w:val="zu-ZA"/>
              </w:rPr>
            </w:pPr>
            <w:r w:rsidRPr="00E23C97">
              <w:rPr>
                <w:rFonts w:ascii="Arial" w:hAnsi="Arial" w:cs="Arial"/>
                <w:color w:val="000000" w:themeColor="text1"/>
                <w:sz w:val="18"/>
                <w:szCs w:val="18"/>
                <w:lang w:val="zu-ZA"/>
              </w:rPr>
              <w:t>V primeru, da ste odgovorili NE vas prosimo, da navedete zakaj:</w:t>
            </w:r>
          </w:p>
        </w:tc>
      </w:tr>
    </w:tbl>
    <w:p w14:paraId="6BD69F02" w14:textId="77777777" w:rsidR="007D7D7E" w:rsidRPr="001831D0" w:rsidRDefault="007D7D7E" w:rsidP="007D7D7E">
      <w:pPr>
        <w:pStyle w:val="Default"/>
        <w:spacing w:before="60" w:after="60"/>
        <w:jc w:val="center"/>
        <w:rPr>
          <w:rFonts w:ascii="Arial" w:hAnsi="Arial" w:cs="Arial"/>
          <w:b/>
          <w:sz w:val="18"/>
          <w:szCs w:val="18"/>
          <w:lang w:val="zu-ZA"/>
        </w:rPr>
      </w:pPr>
    </w:p>
    <w:p w14:paraId="28BCE900" w14:textId="77777777" w:rsidR="007D7D7E" w:rsidRDefault="007D7D7E" w:rsidP="00584A0E">
      <w:pPr>
        <w:pStyle w:val="Default"/>
        <w:spacing w:before="60" w:after="60"/>
        <w:rPr>
          <w:rFonts w:ascii="Arial" w:hAnsi="Arial" w:cs="Arial"/>
          <w:b/>
          <w:lang w:val="zu-ZA"/>
        </w:rPr>
      </w:pPr>
      <w:r w:rsidRPr="001831D0">
        <w:rPr>
          <w:rFonts w:ascii="Arial" w:hAnsi="Arial" w:cs="Arial"/>
          <w:b/>
          <w:lang w:val="zu-ZA"/>
        </w:rPr>
        <w:t>2)</w:t>
      </w: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4D3F4A" w:rsidRPr="001831D0" w14:paraId="693A8EDA" w14:textId="77777777" w:rsidTr="0061582C">
        <w:trPr>
          <w:trHeight w:val="1318"/>
        </w:trPr>
        <w:tc>
          <w:tcPr>
            <w:tcW w:w="4883" w:type="dxa"/>
            <w:shd w:val="clear" w:color="auto" w:fill="DAEEF3" w:themeFill="accent5" w:themeFillTint="33"/>
          </w:tcPr>
          <w:p w14:paraId="41EC17D8" w14:textId="7768BBE8" w:rsidR="004D3F4A" w:rsidRPr="001831D0" w:rsidRDefault="004D3F4A" w:rsidP="00754B56">
            <w:pPr>
              <w:pStyle w:val="Default"/>
              <w:rPr>
                <w:rFonts w:ascii="Arial" w:hAnsi="Arial" w:cs="Arial"/>
                <w:sz w:val="18"/>
                <w:szCs w:val="18"/>
                <w:lang w:val="zu-ZA" w:bidi="sl-SI"/>
              </w:rPr>
            </w:pPr>
            <w:r w:rsidRPr="001831D0">
              <w:rPr>
                <w:rFonts w:ascii="Arial" w:hAnsi="Arial" w:cs="Arial"/>
                <w:sz w:val="18"/>
                <w:szCs w:val="18"/>
                <w:lang w:val="zu-ZA" w:bidi="sl-SI"/>
              </w:rPr>
              <w:t xml:space="preserve">Inesistenza di </w:t>
            </w:r>
            <w:r w:rsidRPr="001831D0">
              <w:rPr>
                <w:rFonts w:ascii="Arial" w:hAnsi="Arial" w:cs="Arial"/>
                <w:b/>
                <w:bCs/>
                <w:sz w:val="18"/>
                <w:szCs w:val="18"/>
                <w:lang w:val="zu-ZA" w:bidi="sl-SI"/>
              </w:rPr>
              <w:t>cause di esclusione</w:t>
            </w:r>
            <w:r>
              <w:rPr>
                <w:rFonts w:ascii="Arial" w:hAnsi="Arial" w:cs="Arial"/>
                <w:b/>
                <w:bCs/>
                <w:sz w:val="18"/>
                <w:szCs w:val="18"/>
                <w:lang w:val="zu-ZA" w:bidi="sl-SI"/>
              </w:rPr>
              <w:t xml:space="preserve"> non automatica</w:t>
            </w:r>
            <w:r w:rsidRPr="001831D0">
              <w:rPr>
                <w:rFonts w:ascii="Arial" w:hAnsi="Arial" w:cs="Arial"/>
                <w:sz w:val="18"/>
                <w:szCs w:val="18"/>
                <w:lang w:val="zu-ZA" w:bidi="sl-SI"/>
              </w:rPr>
              <w:t xml:space="preserve">, divieti o incapacità a contrarre con la pubblica amministrazione di cui </w:t>
            </w:r>
            <w:r w:rsidRPr="001831D0">
              <w:rPr>
                <w:rFonts w:ascii="Arial" w:hAnsi="Arial" w:cs="Arial"/>
                <w:b/>
                <w:bCs/>
                <w:sz w:val="18"/>
                <w:szCs w:val="18"/>
                <w:lang w:val="zu-ZA" w:bidi="sl-SI"/>
              </w:rPr>
              <w:t xml:space="preserve">all’art. </w:t>
            </w:r>
            <w:r>
              <w:rPr>
                <w:rFonts w:ascii="Arial" w:hAnsi="Arial" w:cs="Arial"/>
                <w:b/>
                <w:bCs/>
                <w:sz w:val="18"/>
                <w:szCs w:val="18"/>
                <w:lang w:val="zu-ZA" w:bidi="sl-SI"/>
              </w:rPr>
              <w:t>9</w:t>
            </w:r>
            <w:r w:rsidR="00742956">
              <w:rPr>
                <w:rFonts w:ascii="Arial" w:hAnsi="Arial" w:cs="Arial"/>
                <w:b/>
                <w:bCs/>
                <w:sz w:val="18"/>
                <w:szCs w:val="18"/>
                <w:lang w:val="zu-ZA" w:bidi="sl-SI"/>
              </w:rPr>
              <w:t>4</w:t>
            </w:r>
            <w:r w:rsidRPr="001831D0">
              <w:rPr>
                <w:rFonts w:ascii="Arial" w:hAnsi="Arial" w:cs="Arial"/>
                <w:b/>
                <w:bCs/>
                <w:sz w:val="18"/>
                <w:szCs w:val="18"/>
                <w:lang w:val="zu-ZA" w:bidi="sl-SI"/>
              </w:rPr>
              <w:t xml:space="preserve"> D. Lgs. </w:t>
            </w:r>
            <w:r>
              <w:rPr>
                <w:rFonts w:ascii="Arial" w:hAnsi="Arial" w:cs="Arial"/>
                <w:b/>
                <w:bCs/>
                <w:sz w:val="18"/>
                <w:szCs w:val="18"/>
                <w:lang w:val="zu-ZA" w:bidi="sl-SI"/>
              </w:rPr>
              <w:t>36/2023</w:t>
            </w:r>
            <w:r w:rsidRPr="001831D0">
              <w:rPr>
                <w:rFonts w:ascii="Arial" w:hAnsi="Arial" w:cs="Arial"/>
                <w:b/>
                <w:bCs/>
                <w:sz w:val="18"/>
                <w:szCs w:val="18"/>
                <w:lang w:val="zu-ZA" w:bidi="sl-SI"/>
              </w:rPr>
              <w:t xml:space="preserve"> e s.m.i. (codice dei contratti</w:t>
            </w:r>
            <w:r>
              <w:rPr>
                <w:rFonts w:ascii="Arial" w:hAnsi="Arial" w:cs="Arial"/>
                <w:b/>
                <w:bCs/>
                <w:sz w:val="18"/>
                <w:szCs w:val="18"/>
                <w:lang w:val="zu-ZA" w:bidi="sl-SI"/>
              </w:rPr>
              <w:t xml:space="preserve"> pubblici</w:t>
            </w:r>
            <w:r w:rsidRPr="001831D0">
              <w:rPr>
                <w:rFonts w:ascii="Arial" w:hAnsi="Arial" w:cs="Arial"/>
                <w:b/>
                <w:bCs/>
                <w:sz w:val="18"/>
                <w:szCs w:val="18"/>
                <w:lang w:val="zu-ZA" w:bidi="sl-SI"/>
              </w:rPr>
              <w:t>)</w:t>
            </w:r>
            <w:r w:rsidRPr="001831D0">
              <w:rPr>
                <w:rFonts w:ascii="Arial" w:hAnsi="Arial" w:cs="Arial"/>
                <w:sz w:val="18"/>
                <w:szCs w:val="18"/>
                <w:lang w:val="zu-ZA" w:bidi="sl-SI"/>
              </w:rPr>
              <w:t xml:space="preserve"> </w:t>
            </w:r>
            <w:r w:rsidRPr="001831D0">
              <w:rPr>
                <w:rFonts w:ascii="Arial" w:hAnsi="Arial" w:cs="Arial"/>
                <w:sz w:val="18"/>
                <w:szCs w:val="18"/>
                <w:lang w:val="zu-ZA" w:bidi="sl-SI"/>
              </w:rPr>
              <w:br/>
            </w:r>
          </w:p>
        </w:tc>
        <w:tc>
          <w:tcPr>
            <w:tcW w:w="4880" w:type="dxa"/>
            <w:shd w:val="clear" w:color="auto" w:fill="DAEEF3" w:themeFill="accent5" w:themeFillTint="33"/>
          </w:tcPr>
          <w:p w14:paraId="195B939C" w14:textId="361903F4" w:rsidR="004D3F4A" w:rsidRPr="001831D0" w:rsidRDefault="004D3F4A" w:rsidP="00754B56">
            <w:pPr>
              <w:pStyle w:val="LO-Normal"/>
              <w:rPr>
                <w:rFonts w:ascii="Arial" w:hAnsi="Arial" w:cs="Arial"/>
                <w:lang w:val="zu-ZA"/>
              </w:rPr>
            </w:pPr>
            <w:r>
              <w:rPr>
                <w:rFonts w:ascii="Arial" w:hAnsi="Arial" w:cs="Arial"/>
                <w:sz w:val="18"/>
                <w:szCs w:val="18"/>
                <w:lang w:val="zu-ZA"/>
              </w:rPr>
              <w:t xml:space="preserve">Ni </w:t>
            </w:r>
            <w:r w:rsidR="00742956">
              <w:rPr>
                <w:rFonts w:ascii="Arial" w:hAnsi="Arial" w:cs="Arial"/>
                <w:b/>
                <w:bCs/>
                <w:sz w:val="18"/>
                <w:szCs w:val="18"/>
                <w:lang w:val="zu-ZA"/>
              </w:rPr>
              <w:t>ne</w:t>
            </w:r>
            <w:r w:rsidR="002B7EDA">
              <w:rPr>
                <w:rFonts w:ascii="Arial" w:hAnsi="Arial" w:cs="Arial"/>
                <w:b/>
                <w:bCs/>
                <w:sz w:val="18"/>
                <w:szCs w:val="18"/>
                <w:lang w:val="zu-ZA"/>
              </w:rPr>
              <w:t xml:space="preserve"> samodeljnih</w:t>
            </w:r>
            <w:r w:rsidRPr="001831D0">
              <w:rPr>
                <w:rFonts w:ascii="Arial" w:hAnsi="Arial" w:cs="Arial"/>
                <w:sz w:val="18"/>
                <w:szCs w:val="18"/>
                <w:lang w:val="zu-ZA"/>
              </w:rPr>
              <w:t xml:space="preserve"> </w:t>
            </w:r>
            <w:r w:rsidR="00662637">
              <w:rPr>
                <w:rFonts w:ascii="Arial" w:hAnsi="Arial" w:cs="Arial"/>
                <w:b/>
                <w:bCs/>
                <w:sz w:val="18"/>
                <w:szCs w:val="18"/>
                <w:lang w:val="zu-ZA"/>
              </w:rPr>
              <w:t>razlogov</w:t>
            </w:r>
            <w:r w:rsidRPr="001831D0">
              <w:rPr>
                <w:rFonts w:ascii="Arial" w:hAnsi="Arial" w:cs="Arial"/>
                <w:b/>
                <w:bCs/>
                <w:sz w:val="18"/>
                <w:szCs w:val="18"/>
                <w:lang w:val="zu-ZA"/>
              </w:rPr>
              <w:t xml:space="preserve"> za izključitev</w:t>
            </w:r>
            <w:r w:rsidRPr="001831D0">
              <w:rPr>
                <w:rFonts w:ascii="Arial" w:hAnsi="Arial" w:cs="Arial"/>
                <w:sz w:val="18"/>
                <w:szCs w:val="18"/>
                <w:lang w:val="zu-ZA"/>
              </w:rPr>
              <w:t xml:space="preserve">, prepovedi ali nezmožnost poslovanja z javno upravo v skladu z </w:t>
            </w:r>
            <w:r>
              <w:rPr>
                <w:rFonts w:ascii="Arial" w:hAnsi="Arial" w:cs="Arial"/>
                <w:b/>
                <w:bCs/>
                <w:sz w:val="18"/>
                <w:szCs w:val="18"/>
                <w:lang w:val="zu-ZA"/>
              </w:rPr>
              <w:t>9</w:t>
            </w:r>
            <w:r w:rsidR="00742956">
              <w:rPr>
                <w:rFonts w:ascii="Arial" w:hAnsi="Arial" w:cs="Arial"/>
                <w:b/>
                <w:bCs/>
                <w:sz w:val="18"/>
                <w:szCs w:val="18"/>
                <w:lang w:val="zu-ZA"/>
              </w:rPr>
              <w:t>4</w:t>
            </w:r>
            <w:r w:rsidRPr="001831D0">
              <w:rPr>
                <w:rFonts w:ascii="Arial" w:hAnsi="Arial" w:cs="Arial"/>
                <w:b/>
                <w:bCs/>
                <w:sz w:val="18"/>
                <w:szCs w:val="18"/>
                <w:lang w:val="zu-ZA"/>
              </w:rPr>
              <w:t xml:space="preserve">. čl. Zakonskega odloka št. </w:t>
            </w:r>
            <w:r>
              <w:rPr>
                <w:rFonts w:ascii="Arial" w:hAnsi="Arial" w:cs="Arial"/>
                <w:b/>
                <w:bCs/>
                <w:sz w:val="18"/>
                <w:szCs w:val="18"/>
                <w:lang w:val="zu-ZA"/>
              </w:rPr>
              <w:t>36/2023</w:t>
            </w:r>
            <w:r w:rsidRPr="001831D0">
              <w:rPr>
                <w:rFonts w:ascii="Arial" w:hAnsi="Arial" w:cs="Arial"/>
                <w:b/>
                <w:bCs/>
                <w:sz w:val="18"/>
                <w:szCs w:val="18"/>
                <w:lang w:val="zu-ZA"/>
              </w:rPr>
              <w:t xml:space="preserve"> (zakon</w:t>
            </w:r>
            <w:r>
              <w:rPr>
                <w:rFonts w:ascii="Arial" w:hAnsi="Arial" w:cs="Arial"/>
                <w:b/>
                <w:bCs/>
                <w:sz w:val="18"/>
                <w:szCs w:val="18"/>
                <w:lang w:val="zu-ZA"/>
              </w:rPr>
              <w:t>ik</w:t>
            </w:r>
            <w:r w:rsidRPr="001831D0">
              <w:rPr>
                <w:rFonts w:ascii="Arial" w:hAnsi="Arial" w:cs="Arial"/>
                <w:b/>
                <w:bCs/>
                <w:sz w:val="18"/>
                <w:szCs w:val="18"/>
                <w:lang w:val="zu-ZA"/>
              </w:rPr>
              <w:t xml:space="preserve"> o javn</w:t>
            </w:r>
            <w:r>
              <w:rPr>
                <w:rFonts w:ascii="Arial" w:hAnsi="Arial" w:cs="Arial"/>
                <w:b/>
                <w:bCs/>
                <w:sz w:val="18"/>
                <w:szCs w:val="18"/>
                <w:lang w:val="zu-ZA"/>
              </w:rPr>
              <w:t>ih</w:t>
            </w:r>
            <w:r w:rsidRPr="001831D0">
              <w:rPr>
                <w:rFonts w:ascii="Arial" w:hAnsi="Arial" w:cs="Arial"/>
                <w:b/>
                <w:bCs/>
                <w:sz w:val="18"/>
                <w:szCs w:val="18"/>
                <w:lang w:val="zu-ZA"/>
              </w:rPr>
              <w:t xml:space="preserve"> naroč</w:t>
            </w:r>
            <w:r>
              <w:rPr>
                <w:rFonts w:ascii="Arial" w:hAnsi="Arial" w:cs="Arial"/>
                <w:b/>
                <w:bCs/>
                <w:sz w:val="18"/>
                <w:szCs w:val="18"/>
                <w:lang w:val="zu-ZA"/>
              </w:rPr>
              <w:t>ilih</w:t>
            </w:r>
            <w:r w:rsidRPr="001831D0">
              <w:rPr>
                <w:rFonts w:ascii="Arial" w:hAnsi="Arial" w:cs="Arial"/>
                <w:b/>
                <w:bCs/>
                <w:sz w:val="18"/>
                <w:szCs w:val="18"/>
                <w:lang w:val="zu-ZA"/>
              </w:rPr>
              <w:t>)</w:t>
            </w:r>
            <w:r w:rsidRPr="001831D0">
              <w:rPr>
                <w:rFonts w:ascii="Arial" w:hAnsi="Arial" w:cs="Arial"/>
                <w:sz w:val="18"/>
                <w:szCs w:val="18"/>
                <w:lang w:val="zu-ZA"/>
              </w:rPr>
              <w:t xml:space="preserve"> </w:t>
            </w:r>
          </w:p>
        </w:tc>
      </w:tr>
      <w:tr w:rsidR="004D3F4A" w:rsidRPr="001831D0" w14:paraId="403FB8AC" w14:textId="77777777" w:rsidTr="0061582C">
        <w:trPr>
          <w:trHeight w:val="863"/>
        </w:trPr>
        <w:tc>
          <w:tcPr>
            <w:tcW w:w="9763" w:type="dxa"/>
            <w:gridSpan w:val="2"/>
            <w:shd w:val="clear" w:color="auto" w:fill="FFFFFF"/>
          </w:tcPr>
          <w:p w14:paraId="06873078" w14:textId="77777777" w:rsidR="004D3F4A" w:rsidRPr="001831D0" w:rsidRDefault="008B12F5" w:rsidP="0061582C">
            <w:pPr>
              <w:pStyle w:val="LO-Normal"/>
              <w:ind w:left="2832"/>
              <w:jc w:val="both"/>
              <w:rPr>
                <w:rFonts w:ascii="Arial" w:hAnsi="Arial" w:cs="Arial"/>
                <w:sz w:val="18"/>
                <w:szCs w:val="18"/>
                <w:lang w:val="zu-ZA"/>
              </w:rPr>
            </w:pPr>
            <w:sdt>
              <w:sdtPr>
                <w:rPr>
                  <w:rFonts w:ascii="Arial" w:hAnsi="Arial" w:cs="Arial"/>
                  <w:sz w:val="18"/>
                  <w:szCs w:val="18"/>
                  <w:lang w:val="zu-ZA"/>
                </w:rPr>
                <w:id w:val="536944024"/>
                <w14:checkbox>
                  <w14:checked w14:val="0"/>
                  <w14:checkedState w14:val="2612" w14:font="MS Gothic"/>
                  <w14:uncheckedState w14:val="2610" w14:font="MS Gothic"/>
                </w14:checkbox>
              </w:sdtPr>
              <w:sdtEndPr/>
              <w:sdtContent>
                <w:r w:rsidR="004D3F4A" w:rsidRPr="001831D0">
                  <w:rPr>
                    <w:rFonts w:ascii="MS Gothic" w:eastAsia="MS Gothic" w:hAnsi="MS Gothic" w:cs="Arial"/>
                    <w:sz w:val="18"/>
                    <w:szCs w:val="18"/>
                    <w:lang w:val="zu-ZA"/>
                  </w:rPr>
                  <w:t>☐</w:t>
                </w:r>
              </w:sdtContent>
            </w:sdt>
            <w:r w:rsidR="004D3F4A" w:rsidRPr="001831D0">
              <w:rPr>
                <w:rFonts w:ascii="Arial" w:hAnsi="Arial" w:cs="Arial"/>
                <w:b/>
                <w:bCs/>
                <w:sz w:val="18"/>
                <w:szCs w:val="18"/>
                <w:lang w:val="zu-ZA"/>
              </w:rPr>
              <w:t xml:space="preserve">   si (inesistenza) / da (ni razlogov za izključitev)</w:t>
            </w:r>
          </w:p>
          <w:p w14:paraId="0B5B14F5" w14:textId="77777777" w:rsidR="004D3F4A" w:rsidRPr="001831D0" w:rsidRDefault="008B12F5" w:rsidP="0061582C">
            <w:pPr>
              <w:pStyle w:val="LO-Normal"/>
              <w:ind w:left="2832"/>
              <w:jc w:val="both"/>
              <w:rPr>
                <w:rFonts w:ascii="Arial" w:hAnsi="Arial" w:cs="Arial"/>
                <w:sz w:val="18"/>
                <w:szCs w:val="18"/>
                <w:lang w:val="zu-ZA"/>
              </w:rPr>
            </w:pPr>
            <w:sdt>
              <w:sdtPr>
                <w:rPr>
                  <w:rFonts w:ascii="Arial" w:hAnsi="Arial" w:cs="Arial"/>
                  <w:sz w:val="18"/>
                  <w:szCs w:val="18"/>
                  <w:lang w:val="zu-ZA"/>
                </w:rPr>
                <w:id w:val="-1400666334"/>
                <w14:checkbox>
                  <w14:checked w14:val="0"/>
                  <w14:checkedState w14:val="2612" w14:font="MS Gothic"/>
                  <w14:uncheckedState w14:val="2610" w14:font="MS Gothic"/>
                </w14:checkbox>
              </w:sdtPr>
              <w:sdtEndPr/>
              <w:sdtContent>
                <w:r w:rsidR="004D3F4A" w:rsidRPr="001831D0">
                  <w:rPr>
                    <w:rFonts w:ascii="MS Gothic" w:eastAsia="MS Gothic" w:hAnsi="MS Gothic" w:cs="Arial"/>
                    <w:sz w:val="18"/>
                    <w:szCs w:val="18"/>
                    <w:lang w:val="zu-ZA"/>
                  </w:rPr>
                  <w:t>☐</w:t>
                </w:r>
              </w:sdtContent>
            </w:sdt>
            <w:r w:rsidR="004D3F4A" w:rsidRPr="001831D0">
              <w:rPr>
                <w:rFonts w:ascii="Arial" w:hAnsi="Arial" w:cs="Arial"/>
                <w:sz w:val="18"/>
                <w:szCs w:val="18"/>
                <w:lang w:val="zu-ZA"/>
              </w:rPr>
              <w:t xml:space="preserve">   no / ne</w:t>
            </w:r>
          </w:p>
        </w:tc>
      </w:tr>
      <w:tr w:rsidR="004D3F4A" w:rsidRPr="00E23C97" w14:paraId="4DD7A84C" w14:textId="77777777" w:rsidTr="0061582C">
        <w:trPr>
          <w:trHeight w:val="1204"/>
        </w:trPr>
        <w:tc>
          <w:tcPr>
            <w:tcW w:w="4883" w:type="dxa"/>
            <w:shd w:val="clear" w:color="auto" w:fill="FFFFFF"/>
          </w:tcPr>
          <w:p w14:paraId="679C64C4" w14:textId="77777777" w:rsidR="004D3F4A" w:rsidRPr="00E23C97" w:rsidRDefault="004D3F4A" w:rsidP="0061582C">
            <w:pPr>
              <w:pStyle w:val="Default"/>
              <w:jc w:val="both"/>
              <w:rPr>
                <w:rFonts w:ascii="Arial" w:hAnsi="Arial" w:cs="Arial"/>
                <w:color w:val="000000" w:themeColor="text1"/>
                <w:sz w:val="18"/>
                <w:szCs w:val="18"/>
                <w:lang w:val="zu-ZA" w:bidi="sl-SI"/>
              </w:rPr>
            </w:pPr>
            <w:r w:rsidRPr="00E23C97">
              <w:rPr>
                <w:rFonts w:ascii="Arial" w:hAnsi="Arial" w:cs="Arial"/>
                <w:color w:val="000000" w:themeColor="text1"/>
                <w:sz w:val="18"/>
                <w:szCs w:val="18"/>
                <w:lang w:val="zu-ZA" w:bidi="sl-SI"/>
              </w:rPr>
              <w:t>Nel caso si sia riposto NO specificare la propria posizione:</w:t>
            </w:r>
          </w:p>
          <w:p w14:paraId="75D29B93" w14:textId="77777777" w:rsidR="004D3F4A" w:rsidRPr="00E23C97" w:rsidRDefault="004D3F4A" w:rsidP="0061582C">
            <w:pPr>
              <w:pStyle w:val="Default"/>
              <w:jc w:val="both"/>
              <w:rPr>
                <w:rFonts w:ascii="Arial" w:hAnsi="Arial" w:cs="Arial"/>
                <w:color w:val="000000" w:themeColor="text1"/>
                <w:sz w:val="18"/>
                <w:szCs w:val="18"/>
                <w:lang w:val="zu-ZA" w:bidi="sl-SI"/>
              </w:rPr>
            </w:pPr>
          </w:p>
        </w:tc>
        <w:tc>
          <w:tcPr>
            <w:tcW w:w="4880" w:type="dxa"/>
            <w:shd w:val="clear" w:color="auto" w:fill="FFFFFF"/>
          </w:tcPr>
          <w:p w14:paraId="2BA75795" w14:textId="77777777" w:rsidR="004D3F4A" w:rsidRPr="00E23C97" w:rsidRDefault="004D3F4A" w:rsidP="0061582C">
            <w:pPr>
              <w:pStyle w:val="LO-Normal"/>
              <w:jc w:val="both"/>
              <w:rPr>
                <w:rFonts w:ascii="Arial" w:hAnsi="Arial" w:cs="Arial"/>
                <w:color w:val="000000" w:themeColor="text1"/>
                <w:sz w:val="18"/>
                <w:szCs w:val="18"/>
                <w:lang w:val="zu-ZA"/>
              </w:rPr>
            </w:pPr>
            <w:r w:rsidRPr="00E23C97">
              <w:rPr>
                <w:rFonts w:ascii="Arial" w:hAnsi="Arial" w:cs="Arial"/>
                <w:color w:val="000000" w:themeColor="text1"/>
                <w:sz w:val="18"/>
                <w:szCs w:val="18"/>
                <w:lang w:val="zu-ZA"/>
              </w:rPr>
              <w:t>V primeru, da ste odgovorili NE vas prosimo, da navedete zakaj:</w:t>
            </w:r>
          </w:p>
        </w:tc>
      </w:tr>
    </w:tbl>
    <w:p w14:paraId="02DC6FB4" w14:textId="77777777" w:rsidR="00390E0E" w:rsidRDefault="00390E0E" w:rsidP="00584A0E">
      <w:pPr>
        <w:pStyle w:val="Default"/>
        <w:spacing w:before="60" w:after="60"/>
        <w:rPr>
          <w:rFonts w:ascii="Arial" w:hAnsi="Arial" w:cs="Arial"/>
          <w:b/>
          <w:lang w:val="zu-ZA"/>
        </w:rPr>
      </w:pPr>
    </w:p>
    <w:p w14:paraId="07305F39" w14:textId="6684EF27" w:rsidR="0091446E" w:rsidRPr="001831D0" w:rsidRDefault="0091446E" w:rsidP="00584A0E">
      <w:pPr>
        <w:pStyle w:val="Default"/>
        <w:spacing w:before="60" w:after="60"/>
        <w:rPr>
          <w:rFonts w:ascii="Arial" w:hAnsi="Arial" w:cs="Arial"/>
          <w:b/>
          <w:lang w:val="zu-ZA"/>
        </w:rPr>
      </w:pPr>
      <w:r>
        <w:rPr>
          <w:rFonts w:ascii="Arial" w:hAnsi="Arial" w:cs="Arial"/>
          <w:b/>
          <w:lang w:val="zu-ZA"/>
        </w:rPr>
        <w:t>3)</w:t>
      </w: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83"/>
        <w:gridCol w:w="4880"/>
      </w:tblGrid>
      <w:tr w:rsidR="007D7D7E" w:rsidRPr="00390E0E" w14:paraId="3ACDC3FE" w14:textId="77777777" w:rsidTr="000E6E2F">
        <w:trPr>
          <w:trHeight w:val="1129"/>
        </w:trPr>
        <w:tc>
          <w:tcPr>
            <w:tcW w:w="4883" w:type="dxa"/>
            <w:shd w:val="clear" w:color="auto" w:fill="DAEEF3" w:themeFill="accent5" w:themeFillTint="33"/>
          </w:tcPr>
          <w:p w14:paraId="72437F5C" w14:textId="08EBD0F9" w:rsidR="004B7FC0" w:rsidRPr="001831D0" w:rsidRDefault="00332463" w:rsidP="00754B56">
            <w:pPr>
              <w:pStyle w:val="Default"/>
              <w:rPr>
                <w:rFonts w:ascii="Arial" w:hAnsi="Arial" w:cs="Arial"/>
                <w:sz w:val="18"/>
                <w:szCs w:val="18"/>
                <w:lang w:val="zu-ZA" w:bidi="sl-SI"/>
              </w:rPr>
            </w:pPr>
            <w:r w:rsidRPr="002419D1">
              <w:rPr>
                <w:rFonts w:ascii="Arial" w:hAnsi="Arial" w:cs="Arial"/>
                <w:b/>
                <w:bCs/>
                <w:sz w:val="18"/>
                <w:szCs w:val="18"/>
                <w:lang w:val="zu-ZA" w:bidi="sl-SI"/>
              </w:rPr>
              <w:t>Self-Cleaning</w:t>
            </w:r>
            <w:r w:rsidR="00B436D9">
              <w:rPr>
                <w:rFonts w:ascii="Arial" w:hAnsi="Arial" w:cs="Arial"/>
                <w:sz w:val="18"/>
                <w:szCs w:val="18"/>
                <w:lang w:val="zu-ZA" w:bidi="sl-SI"/>
              </w:rPr>
              <w:t>: eventuali</w:t>
            </w:r>
            <w:r w:rsidR="00E543CA">
              <w:rPr>
                <w:rFonts w:ascii="Arial" w:hAnsi="Arial" w:cs="Arial"/>
                <w:sz w:val="18"/>
                <w:szCs w:val="18"/>
                <w:lang w:val="zu-ZA" w:bidi="sl-SI"/>
              </w:rPr>
              <w:t xml:space="preserve"> misure</w:t>
            </w:r>
            <w:r>
              <w:rPr>
                <w:rFonts w:ascii="Arial" w:hAnsi="Arial" w:cs="Arial"/>
                <w:sz w:val="18"/>
                <w:szCs w:val="18"/>
                <w:lang w:val="zu-ZA" w:bidi="sl-SI"/>
              </w:rPr>
              <w:t xml:space="preserve"> </w:t>
            </w:r>
            <w:r w:rsidR="00B436D9">
              <w:rPr>
                <w:rFonts w:ascii="Arial" w:hAnsi="Arial" w:cs="Arial"/>
                <w:sz w:val="18"/>
                <w:szCs w:val="18"/>
                <w:lang w:val="zu-ZA" w:bidi="sl-SI"/>
              </w:rPr>
              <w:t>adottate i</w:t>
            </w:r>
            <w:r w:rsidR="00B436D9" w:rsidRPr="00B436D9">
              <w:rPr>
                <w:rFonts w:ascii="Arial" w:hAnsi="Arial" w:cs="Arial"/>
                <w:sz w:val="18"/>
                <w:szCs w:val="18"/>
                <w:lang w:val="zu-ZA" w:bidi="sl-SI"/>
              </w:rPr>
              <w:t xml:space="preserve">n ordine alle misure di cui all’art. 96, comma 6,  del </w:t>
            </w:r>
            <w:r w:rsidR="00E543CA">
              <w:rPr>
                <w:rFonts w:ascii="Arial" w:hAnsi="Arial" w:cs="Arial"/>
                <w:sz w:val="18"/>
                <w:szCs w:val="18"/>
                <w:lang w:val="zu-ZA" w:bidi="sl-SI"/>
              </w:rPr>
              <w:t>D</w:t>
            </w:r>
            <w:r w:rsidR="00B436D9" w:rsidRPr="00B436D9">
              <w:rPr>
                <w:rFonts w:ascii="Arial" w:hAnsi="Arial" w:cs="Arial"/>
                <w:sz w:val="18"/>
                <w:szCs w:val="18"/>
                <w:lang w:val="zu-ZA" w:bidi="sl-SI"/>
              </w:rPr>
              <w:t>.</w:t>
            </w:r>
            <w:r w:rsidR="00E543CA">
              <w:rPr>
                <w:rFonts w:ascii="Arial" w:hAnsi="Arial" w:cs="Arial"/>
                <w:sz w:val="18"/>
                <w:szCs w:val="18"/>
                <w:lang w:val="zu-ZA" w:bidi="sl-SI"/>
              </w:rPr>
              <w:t xml:space="preserve"> L</w:t>
            </w:r>
            <w:r w:rsidR="00B436D9" w:rsidRPr="00B436D9">
              <w:rPr>
                <w:rFonts w:ascii="Arial" w:hAnsi="Arial" w:cs="Arial"/>
                <w:sz w:val="18"/>
                <w:szCs w:val="18"/>
                <w:lang w:val="zu-ZA" w:bidi="sl-SI"/>
              </w:rPr>
              <w:t>gs. 36/2023</w:t>
            </w:r>
            <w:r w:rsidR="00E543CA">
              <w:rPr>
                <w:rFonts w:ascii="Arial" w:hAnsi="Arial" w:cs="Arial"/>
                <w:sz w:val="18"/>
                <w:szCs w:val="18"/>
                <w:lang w:val="zu-ZA" w:bidi="sl-SI"/>
              </w:rPr>
              <w:t xml:space="preserve"> </w:t>
            </w:r>
            <w:r w:rsidR="00E543CA" w:rsidRPr="002419D1">
              <w:rPr>
                <w:rFonts w:ascii="Arial" w:hAnsi="Arial" w:cs="Arial"/>
                <w:sz w:val="18"/>
                <w:szCs w:val="18"/>
                <w:lang w:val="zu-ZA" w:bidi="sl-SI"/>
              </w:rPr>
              <w:t>(codice dei contratti pubblici)</w:t>
            </w:r>
          </w:p>
        </w:tc>
        <w:tc>
          <w:tcPr>
            <w:tcW w:w="4880" w:type="dxa"/>
            <w:shd w:val="clear" w:color="auto" w:fill="DAEEF3" w:themeFill="accent5" w:themeFillTint="33"/>
          </w:tcPr>
          <w:p w14:paraId="2279EEE0" w14:textId="2D402984" w:rsidR="007D7D7E" w:rsidRPr="001831D0" w:rsidRDefault="00360A2A" w:rsidP="00754B56">
            <w:pPr>
              <w:pStyle w:val="LO-Normal"/>
              <w:rPr>
                <w:rFonts w:ascii="Arial" w:hAnsi="Arial" w:cs="Arial"/>
                <w:color w:val="auto"/>
                <w:sz w:val="18"/>
                <w:szCs w:val="18"/>
                <w:lang w:val="zu-ZA"/>
              </w:rPr>
            </w:pPr>
            <w:r w:rsidRPr="002419D1">
              <w:rPr>
                <w:rFonts w:ascii="Arial" w:hAnsi="Arial" w:cs="Arial"/>
                <w:b/>
                <w:bCs/>
                <w:color w:val="auto"/>
                <w:sz w:val="18"/>
                <w:szCs w:val="18"/>
                <w:lang w:val="zu-ZA"/>
              </w:rPr>
              <w:t>Samočiščenje</w:t>
            </w:r>
            <w:r w:rsidRPr="00360A2A">
              <w:rPr>
                <w:rFonts w:ascii="Arial" w:hAnsi="Arial" w:cs="Arial"/>
                <w:color w:val="auto"/>
                <w:sz w:val="18"/>
                <w:szCs w:val="18"/>
                <w:lang w:val="zu-ZA"/>
              </w:rPr>
              <w:t>: ukrepi, sprejeti v skladu s šestim odstavkom 96. člena zakonodajnega odloka 36/2023 (Zakonik o javnih naročilih).</w:t>
            </w:r>
          </w:p>
        </w:tc>
      </w:tr>
      <w:tr w:rsidR="002419D1" w:rsidRPr="002419D1" w14:paraId="1E47DDA6" w14:textId="77777777" w:rsidTr="00584A0E">
        <w:trPr>
          <w:trHeight w:val="876"/>
        </w:trPr>
        <w:tc>
          <w:tcPr>
            <w:tcW w:w="4883" w:type="dxa"/>
            <w:shd w:val="clear" w:color="auto" w:fill="FFFFFF"/>
          </w:tcPr>
          <w:p w14:paraId="416463B6" w14:textId="2AE0C8E1" w:rsidR="007D7D7E" w:rsidRPr="002419D1" w:rsidRDefault="004B7FC0" w:rsidP="00EE5611">
            <w:pPr>
              <w:pStyle w:val="Default"/>
              <w:jc w:val="both"/>
              <w:rPr>
                <w:rFonts w:ascii="Arial" w:hAnsi="Arial" w:cs="Arial"/>
                <w:color w:val="000000" w:themeColor="text1"/>
                <w:sz w:val="18"/>
                <w:szCs w:val="18"/>
                <w:lang w:val="zu-ZA" w:bidi="sl-SI"/>
              </w:rPr>
            </w:pPr>
            <w:r w:rsidRPr="004B7FC0">
              <w:rPr>
                <w:rFonts w:ascii="Arial" w:hAnsi="Arial" w:cs="Arial"/>
                <w:color w:val="000000" w:themeColor="text1"/>
                <w:sz w:val="18"/>
                <w:szCs w:val="18"/>
                <w:lang w:val="zu-ZA" w:bidi="sl-SI"/>
              </w:rPr>
              <w:t>(eventuale, non compilare se ipotesi non sussistente)</w:t>
            </w:r>
          </w:p>
        </w:tc>
        <w:tc>
          <w:tcPr>
            <w:tcW w:w="4880" w:type="dxa"/>
            <w:shd w:val="clear" w:color="auto" w:fill="FFFFFF"/>
          </w:tcPr>
          <w:p w14:paraId="2877FD94" w14:textId="4EF93815" w:rsidR="007D7D7E" w:rsidRPr="002419D1" w:rsidRDefault="004B7FC0" w:rsidP="00EE5611">
            <w:pPr>
              <w:pStyle w:val="LO-Normal"/>
              <w:jc w:val="both"/>
              <w:rPr>
                <w:rFonts w:ascii="Arial" w:hAnsi="Arial" w:cs="Arial"/>
                <w:color w:val="000000" w:themeColor="text1"/>
                <w:sz w:val="18"/>
                <w:szCs w:val="18"/>
                <w:lang w:val="zu-ZA"/>
              </w:rPr>
            </w:pPr>
            <w:r w:rsidRPr="004B7FC0">
              <w:rPr>
                <w:rFonts w:ascii="Arial" w:hAnsi="Arial" w:cs="Arial"/>
                <w:color w:val="000000" w:themeColor="text1"/>
                <w:sz w:val="18"/>
                <w:szCs w:val="18"/>
                <w:lang w:val="zu-ZA"/>
              </w:rPr>
              <w:t>(</w:t>
            </w:r>
            <w:r w:rsidR="00D65E99">
              <w:rPr>
                <w:rFonts w:ascii="Arial" w:hAnsi="Arial" w:cs="Arial"/>
                <w:color w:val="000000" w:themeColor="text1"/>
                <w:sz w:val="18"/>
                <w:szCs w:val="18"/>
                <w:lang w:val="zu-ZA"/>
              </w:rPr>
              <w:t xml:space="preserve">izpolnite samo, </w:t>
            </w:r>
            <w:r w:rsidRPr="004B7FC0">
              <w:rPr>
                <w:rFonts w:ascii="Arial" w:hAnsi="Arial" w:cs="Arial"/>
                <w:color w:val="000000" w:themeColor="text1"/>
                <w:sz w:val="18"/>
                <w:szCs w:val="18"/>
                <w:lang w:val="zu-ZA"/>
              </w:rPr>
              <w:t>če je primerno)</w:t>
            </w:r>
          </w:p>
        </w:tc>
      </w:tr>
    </w:tbl>
    <w:p w14:paraId="03583D4C" w14:textId="77777777" w:rsidR="00F979A2" w:rsidRDefault="00F979A2" w:rsidP="007D7D7E">
      <w:pPr>
        <w:jc w:val="both"/>
        <w:rPr>
          <w:rFonts w:ascii="Arial" w:hAnsi="Arial" w:cs="Arial"/>
          <w:sz w:val="18"/>
          <w:szCs w:val="18"/>
          <w:lang w:val="zu-ZA"/>
        </w:rPr>
      </w:pPr>
    </w:p>
    <w:p w14:paraId="32E0CA02" w14:textId="77777777" w:rsidR="00586050" w:rsidRPr="001831D0" w:rsidRDefault="00586050" w:rsidP="007D7D7E">
      <w:pPr>
        <w:jc w:val="both"/>
        <w:rPr>
          <w:rFonts w:ascii="Arial" w:hAnsi="Arial" w:cs="Arial"/>
          <w:sz w:val="18"/>
          <w:szCs w:val="18"/>
          <w:lang w:val="zu-ZA"/>
        </w:rPr>
      </w:pPr>
    </w:p>
    <w:p w14:paraId="26C941E3" w14:textId="4FF2AD7F" w:rsidR="007D7D7E" w:rsidRPr="001831D0" w:rsidRDefault="00F979A2" w:rsidP="00584A0E">
      <w:pPr>
        <w:rPr>
          <w:rFonts w:ascii="Arial" w:hAnsi="Arial" w:cs="Arial"/>
          <w:b/>
          <w:lang w:val="zu-ZA"/>
        </w:rPr>
      </w:pPr>
      <w:r>
        <w:rPr>
          <w:rFonts w:ascii="Arial" w:hAnsi="Arial" w:cs="Arial"/>
          <w:b/>
          <w:lang w:val="zu-ZA"/>
        </w:rPr>
        <w:t>4</w:t>
      </w:r>
      <w:r w:rsidR="007D7D7E" w:rsidRPr="001831D0">
        <w:rPr>
          <w:rFonts w:ascii="Arial" w:hAnsi="Arial" w:cs="Arial"/>
          <w:b/>
          <w:lang w:val="zu-ZA"/>
        </w:rPr>
        <w:t>)</w:t>
      </w: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77"/>
        <w:gridCol w:w="4874"/>
      </w:tblGrid>
      <w:tr w:rsidR="007D7D7E" w:rsidRPr="00390E0E" w14:paraId="57A5AD5B" w14:textId="77777777" w:rsidTr="00822C3E">
        <w:trPr>
          <w:trHeight w:val="713"/>
        </w:trPr>
        <w:tc>
          <w:tcPr>
            <w:tcW w:w="4877" w:type="dxa"/>
            <w:shd w:val="clear" w:color="auto" w:fill="DAEEF3" w:themeFill="accent5" w:themeFillTint="33"/>
          </w:tcPr>
          <w:p w14:paraId="11F16953" w14:textId="6DB78ACA" w:rsidR="007D7D7E" w:rsidRPr="001831D0" w:rsidRDefault="007D7D7E" w:rsidP="00754B56">
            <w:pPr>
              <w:pStyle w:val="Default"/>
              <w:rPr>
                <w:rFonts w:ascii="Arial" w:hAnsi="Arial" w:cs="Arial"/>
                <w:sz w:val="18"/>
                <w:szCs w:val="18"/>
                <w:lang w:val="zu-ZA" w:bidi="sl-SI"/>
              </w:rPr>
            </w:pPr>
            <w:r w:rsidRPr="001831D0">
              <w:rPr>
                <w:rFonts w:ascii="Arial" w:hAnsi="Arial" w:cs="Arial"/>
                <w:color w:val="auto"/>
                <w:sz w:val="18"/>
                <w:szCs w:val="18"/>
                <w:lang w:val="zu-ZA"/>
              </w:rPr>
              <w:t xml:space="preserve">L'operatore economico che rappresenta (o il professionista) è in possesso dei </w:t>
            </w:r>
            <w:r w:rsidR="00CF0D99">
              <w:rPr>
                <w:rFonts w:ascii="Arial" w:hAnsi="Arial" w:cs="Arial"/>
                <w:color w:val="auto"/>
                <w:sz w:val="18"/>
                <w:szCs w:val="18"/>
                <w:lang w:val="zu-ZA"/>
              </w:rPr>
              <w:t xml:space="preserve">seguenti </w:t>
            </w:r>
            <w:r w:rsidR="00CF0D99" w:rsidRPr="00A3458E">
              <w:rPr>
                <w:rFonts w:ascii="Arial" w:hAnsi="Arial" w:cs="Arial"/>
                <w:b/>
                <w:bCs/>
                <w:color w:val="auto"/>
                <w:sz w:val="18"/>
                <w:szCs w:val="18"/>
                <w:lang w:val="zu-ZA"/>
              </w:rPr>
              <w:t>requisiti di ordine speciale</w:t>
            </w:r>
            <w:r w:rsidR="00CF0D99">
              <w:rPr>
                <w:rFonts w:ascii="Arial" w:hAnsi="Arial" w:cs="Arial"/>
                <w:color w:val="auto"/>
                <w:sz w:val="18"/>
                <w:szCs w:val="18"/>
                <w:lang w:val="zu-ZA"/>
              </w:rPr>
              <w:t xml:space="preserve"> </w:t>
            </w:r>
            <w:r w:rsidR="00CF0D99" w:rsidRPr="00CF0D99">
              <w:rPr>
                <w:rFonts w:ascii="Arial" w:hAnsi="Arial" w:cs="Arial"/>
                <w:color w:val="auto"/>
                <w:sz w:val="18"/>
                <w:szCs w:val="18"/>
                <w:lang w:val="zu-ZA"/>
              </w:rPr>
              <w:t>di cui all’art. 100 del d.lgs. 36/2023,</w:t>
            </w:r>
          </w:p>
        </w:tc>
        <w:tc>
          <w:tcPr>
            <w:tcW w:w="4874" w:type="dxa"/>
            <w:shd w:val="clear" w:color="auto" w:fill="DAEEF3" w:themeFill="accent5" w:themeFillTint="33"/>
          </w:tcPr>
          <w:p w14:paraId="7562500B" w14:textId="6313B074" w:rsidR="007D7D7E" w:rsidRPr="001831D0" w:rsidRDefault="007D7D7E" w:rsidP="00754B56">
            <w:pPr>
              <w:rPr>
                <w:rFonts w:ascii="Arial" w:hAnsi="Arial" w:cs="Arial"/>
                <w:lang w:val="zu-ZA"/>
              </w:rPr>
            </w:pPr>
            <w:r w:rsidRPr="001831D0">
              <w:rPr>
                <w:rFonts w:ascii="Arial" w:hAnsi="Arial" w:cs="Arial"/>
                <w:sz w:val="18"/>
                <w:szCs w:val="18"/>
                <w:lang w:val="zu-ZA" w:eastAsia="zh-CN" w:bidi="sl-SI"/>
              </w:rPr>
              <w:t xml:space="preserve">Subjekt, ki ga zastopam (ali samostojni podjetnik) izpolnjuje </w:t>
            </w:r>
            <w:r w:rsidR="00A3458E" w:rsidRPr="00A3458E">
              <w:rPr>
                <w:rFonts w:ascii="Arial" w:hAnsi="Arial" w:cs="Arial"/>
                <w:b/>
                <w:bCs/>
                <w:sz w:val="18"/>
                <w:szCs w:val="18"/>
                <w:lang w:val="zu-ZA" w:eastAsia="zh-CN" w:bidi="sl-SI"/>
              </w:rPr>
              <w:t xml:space="preserve">posebne </w:t>
            </w:r>
            <w:r w:rsidRPr="00A3458E">
              <w:rPr>
                <w:rFonts w:ascii="Arial" w:hAnsi="Arial" w:cs="Arial"/>
                <w:b/>
                <w:bCs/>
                <w:sz w:val="18"/>
                <w:szCs w:val="18"/>
                <w:lang w:val="zu-ZA" w:eastAsia="zh-CN" w:bidi="sl-SI"/>
              </w:rPr>
              <w:t>pogoje</w:t>
            </w:r>
            <w:r w:rsidRPr="001831D0">
              <w:rPr>
                <w:rFonts w:ascii="Arial" w:hAnsi="Arial" w:cs="Arial"/>
                <w:sz w:val="18"/>
                <w:szCs w:val="18"/>
                <w:lang w:val="zu-ZA" w:eastAsia="zh-CN" w:bidi="sl-SI"/>
              </w:rPr>
              <w:t xml:space="preserve"> </w:t>
            </w:r>
            <w:r w:rsidR="00A3458E" w:rsidRPr="00A3458E">
              <w:rPr>
                <w:rFonts w:ascii="Arial" w:hAnsi="Arial" w:cs="Arial"/>
                <w:sz w:val="18"/>
                <w:szCs w:val="18"/>
                <w:lang w:val="zu-ZA" w:eastAsia="zh-CN" w:bidi="sl-SI"/>
              </w:rPr>
              <w:t>v skladu s 100. členom zakonskega odloka 36/2023,</w:t>
            </w:r>
          </w:p>
        </w:tc>
      </w:tr>
    </w:tbl>
    <w:p w14:paraId="786B8E5F" w14:textId="0319AA76" w:rsidR="00584A0E" w:rsidRDefault="00584A0E" w:rsidP="007D7D7E">
      <w:pPr>
        <w:pStyle w:val="Default"/>
        <w:spacing w:before="60" w:after="60"/>
        <w:ind w:left="705" w:hanging="705"/>
        <w:rPr>
          <w:rFonts w:ascii="Arial" w:hAnsi="Arial" w:cs="Arial"/>
          <w:b/>
          <w:bCs/>
          <w:sz w:val="18"/>
          <w:szCs w:val="18"/>
          <w:lang w:val="zu-ZA"/>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77"/>
        <w:gridCol w:w="4874"/>
      </w:tblGrid>
      <w:tr w:rsidR="00C76D1F" w:rsidRPr="001831D0" w14:paraId="077721B3" w14:textId="77777777" w:rsidTr="0061582C">
        <w:trPr>
          <w:trHeight w:val="713"/>
        </w:trPr>
        <w:tc>
          <w:tcPr>
            <w:tcW w:w="4877" w:type="dxa"/>
            <w:shd w:val="clear" w:color="auto" w:fill="DAEEF3" w:themeFill="accent5" w:themeFillTint="33"/>
          </w:tcPr>
          <w:p w14:paraId="7B7A9CC0" w14:textId="31ED3C6C" w:rsidR="00C76D1F" w:rsidRPr="009E5BF8" w:rsidRDefault="00C76D1F" w:rsidP="00C76D1F">
            <w:pPr>
              <w:pStyle w:val="Default"/>
              <w:numPr>
                <w:ilvl w:val="0"/>
                <w:numId w:val="21"/>
              </w:numPr>
              <w:jc w:val="both"/>
              <w:rPr>
                <w:rFonts w:ascii="Arial" w:hAnsi="Arial" w:cs="Arial"/>
                <w:sz w:val="18"/>
                <w:szCs w:val="18"/>
                <w:lang w:val="zu-ZA" w:bidi="sl-SI"/>
              </w:rPr>
            </w:pPr>
            <w:r w:rsidRPr="009E5BF8">
              <w:rPr>
                <w:rFonts w:ascii="Arial" w:hAnsi="Arial" w:cs="Arial"/>
                <w:color w:val="auto"/>
                <w:sz w:val="18"/>
                <w:szCs w:val="18"/>
                <w:lang w:val="zu-ZA"/>
              </w:rPr>
              <w:t>idoneità professionale</w:t>
            </w:r>
          </w:p>
        </w:tc>
        <w:tc>
          <w:tcPr>
            <w:tcW w:w="4874" w:type="dxa"/>
            <w:shd w:val="clear" w:color="auto" w:fill="DAEEF3" w:themeFill="accent5" w:themeFillTint="33"/>
          </w:tcPr>
          <w:p w14:paraId="29DC6764" w14:textId="49294FE3" w:rsidR="00C76D1F" w:rsidRPr="009E5BF8" w:rsidRDefault="009E5BF8" w:rsidP="009E5BF8">
            <w:pPr>
              <w:pStyle w:val="Paragrafoelenco"/>
              <w:numPr>
                <w:ilvl w:val="0"/>
                <w:numId w:val="22"/>
              </w:numPr>
              <w:jc w:val="both"/>
              <w:rPr>
                <w:rFonts w:ascii="Arial" w:hAnsi="Arial" w:cs="Arial"/>
                <w:sz w:val="18"/>
                <w:szCs w:val="18"/>
                <w:lang w:val="zu-ZA"/>
              </w:rPr>
            </w:pPr>
            <w:r w:rsidRPr="009E5BF8">
              <w:rPr>
                <w:rFonts w:ascii="Arial" w:hAnsi="Arial" w:cs="Arial"/>
                <w:sz w:val="18"/>
                <w:szCs w:val="18"/>
                <w:lang w:val="zu-ZA"/>
              </w:rPr>
              <w:t>strokovna primernost;</w:t>
            </w:r>
          </w:p>
        </w:tc>
      </w:tr>
    </w:tbl>
    <w:p w14:paraId="0AAD2997" w14:textId="0F36CCA8" w:rsidR="00584A0E" w:rsidRPr="001831D0" w:rsidRDefault="00584A0E" w:rsidP="007D7D7E">
      <w:pPr>
        <w:pStyle w:val="Default"/>
        <w:spacing w:before="60" w:after="60"/>
        <w:ind w:left="705" w:hanging="705"/>
        <w:rPr>
          <w:rFonts w:ascii="Arial" w:hAnsi="Arial" w:cs="Arial"/>
          <w:b/>
          <w:bCs/>
          <w:sz w:val="18"/>
          <w:szCs w:val="18"/>
          <w:lang w:val="zu-ZA"/>
        </w:rPr>
      </w:pPr>
    </w:p>
    <w:tbl>
      <w:tblPr>
        <w:tblW w:w="9781"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521"/>
        <w:gridCol w:w="3260"/>
      </w:tblGrid>
      <w:tr w:rsidR="00584A0E" w:rsidRPr="001831D0" w14:paraId="7020C4F8" w14:textId="77777777" w:rsidTr="001037E3">
        <w:tc>
          <w:tcPr>
            <w:tcW w:w="6521" w:type="dxa"/>
            <w:tcBorders>
              <w:right w:val="single" w:sz="4" w:space="0" w:color="auto"/>
            </w:tcBorders>
            <w:shd w:val="clear" w:color="auto" w:fill="FFFFFF"/>
          </w:tcPr>
          <w:p w14:paraId="6B742CED" w14:textId="4331BE89" w:rsidR="00584A0E" w:rsidRPr="001037E3" w:rsidRDefault="007621E0" w:rsidP="00584A0E">
            <w:pPr>
              <w:pStyle w:val="Default"/>
              <w:snapToGrid w:val="0"/>
              <w:spacing w:after="0" w:line="240" w:lineRule="auto"/>
              <w:rPr>
                <w:rFonts w:ascii="Arial" w:hAnsi="Arial" w:cs="Arial"/>
                <w:bCs/>
                <w:sz w:val="18"/>
                <w:szCs w:val="18"/>
                <w:lang w:val="zu-ZA"/>
              </w:rPr>
            </w:pPr>
            <w:r w:rsidRPr="001037E3">
              <w:rPr>
                <w:rFonts w:ascii="Arial" w:hAnsi="Arial" w:cs="Arial"/>
                <w:bCs/>
                <w:sz w:val="18"/>
                <w:szCs w:val="18"/>
                <w:lang w:val="zu-ZA"/>
              </w:rPr>
              <w:t>anno</w:t>
            </w:r>
            <w:r w:rsidR="00584A0E" w:rsidRPr="001037E3">
              <w:rPr>
                <w:rFonts w:ascii="Arial" w:hAnsi="Arial" w:cs="Arial"/>
                <w:bCs/>
                <w:sz w:val="18"/>
                <w:szCs w:val="18"/>
                <w:lang w:val="zu-ZA"/>
              </w:rPr>
              <w:t xml:space="preserve"> inizio attività</w:t>
            </w:r>
          </w:p>
          <w:p w14:paraId="2945B49E" w14:textId="4D52FE8E" w:rsidR="00584A0E" w:rsidRPr="001037E3" w:rsidRDefault="007621E0" w:rsidP="00584A0E">
            <w:pPr>
              <w:pStyle w:val="Default"/>
              <w:snapToGrid w:val="0"/>
              <w:spacing w:after="0" w:line="240" w:lineRule="auto"/>
              <w:rPr>
                <w:rFonts w:ascii="Arial" w:hAnsi="Arial" w:cs="Arial"/>
                <w:bCs/>
                <w:sz w:val="18"/>
                <w:szCs w:val="18"/>
                <w:lang w:val="zu-ZA"/>
              </w:rPr>
            </w:pPr>
            <w:r w:rsidRPr="001037E3">
              <w:rPr>
                <w:rFonts w:ascii="Arial" w:hAnsi="Arial" w:cs="Arial"/>
                <w:bCs/>
                <w:sz w:val="18"/>
                <w:szCs w:val="18"/>
                <w:lang w:val="zu-ZA"/>
              </w:rPr>
              <w:t>leto</w:t>
            </w:r>
            <w:r w:rsidR="00584A0E" w:rsidRPr="001037E3">
              <w:rPr>
                <w:rFonts w:ascii="Arial" w:hAnsi="Arial" w:cs="Arial"/>
                <w:bCs/>
                <w:sz w:val="18"/>
                <w:szCs w:val="18"/>
                <w:lang w:val="zu-ZA"/>
              </w:rPr>
              <w:t xml:space="preserve"> začetka poslovanja </w:t>
            </w:r>
          </w:p>
          <w:p w14:paraId="78F1D18D" w14:textId="487E1DB0" w:rsidR="00584A0E" w:rsidRPr="001037E3" w:rsidRDefault="00584A0E" w:rsidP="00584A0E">
            <w:pPr>
              <w:pStyle w:val="Default"/>
              <w:snapToGrid w:val="0"/>
              <w:spacing w:after="0" w:line="240" w:lineRule="auto"/>
              <w:rPr>
                <w:rFonts w:ascii="Arial" w:hAnsi="Arial" w:cs="Arial"/>
                <w:bCs/>
                <w:sz w:val="18"/>
                <w:szCs w:val="18"/>
                <w:lang w:val="zu-ZA"/>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000F76B" w14:textId="77777777" w:rsidR="00584A0E" w:rsidRPr="001037E3" w:rsidRDefault="00584A0E" w:rsidP="002C267C">
            <w:pPr>
              <w:pStyle w:val="Default"/>
              <w:snapToGrid w:val="0"/>
              <w:spacing w:after="0" w:line="240" w:lineRule="auto"/>
              <w:jc w:val="center"/>
              <w:rPr>
                <w:rFonts w:ascii="Arial" w:hAnsi="Arial" w:cs="Arial"/>
                <w:bCs/>
                <w:sz w:val="18"/>
                <w:szCs w:val="18"/>
                <w:lang w:val="zu-ZA"/>
              </w:rPr>
            </w:pPr>
          </w:p>
        </w:tc>
      </w:tr>
      <w:tr w:rsidR="007621E0" w:rsidRPr="00390E0E" w14:paraId="22905170" w14:textId="77777777" w:rsidTr="001037E3">
        <w:tc>
          <w:tcPr>
            <w:tcW w:w="6521" w:type="dxa"/>
            <w:tcBorders>
              <w:right w:val="single" w:sz="4" w:space="0" w:color="auto"/>
            </w:tcBorders>
            <w:shd w:val="clear" w:color="auto" w:fill="FFFFFF"/>
          </w:tcPr>
          <w:p w14:paraId="4B5F9F81" w14:textId="77777777"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numero iscrizione nel registro della CCIAA</w:t>
            </w:r>
          </w:p>
          <w:p w14:paraId="2E76E544" w14:textId="0EE3678D"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 xml:space="preserve">številka vpisa v register pri Trgovinski, industrijski, obrtni in kmetijski zbornici: </w:t>
            </w:r>
          </w:p>
          <w:p w14:paraId="5C93DA8A" w14:textId="77777777" w:rsidR="007A61D7" w:rsidRPr="001037E3" w:rsidRDefault="007A61D7" w:rsidP="00584A0E">
            <w:pPr>
              <w:pStyle w:val="Default"/>
              <w:snapToGrid w:val="0"/>
              <w:spacing w:after="0" w:line="240" w:lineRule="auto"/>
              <w:rPr>
                <w:rFonts w:ascii="Arial" w:hAnsi="Arial" w:cs="Arial"/>
                <w:bCs/>
                <w:color w:val="000000" w:themeColor="text1"/>
                <w:sz w:val="18"/>
                <w:szCs w:val="18"/>
                <w:lang w:val="zu-ZA"/>
              </w:rPr>
            </w:pPr>
          </w:p>
          <w:p w14:paraId="22462D88" w14:textId="139BD700"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ovvero/ oziroma</w:t>
            </w:r>
          </w:p>
          <w:p w14:paraId="794D8D59" w14:textId="379E6166"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di non essere tenuto all’obbligo di iscrizione in CCIAA (descrizione attività)/</w:t>
            </w:r>
          </w:p>
          <w:p w14:paraId="5697C241" w14:textId="77777777"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da zanj ni potreben vpis pri Trgovinski, industrijski, obrtni in kmetijski zbornici (opis dejavnosti)</w:t>
            </w:r>
          </w:p>
          <w:p w14:paraId="494E0F29" w14:textId="1A47FBE8"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p>
        </w:tc>
        <w:tc>
          <w:tcPr>
            <w:tcW w:w="3260" w:type="dxa"/>
            <w:tcBorders>
              <w:top w:val="single" w:sz="4" w:space="0" w:color="auto"/>
              <w:left w:val="single" w:sz="4" w:space="0" w:color="auto"/>
              <w:right w:val="single" w:sz="4" w:space="0" w:color="auto"/>
            </w:tcBorders>
            <w:shd w:val="clear" w:color="auto" w:fill="FFFFFF"/>
          </w:tcPr>
          <w:p w14:paraId="52A86DFC" w14:textId="77777777" w:rsidR="00584A0E" w:rsidRPr="001037E3" w:rsidRDefault="00584A0E" w:rsidP="002C267C">
            <w:pPr>
              <w:pStyle w:val="Default"/>
              <w:snapToGrid w:val="0"/>
              <w:spacing w:after="0" w:line="240" w:lineRule="auto"/>
              <w:jc w:val="center"/>
              <w:rPr>
                <w:rFonts w:ascii="Arial" w:hAnsi="Arial" w:cs="Arial"/>
                <w:bCs/>
                <w:color w:val="000000" w:themeColor="text1"/>
                <w:sz w:val="18"/>
                <w:szCs w:val="18"/>
                <w:lang w:val="zu-ZA"/>
              </w:rPr>
            </w:pPr>
          </w:p>
        </w:tc>
      </w:tr>
      <w:tr w:rsidR="007A61D7" w:rsidRPr="001831D0" w14:paraId="024B1AA7" w14:textId="77777777" w:rsidTr="001037E3">
        <w:tc>
          <w:tcPr>
            <w:tcW w:w="6521" w:type="dxa"/>
            <w:tcBorders>
              <w:right w:val="single" w:sz="4" w:space="0" w:color="auto"/>
            </w:tcBorders>
            <w:shd w:val="clear" w:color="auto" w:fill="FFFFFF"/>
          </w:tcPr>
          <w:p w14:paraId="521653A2" w14:textId="77777777" w:rsidR="007A61D7" w:rsidRPr="001037E3" w:rsidRDefault="007A61D7" w:rsidP="0061582C">
            <w:pPr>
              <w:pStyle w:val="Default"/>
              <w:snapToGrid w:val="0"/>
              <w:spacing w:after="0" w:line="240" w:lineRule="auto"/>
              <w:rPr>
                <w:rFonts w:ascii="Arial" w:hAnsi="Arial" w:cs="Arial"/>
                <w:bCs/>
                <w:sz w:val="18"/>
                <w:szCs w:val="18"/>
                <w:lang w:val="zu-ZA"/>
              </w:rPr>
            </w:pPr>
            <w:r w:rsidRPr="001037E3">
              <w:rPr>
                <w:rFonts w:ascii="Arial" w:hAnsi="Arial" w:cs="Arial"/>
                <w:bCs/>
                <w:sz w:val="18"/>
                <w:szCs w:val="18"/>
                <w:lang w:val="zu-ZA"/>
              </w:rPr>
              <w:t>oggetto attività</w:t>
            </w:r>
          </w:p>
          <w:p w14:paraId="3D9341FF" w14:textId="77777777" w:rsidR="007A61D7" w:rsidRPr="001037E3" w:rsidRDefault="007A61D7" w:rsidP="0061582C">
            <w:pPr>
              <w:pStyle w:val="Default"/>
              <w:snapToGrid w:val="0"/>
              <w:spacing w:after="0" w:line="240" w:lineRule="auto"/>
              <w:rPr>
                <w:rFonts w:ascii="Arial" w:hAnsi="Arial" w:cs="Arial"/>
                <w:bCs/>
                <w:sz w:val="18"/>
                <w:szCs w:val="18"/>
                <w:lang w:val="zu-ZA"/>
              </w:rPr>
            </w:pPr>
            <w:r w:rsidRPr="001037E3">
              <w:rPr>
                <w:rFonts w:ascii="Arial" w:hAnsi="Arial" w:cs="Arial"/>
                <w:bCs/>
                <w:sz w:val="18"/>
                <w:szCs w:val="18"/>
                <w:lang w:val="zu-ZA"/>
              </w:rPr>
              <w:t>dejavnost</w:t>
            </w:r>
          </w:p>
          <w:p w14:paraId="5557ACCD" w14:textId="77777777" w:rsidR="007A61D7" w:rsidRPr="001037E3" w:rsidRDefault="007A61D7" w:rsidP="0061582C">
            <w:pPr>
              <w:pStyle w:val="Default"/>
              <w:snapToGrid w:val="0"/>
              <w:spacing w:after="0" w:line="240" w:lineRule="auto"/>
              <w:rPr>
                <w:rFonts w:ascii="Arial" w:hAnsi="Arial" w:cs="Arial"/>
                <w:bCs/>
                <w:sz w:val="18"/>
                <w:szCs w:val="18"/>
                <w:lang w:val="zu-ZA"/>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F8D1429" w14:textId="77777777" w:rsidR="007A61D7" w:rsidRPr="001037E3" w:rsidRDefault="007A61D7" w:rsidP="0061582C">
            <w:pPr>
              <w:pStyle w:val="Default"/>
              <w:snapToGrid w:val="0"/>
              <w:spacing w:after="0" w:line="240" w:lineRule="auto"/>
              <w:jc w:val="center"/>
              <w:rPr>
                <w:rFonts w:ascii="Arial" w:hAnsi="Arial" w:cs="Arial"/>
                <w:bCs/>
                <w:sz w:val="18"/>
                <w:szCs w:val="18"/>
                <w:lang w:val="zu-ZA"/>
              </w:rPr>
            </w:pPr>
          </w:p>
        </w:tc>
      </w:tr>
      <w:tr w:rsidR="00584A0E" w:rsidRPr="001831D0" w14:paraId="071A9DFB" w14:textId="77777777" w:rsidTr="001037E3">
        <w:tc>
          <w:tcPr>
            <w:tcW w:w="6521" w:type="dxa"/>
            <w:tcBorders>
              <w:right w:val="single" w:sz="4" w:space="0" w:color="auto"/>
            </w:tcBorders>
            <w:shd w:val="clear" w:color="auto" w:fill="FFFFFF"/>
          </w:tcPr>
          <w:p w14:paraId="1C01EFD8" w14:textId="662C184F" w:rsidR="00584A0E" w:rsidRPr="001037E3" w:rsidRDefault="00584A0E"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codice ATECO</w:t>
            </w:r>
          </w:p>
          <w:p w14:paraId="1EC17155" w14:textId="0B4B8CB4" w:rsidR="00584A0E" w:rsidRPr="001037E3" w:rsidRDefault="005B4A3B" w:rsidP="00584A0E">
            <w:pPr>
              <w:pStyle w:val="Default"/>
              <w:snapToGrid w:val="0"/>
              <w:spacing w:after="0" w:line="240" w:lineRule="auto"/>
              <w:rPr>
                <w:rFonts w:ascii="Arial" w:hAnsi="Arial" w:cs="Arial"/>
                <w:bCs/>
                <w:color w:val="000000" w:themeColor="text1"/>
                <w:sz w:val="18"/>
                <w:szCs w:val="18"/>
                <w:lang w:val="zu-ZA"/>
              </w:rPr>
            </w:pPr>
            <w:r w:rsidRPr="001037E3">
              <w:rPr>
                <w:rFonts w:ascii="Arial" w:hAnsi="Arial" w:cs="Arial"/>
                <w:bCs/>
                <w:color w:val="000000" w:themeColor="text1"/>
                <w:sz w:val="18"/>
                <w:szCs w:val="18"/>
                <w:lang w:val="zu-ZA"/>
              </w:rPr>
              <w:t>r</w:t>
            </w:r>
            <w:r w:rsidR="0082053C" w:rsidRPr="001037E3">
              <w:rPr>
                <w:rFonts w:ascii="Arial" w:hAnsi="Arial" w:cs="Arial"/>
                <w:bCs/>
                <w:color w:val="000000" w:themeColor="text1"/>
                <w:sz w:val="18"/>
                <w:szCs w:val="18"/>
                <w:lang w:val="zu-ZA"/>
              </w:rPr>
              <w:t>egistrirane dejavnosti SKD</w:t>
            </w:r>
          </w:p>
          <w:p w14:paraId="7A304F06" w14:textId="522CE105" w:rsidR="008B4CDD" w:rsidRPr="001037E3" w:rsidRDefault="008B4CDD" w:rsidP="00584A0E">
            <w:pPr>
              <w:pStyle w:val="Default"/>
              <w:snapToGrid w:val="0"/>
              <w:spacing w:after="0" w:line="240" w:lineRule="auto"/>
              <w:rPr>
                <w:rFonts w:ascii="Arial" w:hAnsi="Arial" w:cs="Arial"/>
                <w:bCs/>
                <w:color w:val="000000" w:themeColor="text1"/>
                <w:sz w:val="18"/>
                <w:szCs w:val="18"/>
                <w:lang w:val="zu-ZA"/>
              </w:rPr>
            </w:pPr>
          </w:p>
        </w:tc>
        <w:tc>
          <w:tcPr>
            <w:tcW w:w="3260" w:type="dxa"/>
            <w:tcBorders>
              <w:top w:val="single" w:sz="4" w:space="0" w:color="auto"/>
              <w:left w:val="single" w:sz="4" w:space="0" w:color="auto"/>
              <w:right w:val="single" w:sz="4" w:space="0" w:color="auto"/>
            </w:tcBorders>
            <w:shd w:val="clear" w:color="auto" w:fill="FFFFFF"/>
          </w:tcPr>
          <w:p w14:paraId="2A548261" w14:textId="77777777" w:rsidR="00584A0E" w:rsidRPr="001037E3" w:rsidRDefault="00584A0E" w:rsidP="002C267C">
            <w:pPr>
              <w:pStyle w:val="Default"/>
              <w:snapToGrid w:val="0"/>
              <w:spacing w:after="0" w:line="240" w:lineRule="auto"/>
              <w:jc w:val="center"/>
              <w:rPr>
                <w:rFonts w:ascii="Arial" w:hAnsi="Arial" w:cs="Arial"/>
                <w:bCs/>
                <w:color w:val="000000" w:themeColor="text1"/>
                <w:sz w:val="18"/>
                <w:szCs w:val="18"/>
                <w:lang w:val="zu-ZA"/>
              </w:rPr>
            </w:pPr>
          </w:p>
        </w:tc>
      </w:tr>
    </w:tbl>
    <w:p w14:paraId="456CD432" w14:textId="77777777" w:rsidR="003D47B8" w:rsidRDefault="003D47B8" w:rsidP="00EC5688">
      <w:pPr>
        <w:pStyle w:val="sche3"/>
        <w:rPr>
          <w:rFonts w:ascii="Arial" w:hAnsi="Arial" w:cs="Arial"/>
          <w:color w:val="000000"/>
          <w:sz w:val="18"/>
          <w:szCs w:val="18"/>
          <w:lang w:val="zu-ZA" w:eastAsia="zh-CN" w:bidi="sl-SI"/>
        </w:rPr>
      </w:pPr>
    </w:p>
    <w:tbl>
      <w:tblPr>
        <w:tblW w:w="0" w:type="auto"/>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77"/>
        <w:gridCol w:w="4874"/>
      </w:tblGrid>
      <w:tr w:rsidR="003D47B8" w:rsidRPr="009E5BF8" w14:paraId="00E117C0" w14:textId="77777777" w:rsidTr="776EF588">
        <w:trPr>
          <w:trHeight w:val="713"/>
        </w:trPr>
        <w:tc>
          <w:tcPr>
            <w:tcW w:w="4877" w:type="dxa"/>
            <w:shd w:val="clear" w:color="auto" w:fill="DAEEF3" w:themeFill="accent5" w:themeFillTint="33"/>
          </w:tcPr>
          <w:p w14:paraId="5EC3127D" w14:textId="3FDA3691" w:rsidR="003D47B8" w:rsidRPr="009E5BF8" w:rsidRDefault="003D47B8" w:rsidP="0061582C">
            <w:pPr>
              <w:pStyle w:val="Default"/>
              <w:numPr>
                <w:ilvl w:val="0"/>
                <w:numId w:val="21"/>
              </w:numPr>
              <w:jc w:val="both"/>
              <w:rPr>
                <w:rFonts w:ascii="Arial" w:hAnsi="Arial" w:cs="Arial"/>
                <w:sz w:val="18"/>
                <w:szCs w:val="18"/>
                <w:lang w:val="zu-ZA" w:bidi="sl-SI"/>
              </w:rPr>
            </w:pPr>
            <w:r>
              <w:rPr>
                <w:rFonts w:ascii="Arial" w:hAnsi="Arial" w:cs="Arial"/>
                <w:color w:val="auto"/>
                <w:sz w:val="18"/>
                <w:szCs w:val="18"/>
                <w:lang w:val="zu-ZA"/>
              </w:rPr>
              <w:t>c</w:t>
            </w:r>
            <w:r w:rsidRPr="003D47B8">
              <w:rPr>
                <w:rFonts w:ascii="Arial" w:hAnsi="Arial" w:cs="Arial"/>
                <w:color w:val="auto"/>
                <w:sz w:val="18"/>
                <w:szCs w:val="18"/>
                <w:lang w:val="zu-ZA"/>
              </w:rPr>
              <w:t>apacità tecniche e professionali.</w:t>
            </w:r>
          </w:p>
        </w:tc>
        <w:tc>
          <w:tcPr>
            <w:tcW w:w="4874" w:type="dxa"/>
            <w:shd w:val="clear" w:color="auto" w:fill="DAEEF3" w:themeFill="accent5" w:themeFillTint="33"/>
          </w:tcPr>
          <w:p w14:paraId="7CA92AEF" w14:textId="451CA41A" w:rsidR="003D47B8" w:rsidRPr="009E5BF8" w:rsidRDefault="003D47B8" w:rsidP="0061582C">
            <w:pPr>
              <w:pStyle w:val="Paragrafoelenco"/>
              <w:numPr>
                <w:ilvl w:val="0"/>
                <w:numId w:val="22"/>
              </w:numPr>
              <w:jc w:val="both"/>
              <w:rPr>
                <w:rFonts w:ascii="Arial" w:hAnsi="Arial" w:cs="Arial"/>
                <w:sz w:val="18"/>
                <w:szCs w:val="18"/>
                <w:lang w:val="zu-ZA"/>
              </w:rPr>
            </w:pPr>
            <w:r w:rsidRPr="003D47B8">
              <w:rPr>
                <w:rFonts w:ascii="Arial" w:hAnsi="Arial" w:cs="Arial"/>
                <w:sz w:val="18"/>
                <w:szCs w:val="18"/>
                <w:lang w:val="zu-ZA"/>
              </w:rPr>
              <w:t>tehnična in strokovna usposobljenost</w:t>
            </w:r>
          </w:p>
        </w:tc>
      </w:tr>
      <w:tr w:rsidR="003D47B8" w:rsidRPr="00390E0E" w14:paraId="6089AEC1" w14:textId="77777777" w:rsidTr="776EF588">
        <w:trPr>
          <w:trHeight w:val="713"/>
        </w:trPr>
        <w:tc>
          <w:tcPr>
            <w:tcW w:w="4877" w:type="dxa"/>
            <w:shd w:val="clear" w:color="auto" w:fill="auto"/>
          </w:tcPr>
          <w:p w14:paraId="064E92D4" w14:textId="41281D21" w:rsidR="003D47B8" w:rsidRPr="00023DAA" w:rsidRDefault="00021CEA" w:rsidP="0061582C">
            <w:pPr>
              <w:pStyle w:val="Default"/>
              <w:jc w:val="both"/>
              <w:rPr>
                <w:rFonts w:ascii="Arial" w:hAnsi="Arial" w:cs="Arial"/>
                <w:sz w:val="18"/>
                <w:szCs w:val="18"/>
                <w:lang w:val="zu-ZA" w:eastAsia="zh-CN" w:bidi="sl-SI"/>
              </w:rPr>
            </w:pPr>
            <w:r w:rsidRPr="00023DAA">
              <w:rPr>
                <w:rFonts w:ascii="Arial" w:hAnsi="Arial" w:cs="Arial"/>
                <w:sz w:val="18"/>
                <w:szCs w:val="18"/>
                <w:lang w:val="zu-ZA" w:eastAsia="zh-CN" w:bidi="sl-SI"/>
              </w:rPr>
              <w:t xml:space="preserve">L’operatore economico che rappresenta </w:t>
            </w:r>
            <w:r w:rsidRPr="00023DAA">
              <w:rPr>
                <w:rFonts w:ascii="Arial" w:hAnsi="Arial" w:cs="Arial"/>
                <w:spacing w:val="-2"/>
                <w:sz w:val="18"/>
                <w:szCs w:val="18"/>
              </w:rPr>
              <w:t>possiede</w:t>
            </w:r>
            <w:r w:rsidRPr="00023DAA">
              <w:rPr>
                <w:rFonts w:ascii="Arial" w:hAnsi="Arial" w:cs="Arial"/>
                <w:spacing w:val="-2"/>
                <w:sz w:val="18"/>
                <w:szCs w:val="18"/>
              </w:rPr>
              <w:t xml:space="preserve"> specifica esperienza professionale relativamente alle politiche culturali internazionali, alla definizione di itinerari culturali europei e a progetti culturali internazionali aventi per oggetto il patrimonio storico materiale e immateriale, </w:t>
            </w:r>
            <w:r w:rsidR="00023DAA" w:rsidRPr="00023DAA">
              <w:rPr>
                <w:rFonts w:ascii="Arial" w:hAnsi="Arial" w:cs="Arial"/>
                <w:sz w:val="18"/>
                <w:szCs w:val="18"/>
                <w:lang w:val="zu-ZA" w:eastAsia="zh-CN" w:bidi="sl-SI"/>
              </w:rPr>
              <w:t>e c</w:t>
            </w:r>
            <w:r w:rsidR="0088508F" w:rsidRPr="00023DAA">
              <w:rPr>
                <w:rFonts w:ascii="Arial" w:hAnsi="Arial" w:cs="Arial"/>
                <w:sz w:val="18"/>
                <w:szCs w:val="18"/>
                <w:lang w:val="zu-ZA" w:eastAsia="zh-CN" w:bidi="sl-SI"/>
              </w:rPr>
              <w:t>he ha eseguito nel</w:t>
            </w:r>
            <w:r w:rsidR="001C2615" w:rsidRPr="00023DAA">
              <w:rPr>
                <w:rFonts w:ascii="Arial" w:hAnsi="Arial" w:cs="Arial"/>
                <w:sz w:val="18"/>
                <w:szCs w:val="18"/>
                <w:lang w:val="zu-ZA" w:eastAsia="zh-CN" w:bidi="sl-SI"/>
              </w:rPr>
              <w:t xml:space="preserve">l’ultimo quinquennio </w:t>
            </w:r>
            <w:r w:rsidR="0088508F" w:rsidRPr="00023DAA">
              <w:rPr>
                <w:rFonts w:ascii="Arial" w:hAnsi="Arial" w:cs="Arial"/>
                <w:sz w:val="18"/>
                <w:szCs w:val="18"/>
                <w:lang w:val="zu-ZA" w:eastAsia="zh-CN" w:bidi="sl-SI"/>
              </w:rPr>
              <w:t>contratti analoghi a quello in oggetto</w:t>
            </w:r>
            <w:r w:rsidR="5D413448" w:rsidRPr="00023DAA">
              <w:rPr>
                <w:rFonts w:ascii="Arial" w:hAnsi="Arial" w:cs="Arial"/>
                <w:sz w:val="18"/>
                <w:szCs w:val="18"/>
                <w:lang w:val="zu-ZA" w:eastAsia="zh-CN" w:bidi="sl-SI"/>
              </w:rPr>
              <w:t xml:space="preserve"> (specificare se si tratta di soggetto pubblico o </w:t>
            </w:r>
            <w:r w:rsidR="0088508F" w:rsidRPr="00023DAA">
              <w:rPr>
                <w:rFonts w:ascii="Arial" w:hAnsi="Arial" w:cs="Arial"/>
                <w:sz w:val="18"/>
                <w:szCs w:val="18"/>
                <w:lang w:val="zu-ZA" w:eastAsia="zh-CN" w:bidi="sl-SI"/>
              </w:rPr>
              <w:t>privat</w:t>
            </w:r>
            <w:r w:rsidR="369BD927" w:rsidRPr="00023DAA">
              <w:rPr>
                <w:rFonts w:ascii="Arial" w:hAnsi="Arial" w:cs="Arial"/>
                <w:sz w:val="18"/>
                <w:szCs w:val="18"/>
                <w:lang w:val="zu-ZA" w:eastAsia="zh-CN" w:bidi="sl-SI"/>
              </w:rPr>
              <w:t>o)</w:t>
            </w:r>
            <w:r w:rsidR="005F5BBE" w:rsidRPr="00023DAA">
              <w:rPr>
                <w:rFonts w:ascii="Arial" w:hAnsi="Arial" w:cs="Arial"/>
                <w:sz w:val="18"/>
                <w:szCs w:val="18"/>
                <w:lang w:val="zu-ZA" w:eastAsia="zh-CN" w:bidi="sl-SI"/>
              </w:rPr>
              <w:t>:</w:t>
            </w:r>
          </w:p>
          <w:p w14:paraId="7BEBDBD1" w14:textId="17A80DDA" w:rsidR="0022449A" w:rsidRDefault="0022449A" w:rsidP="0022449A">
            <w:pPr>
              <w:pStyle w:val="sche3"/>
              <w:spacing w:after="0" w:line="240" w:lineRule="atLeast"/>
              <w:rPr>
                <w:rFonts w:ascii="Arial" w:hAnsi="Arial" w:cs="Arial"/>
                <w:color w:val="000000"/>
                <w:sz w:val="18"/>
                <w:szCs w:val="18"/>
                <w:lang w:val="zu-ZA" w:eastAsia="zh-CN" w:bidi="sl-SI"/>
              </w:rPr>
            </w:pPr>
            <w:r>
              <w:rPr>
                <w:rFonts w:ascii="Arial" w:hAnsi="Arial" w:cs="Arial"/>
                <w:color w:val="000000"/>
                <w:sz w:val="18"/>
                <w:szCs w:val="18"/>
                <w:lang w:val="zu-ZA" w:eastAsia="zh-CN" w:bidi="sl-SI"/>
              </w:rPr>
              <w:t>A</w:t>
            </w:r>
            <w:r w:rsidRPr="00EC5688">
              <w:rPr>
                <w:rFonts w:ascii="Arial" w:hAnsi="Arial" w:cs="Arial"/>
                <w:color w:val="000000"/>
                <w:sz w:val="18"/>
                <w:szCs w:val="18"/>
                <w:lang w:val="zu-ZA" w:eastAsia="zh-CN" w:bidi="sl-SI"/>
              </w:rPr>
              <w:t>nno</w:t>
            </w:r>
            <w:r w:rsidRPr="00EC5688">
              <w:rPr>
                <w:rFonts w:ascii="Arial" w:hAnsi="Arial" w:cs="Arial"/>
                <w:color w:val="000000"/>
                <w:sz w:val="18"/>
                <w:szCs w:val="18"/>
                <w:lang w:val="zu-ZA" w:eastAsia="zh-CN" w:bidi="sl-SI"/>
              </w:rPr>
              <w:tab/>
            </w:r>
          </w:p>
          <w:p w14:paraId="5CFF65B9"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 xml:space="preserve">Contratto </w:t>
            </w:r>
            <w:r w:rsidRPr="00EC5688">
              <w:rPr>
                <w:rFonts w:ascii="Arial" w:hAnsi="Arial" w:cs="Arial"/>
                <w:color w:val="000000"/>
                <w:sz w:val="18"/>
                <w:szCs w:val="18"/>
                <w:lang w:val="zu-ZA" w:eastAsia="zh-CN" w:bidi="sl-SI"/>
              </w:rPr>
              <w:tab/>
            </w:r>
          </w:p>
          <w:p w14:paraId="6B173924"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Importo [€]</w:t>
            </w:r>
            <w:r w:rsidRPr="00EC5688">
              <w:rPr>
                <w:rFonts w:ascii="Arial" w:hAnsi="Arial" w:cs="Arial"/>
                <w:color w:val="000000"/>
                <w:sz w:val="18"/>
                <w:szCs w:val="18"/>
                <w:lang w:val="zu-ZA" w:eastAsia="zh-CN" w:bidi="sl-SI"/>
              </w:rPr>
              <w:tab/>
            </w:r>
          </w:p>
          <w:p w14:paraId="7F0CB44E" w14:textId="6B534BF2"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Svolto per conto del seguente soggetto</w:t>
            </w:r>
          </w:p>
          <w:p w14:paraId="0DE775BF" w14:textId="77777777" w:rsidR="0022449A" w:rsidRDefault="0022449A" w:rsidP="0022449A">
            <w:pPr>
              <w:pStyle w:val="sche3"/>
              <w:spacing w:after="0" w:line="240" w:lineRule="atLeast"/>
              <w:rPr>
                <w:rFonts w:ascii="Arial" w:hAnsi="Arial" w:cs="Arial"/>
                <w:color w:val="000000"/>
                <w:sz w:val="18"/>
                <w:szCs w:val="18"/>
                <w:lang w:val="zu-ZA" w:eastAsia="zh-CN" w:bidi="sl-SI"/>
              </w:rPr>
            </w:pPr>
          </w:p>
          <w:p w14:paraId="7E8502BC"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Anno</w:t>
            </w:r>
            <w:r w:rsidRPr="00EC5688">
              <w:rPr>
                <w:rFonts w:ascii="Arial" w:hAnsi="Arial" w:cs="Arial"/>
                <w:color w:val="000000"/>
                <w:sz w:val="18"/>
                <w:szCs w:val="18"/>
                <w:lang w:val="zu-ZA" w:eastAsia="zh-CN" w:bidi="sl-SI"/>
              </w:rPr>
              <w:tab/>
            </w:r>
          </w:p>
          <w:p w14:paraId="4FC6F51C"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 xml:space="preserve">Contratto </w:t>
            </w:r>
            <w:r w:rsidRPr="00EC5688">
              <w:rPr>
                <w:rFonts w:ascii="Arial" w:hAnsi="Arial" w:cs="Arial"/>
                <w:color w:val="000000"/>
                <w:sz w:val="18"/>
                <w:szCs w:val="18"/>
                <w:lang w:val="zu-ZA" w:eastAsia="zh-CN" w:bidi="sl-SI"/>
              </w:rPr>
              <w:tab/>
            </w:r>
          </w:p>
          <w:p w14:paraId="1EB6151B"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Importo [€]</w:t>
            </w:r>
            <w:r w:rsidRPr="00EC5688">
              <w:rPr>
                <w:rFonts w:ascii="Arial" w:hAnsi="Arial" w:cs="Arial"/>
                <w:color w:val="000000"/>
                <w:sz w:val="18"/>
                <w:szCs w:val="18"/>
                <w:lang w:val="zu-ZA" w:eastAsia="zh-CN" w:bidi="sl-SI"/>
              </w:rPr>
              <w:tab/>
            </w:r>
          </w:p>
          <w:p w14:paraId="3341CDE8" w14:textId="4A546FCB"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lastRenderedPageBreak/>
              <w:t>Svolto per conto del seguente soggetto</w:t>
            </w:r>
          </w:p>
          <w:p w14:paraId="687891DA" w14:textId="77777777" w:rsidR="0022449A" w:rsidRDefault="0022449A" w:rsidP="0022449A">
            <w:pPr>
              <w:pStyle w:val="sche3"/>
              <w:spacing w:after="0" w:line="240" w:lineRule="atLeast"/>
              <w:rPr>
                <w:rFonts w:ascii="Arial" w:hAnsi="Arial" w:cs="Arial"/>
                <w:color w:val="000000"/>
                <w:sz w:val="18"/>
                <w:szCs w:val="18"/>
                <w:lang w:val="zu-ZA" w:eastAsia="zh-CN" w:bidi="sl-SI"/>
              </w:rPr>
            </w:pPr>
          </w:p>
          <w:p w14:paraId="25C7C693"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Anno</w:t>
            </w:r>
            <w:r w:rsidRPr="00EC5688">
              <w:rPr>
                <w:rFonts w:ascii="Arial" w:hAnsi="Arial" w:cs="Arial"/>
                <w:color w:val="000000"/>
                <w:sz w:val="18"/>
                <w:szCs w:val="18"/>
                <w:lang w:val="zu-ZA" w:eastAsia="zh-CN" w:bidi="sl-SI"/>
              </w:rPr>
              <w:tab/>
            </w:r>
          </w:p>
          <w:p w14:paraId="7C19CD97"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 xml:space="preserve">Contratto </w:t>
            </w:r>
            <w:r w:rsidRPr="00EC5688">
              <w:rPr>
                <w:rFonts w:ascii="Arial" w:hAnsi="Arial" w:cs="Arial"/>
                <w:color w:val="000000"/>
                <w:sz w:val="18"/>
                <w:szCs w:val="18"/>
                <w:lang w:val="zu-ZA" w:eastAsia="zh-CN" w:bidi="sl-SI"/>
              </w:rPr>
              <w:tab/>
            </w:r>
          </w:p>
          <w:p w14:paraId="04F1120B" w14:textId="77777777"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Importo [€]</w:t>
            </w:r>
            <w:r w:rsidRPr="00EC5688">
              <w:rPr>
                <w:rFonts w:ascii="Arial" w:hAnsi="Arial" w:cs="Arial"/>
                <w:color w:val="000000"/>
                <w:sz w:val="18"/>
                <w:szCs w:val="18"/>
                <w:lang w:val="zu-ZA" w:eastAsia="zh-CN" w:bidi="sl-SI"/>
              </w:rPr>
              <w:tab/>
            </w:r>
          </w:p>
          <w:p w14:paraId="7895CC33" w14:textId="2F4DF0F6" w:rsidR="0022449A" w:rsidRDefault="0022449A" w:rsidP="0022449A">
            <w:pPr>
              <w:pStyle w:val="sche3"/>
              <w:spacing w:after="0" w:line="240" w:lineRule="atLeast"/>
              <w:rPr>
                <w:rFonts w:ascii="Arial" w:hAnsi="Arial" w:cs="Arial"/>
                <w:color w:val="000000"/>
                <w:sz w:val="18"/>
                <w:szCs w:val="18"/>
                <w:lang w:val="zu-ZA" w:eastAsia="zh-CN" w:bidi="sl-SI"/>
              </w:rPr>
            </w:pPr>
            <w:r w:rsidRPr="00EC5688">
              <w:rPr>
                <w:rFonts w:ascii="Arial" w:hAnsi="Arial" w:cs="Arial"/>
                <w:color w:val="000000"/>
                <w:sz w:val="18"/>
                <w:szCs w:val="18"/>
                <w:lang w:val="zu-ZA" w:eastAsia="zh-CN" w:bidi="sl-SI"/>
              </w:rPr>
              <w:t>Svolto per conto del seguente soggetto</w:t>
            </w:r>
          </w:p>
          <w:p w14:paraId="5658DD37" w14:textId="29AFE4AD" w:rsidR="0022449A" w:rsidRPr="00021CEA" w:rsidRDefault="0022449A" w:rsidP="0061582C">
            <w:pPr>
              <w:pStyle w:val="Default"/>
              <w:jc w:val="both"/>
              <w:rPr>
                <w:rFonts w:ascii="Arial" w:hAnsi="Arial" w:cs="Arial"/>
                <w:color w:val="auto"/>
                <w:sz w:val="18"/>
                <w:szCs w:val="18"/>
              </w:rPr>
            </w:pPr>
          </w:p>
        </w:tc>
        <w:tc>
          <w:tcPr>
            <w:tcW w:w="4874" w:type="dxa"/>
            <w:shd w:val="clear" w:color="auto" w:fill="auto"/>
          </w:tcPr>
          <w:p w14:paraId="17CDE7C2" w14:textId="58225401" w:rsidR="00034FC3" w:rsidRDefault="005B6DF1" w:rsidP="0089478D">
            <w:pPr>
              <w:spacing w:after="0" w:line="240" w:lineRule="atLeast"/>
              <w:jc w:val="both"/>
              <w:rPr>
                <w:rFonts w:ascii="Arial" w:hAnsi="Arial" w:cs="Arial"/>
                <w:sz w:val="18"/>
                <w:szCs w:val="18"/>
              </w:rPr>
            </w:pPr>
            <w:proofErr w:type="spellStart"/>
            <w:r>
              <w:rPr>
                <w:rFonts w:ascii="Arial" w:hAnsi="Arial" w:cs="Arial"/>
                <w:sz w:val="18"/>
                <w:szCs w:val="18"/>
              </w:rPr>
              <w:lastRenderedPageBreak/>
              <w:t>G</w:t>
            </w:r>
            <w:r w:rsidR="006011C4" w:rsidRPr="00034FC3">
              <w:rPr>
                <w:rFonts w:ascii="Arial" w:hAnsi="Arial" w:cs="Arial"/>
                <w:sz w:val="18"/>
                <w:szCs w:val="18"/>
              </w:rPr>
              <w:t>ospodarski</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subjekt</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ki</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ga</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zastopa</w:t>
            </w:r>
            <w:proofErr w:type="spellEnd"/>
            <w:r w:rsidR="006011C4" w:rsidRPr="00034FC3">
              <w:rPr>
                <w:rFonts w:ascii="Arial" w:hAnsi="Arial" w:cs="Arial"/>
                <w:sz w:val="18"/>
                <w:szCs w:val="18"/>
              </w:rPr>
              <w:t>,</w:t>
            </w:r>
            <w:r>
              <w:rPr>
                <w:rFonts w:ascii="Arial" w:hAnsi="Arial" w:cs="Arial"/>
                <w:sz w:val="18"/>
                <w:szCs w:val="18"/>
              </w:rPr>
              <w:t xml:space="preserve"> </w:t>
            </w:r>
            <w:r w:rsidR="006011C4" w:rsidRPr="00034FC3">
              <w:rPr>
                <w:rFonts w:ascii="Arial" w:hAnsi="Arial" w:cs="Arial"/>
                <w:sz w:val="18"/>
                <w:szCs w:val="18"/>
              </w:rPr>
              <w:t>ima</w:t>
            </w:r>
            <w:r>
              <w:rPr>
                <w:rFonts w:ascii="Arial" w:hAnsi="Arial" w:cs="Arial"/>
                <w:sz w:val="18"/>
                <w:szCs w:val="18"/>
              </w:rPr>
              <w:t xml:space="preserve"> </w:t>
            </w:r>
            <w:proofErr w:type="spellStart"/>
            <w:r w:rsidR="006011C4" w:rsidRPr="00034FC3">
              <w:rPr>
                <w:rFonts w:ascii="Arial" w:hAnsi="Arial" w:cs="Arial"/>
                <w:sz w:val="18"/>
                <w:szCs w:val="18"/>
              </w:rPr>
              <w:t>posebne</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strokovne</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izkušnje</w:t>
            </w:r>
            <w:proofErr w:type="spellEnd"/>
            <w:r w:rsidR="006011C4" w:rsidRPr="00034FC3">
              <w:rPr>
                <w:rFonts w:ascii="Arial" w:hAnsi="Arial" w:cs="Arial"/>
                <w:sz w:val="18"/>
                <w:szCs w:val="18"/>
              </w:rPr>
              <w:t xml:space="preserve"> v </w:t>
            </w:r>
            <w:proofErr w:type="spellStart"/>
            <w:r w:rsidR="006011C4" w:rsidRPr="00034FC3">
              <w:rPr>
                <w:rFonts w:ascii="Arial" w:hAnsi="Arial" w:cs="Arial"/>
                <w:sz w:val="18"/>
                <w:szCs w:val="18"/>
              </w:rPr>
              <w:t>zvezi</w:t>
            </w:r>
            <w:proofErr w:type="spellEnd"/>
            <w:r w:rsidR="006011C4" w:rsidRPr="00034FC3">
              <w:rPr>
                <w:rFonts w:ascii="Arial" w:hAnsi="Arial" w:cs="Arial"/>
                <w:sz w:val="18"/>
                <w:szCs w:val="18"/>
              </w:rPr>
              <w:t xml:space="preserve"> z </w:t>
            </w:r>
            <w:proofErr w:type="spellStart"/>
            <w:r w:rsidR="006011C4" w:rsidRPr="00034FC3">
              <w:rPr>
                <w:rFonts w:ascii="Arial" w:hAnsi="Arial" w:cs="Arial"/>
                <w:sz w:val="18"/>
                <w:szCs w:val="18"/>
              </w:rPr>
              <w:t>mednarodnimi</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kulturnimi</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politikami</w:t>
            </w:r>
            <w:proofErr w:type="spellEnd"/>
            <w:r w:rsidR="006011C4" w:rsidRPr="00034FC3">
              <w:rPr>
                <w:rFonts w:ascii="Arial" w:hAnsi="Arial" w:cs="Arial"/>
                <w:sz w:val="18"/>
                <w:szCs w:val="18"/>
              </w:rPr>
              <w:t xml:space="preserve">, z </w:t>
            </w:r>
            <w:proofErr w:type="spellStart"/>
            <w:r w:rsidR="006011C4" w:rsidRPr="00034FC3">
              <w:rPr>
                <w:rFonts w:ascii="Arial" w:hAnsi="Arial" w:cs="Arial"/>
                <w:sz w:val="18"/>
                <w:szCs w:val="18"/>
              </w:rPr>
              <w:t>opredelitvijo</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evropskih</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kulturnih</w:t>
            </w:r>
            <w:proofErr w:type="spellEnd"/>
            <w:r w:rsidR="006011C4" w:rsidRPr="00034FC3">
              <w:rPr>
                <w:rFonts w:ascii="Arial" w:hAnsi="Arial" w:cs="Arial"/>
                <w:sz w:val="18"/>
                <w:szCs w:val="18"/>
              </w:rPr>
              <w:t xml:space="preserve"> poti in z </w:t>
            </w:r>
            <w:proofErr w:type="spellStart"/>
            <w:r w:rsidR="006011C4" w:rsidRPr="00034FC3">
              <w:rPr>
                <w:rFonts w:ascii="Arial" w:hAnsi="Arial" w:cs="Arial"/>
                <w:sz w:val="18"/>
                <w:szCs w:val="18"/>
              </w:rPr>
              <w:t>mednarodnimi</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kulturnimi</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projekti</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katerih</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predmet</w:t>
            </w:r>
            <w:proofErr w:type="spellEnd"/>
            <w:r w:rsidR="006011C4" w:rsidRPr="00034FC3">
              <w:rPr>
                <w:rFonts w:ascii="Arial" w:hAnsi="Arial" w:cs="Arial"/>
                <w:sz w:val="18"/>
                <w:szCs w:val="18"/>
              </w:rPr>
              <w:t xml:space="preserve"> je </w:t>
            </w:r>
            <w:proofErr w:type="spellStart"/>
            <w:r w:rsidR="006011C4" w:rsidRPr="00034FC3">
              <w:rPr>
                <w:rFonts w:ascii="Arial" w:hAnsi="Arial" w:cs="Arial"/>
                <w:sz w:val="18"/>
                <w:szCs w:val="18"/>
              </w:rPr>
              <w:t>materialna</w:t>
            </w:r>
            <w:proofErr w:type="spellEnd"/>
            <w:r w:rsidR="006011C4" w:rsidRPr="00034FC3">
              <w:rPr>
                <w:rFonts w:ascii="Arial" w:hAnsi="Arial" w:cs="Arial"/>
                <w:sz w:val="18"/>
                <w:szCs w:val="18"/>
              </w:rPr>
              <w:t xml:space="preserve"> in </w:t>
            </w:r>
            <w:proofErr w:type="spellStart"/>
            <w:r w:rsidR="006011C4" w:rsidRPr="00034FC3">
              <w:rPr>
                <w:rFonts w:ascii="Arial" w:hAnsi="Arial" w:cs="Arial"/>
                <w:sz w:val="18"/>
                <w:szCs w:val="18"/>
              </w:rPr>
              <w:t>nematerialna</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zgodovinska</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dediščina</w:t>
            </w:r>
            <w:proofErr w:type="spellEnd"/>
            <w:r w:rsidR="006011C4" w:rsidRPr="00034FC3">
              <w:rPr>
                <w:rFonts w:ascii="Arial" w:hAnsi="Arial" w:cs="Arial"/>
                <w:sz w:val="18"/>
                <w:szCs w:val="18"/>
              </w:rPr>
              <w:t xml:space="preserve">, ter da je v </w:t>
            </w:r>
            <w:proofErr w:type="spellStart"/>
            <w:r w:rsidR="006011C4" w:rsidRPr="00034FC3">
              <w:rPr>
                <w:rFonts w:ascii="Arial" w:hAnsi="Arial" w:cs="Arial"/>
                <w:sz w:val="18"/>
                <w:szCs w:val="18"/>
              </w:rPr>
              <w:t>zadnjem</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petletnem</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obdobju</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izvedel</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podobna</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naročila</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navedite</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če</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gre</w:t>
            </w:r>
            <w:proofErr w:type="spellEnd"/>
            <w:r w:rsidR="006011C4" w:rsidRPr="00034FC3">
              <w:rPr>
                <w:rFonts w:ascii="Arial" w:hAnsi="Arial" w:cs="Arial"/>
                <w:sz w:val="18"/>
                <w:szCs w:val="18"/>
              </w:rPr>
              <w:t xml:space="preserve"> za </w:t>
            </w:r>
            <w:proofErr w:type="spellStart"/>
            <w:r w:rsidR="006011C4" w:rsidRPr="00034FC3">
              <w:rPr>
                <w:rFonts w:ascii="Arial" w:hAnsi="Arial" w:cs="Arial"/>
                <w:sz w:val="18"/>
                <w:szCs w:val="18"/>
              </w:rPr>
              <w:t>javne</w:t>
            </w:r>
            <w:proofErr w:type="spellEnd"/>
            <w:r w:rsidR="006011C4" w:rsidRPr="00034FC3">
              <w:rPr>
                <w:rFonts w:ascii="Arial" w:hAnsi="Arial" w:cs="Arial"/>
                <w:sz w:val="18"/>
                <w:szCs w:val="18"/>
              </w:rPr>
              <w:t xml:space="preserve"> ali </w:t>
            </w:r>
            <w:proofErr w:type="spellStart"/>
            <w:r w:rsidR="006011C4" w:rsidRPr="00034FC3">
              <w:rPr>
                <w:rFonts w:ascii="Arial" w:hAnsi="Arial" w:cs="Arial"/>
                <w:sz w:val="18"/>
                <w:szCs w:val="18"/>
              </w:rPr>
              <w:t>zasebne</w:t>
            </w:r>
            <w:proofErr w:type="spellEnd"/>
            <w:r w:rsidR="006011C4" w:rsidRPr="00034FC3">
              <w:rPr>
                <w:rFonts w:ascii="Arial" w:hAnsi="Arial" w:cs="Arial"/>
                <w:sz w:val="18"/>
                <w:szCs w:val="18"/>
              </w:rPr>
              <w:t xml:space="preserve"> </w:t>
            </w:r>
            <w:proofErr w:type="spellStart"/>
            <w:r w:rsidR="006011C4" w:rsidRPr="00034FC3">
              <w:rPr>
                <w:rFonts w:ascii="Arial" w:hAnsi="Arial" w:cs="Arial"/>
                <w:sz w:val="18"/>
                <w:szCs w:val="18"/>
              </w:rPr>
              <w:t>subjekte</w:t>
            </w:r>
            <w:proofErr w:type="spellEnd"/>
            <w:r w:rsidR="006011C4" w:rsidRPr="00034FC3">
              <w:rPr>
                <w:rFonts w:ascii="Arial" w:hAnsi="Arial" w:cs="Arial"/>
                <w:sz w:val="18"/>
                <w:szCs w:val="18"/>
              </w:rPr>
              <w:t>):</w:t>
            </w:r>
          </w:p>
          <w:p w14:paraId="02B85B12" w14:textId="77777777" w:rsidR="00034FC3" w:rsidRPr="00034FC3" w:rsidRDefault="00034FC3" w:rsidP="0089478D">
            <w:pPr>
              <w:spacing w:after="0" w:line="240" w:lineRule="atLeast"/>
              <w:jc w:val="both"/>
              <w:rPr>
                <w:rFonts w:ascii="Arial" w:hAnsi="Arial" w:cs="Arial"/>
                <w:sz w:val="18"/>
                <w:szCs w:val="18"/>
              </w:rPr>
            </w:pPr>
          </w:p>
          <w:p w14:paraId="0028A40E" w14:textId="3472164A"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Leto</w:t>
            </w:r>
            <w:r w:rsidRPr="0089478D">
              <w:rPr>
                <w:rFonts w:ascii="Arial" w:hAnsi="Arial" w:cs="Arial"/>
                <w:sz w:val="18"/>
                <w:szCs w:val="18"/>
                <w:lang w:val="zu-ZA"/>
              </w:rPr>
              <w:tab/>
            </w:r>
          </w:p>
          <w:p w14:paraId="322A5001"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 xml:space="preserve">Pogodba </w:t>
            </w:r>
            <w:r w:rsidRPr="0089478D">
              <w:rPr>
                <w:rFonts w:ascii="Arial" w:hAnsi="Arial" w:cs="Arial"/>
                <w:sz w:val="18"/>
                <w:szCs w:val="18"/>
                <w:lang w:val="zu-ZA"/>
              </w:rPr>
              <w:tab/>
            </w:r>
          </w:p>
          <w:p w14:paraId="1C4C0292"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Znesek [€]</w:t>
            </w:r>
            <w:r w:rsidRPr="0089478D">
              <w:rPr>
                <w:rFonts w:ascii="Arial" w:hAnsi="Arial" w:cs="Arial"/>
                <w:sz w:val="18"/>
                <w:szCs w:val="18"/>
                <w:lang w:val="zu-ZA"/>
              </w:rPr>
              <w:tab/>
            </w:r>
          </w:p>
          <w:p w14:paraId="51F5D32A" w14:textId="77777777" w:rsid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Izvedeno v imenu naslednjega subjekta</w:t>
            </w:r>
          </w:p>
          <w:p w14:paraId="0E57D538" w14:textId="77777777" w:rsidR="0089478D" w:rsidRDefault="0089478D" w:rsidP="0089478D">
            <w:pPr>
              <w:spacing w:after="0" w:line="240" w:lineRule="atLeast"/>
              <w:jc w:val="both"/>
              <w:rPr>
                <w:rFonts w:ascii="Arial" w:hAnsi="Arial" w:cs="Arial"/>
                <w:sz w:val="18"/>
                <w:szCs w:val="18"/>
                <w:lang w:val="zu-ZA"/>
              </w:rPr>
            </w:pPr>
          </w:p>
          <w:p w14:paraId="5A9B899A"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Leto</w:t>
            </w:r>
            <w:r w:rsidRPr="0089478D">
              <w:rPr>
                <w:rFonts w:ascii="Arial" w:hAnsi="Arial" w:cs="Arial"/>
                <w:sz w:val="18"/>
                <w:szCs w:val="18"/>
                <w:lang w:val="zu-ZA"/>
              </w:rPr>
              <w:tab/>
            </w:r>
          </w:p>
          <w:p w14:paraId="1BFAC4FF"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 xml:space="preserve">Pogodba </w:t>
            </w:r>
            <w:r w:rsidRPr="0089478D">
              <w:rPr>
                <w:rFonts w:ascii="Arial" w:hAnsi="Arial" w:cs="Arial"/>
                <w:sz w:val="18"/>
                <w:szCs w:val="18"/>
                <w:lang w:val="zu-ZA"/>
              </w:rPr>
              <w:tab/>
            </w:r>
          </w:p>
          <w:p w14:paraId="7E641B43"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Znesek [€]</w:t>
            </w:r>
            <w:r w:rsidRPr="0089478D">
              <w:rPr>
                <w:rFonts w:ascii="Arial" w:hAnsi="Arial" w:cs="Arial"/>
                <w:sz w:val="18"/>
                <w:szCs w:val="18"/>
                <w:lang w:val="zu-ZA"/>
              </w:rPr>
              <w:tab/>
            </w:r>
          </w:p>
          <w:p w14:paraId="488750A9" w14:textId="77777777" w:rsid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lastRenderedPageBreak/>
              <w:t>Izvedeno v imenu naslednjega subjekta</w:t>
            </w:r>
          </w:p>
          <w:p w14:paraId="2C34C9DB" w14:textId="77777777" w:rsidR="0089478D" w:rsidRDefault="0089478D" w:rsidP="0089478D">
            <w:pPr>
              <w:spacing w:after="0" w:line="240" w:lineRule="atLeast"/>
              <w:jc w:val="both"/>
              <w:rPr>
                <w:rFonts w:ascii="Arial" w:hAnsi="Arial" w:cs="Arial"/>
                <w:sz w:val="18"/>
                <w:szCs w:val="18"/>
                <w:lang w:val="zu-ZA"/>
              </w:rPr>
            </w:pPr>
          </w:p>
          <w:p w14:paraId="0030AAA2"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Leto</w:t>
            </w:r>
            <w:r w:rsidRPr="0089478D">
              <w:rPr>
                <w:rFonts w:ascii="Arial" w:hAnsi="Arial" w:cs="Arial"/>
                <w:sz w:val="18"/>
                <w:szCs w:val="18"/>
                <w:lang w:val="zu-ZA"/>
              </w:rPr>
              <w:tab/>
            </w:r>
          </w:p>
          <w:p w14:paraId="660EB4AF"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 xml:space="preserve">Pogodba </w:t>
            </w:r>
            <w:r w:rsidRPr="0089478D">
              <w:rPr>
                <w:rFonts w:ascii="Arial" w:hAnsi="Arial" w:cs="Arial"/>
                <w:sz w:val="18"/>
                <w:szCs w:val="18"/>
                <w:lang w:val="zu-ZA"/>
              </w:rPr>
              <w:tab/>
            </w:r>
          </w:p>
          <w:p w14:paraId="5D368161" w14:textId="77777777" w:rsidR="0089478D" w:rsidRPr="0089478D"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Znesek [€]</w:t>
            </w:r>
            <w:r w:rsidRPr="0089478D">
              <w:rPr>
                <w:rFonts w:ascii="Arial" w:hAnsi="Arial" w:cs="Arial"/>
                <w:sz w:val="18"/>
                <w:szCs w:val="18"/>
                <w:lang w:val="zu-ZA"/>
              </w:rPr>
              <w:tab/>
            </w:r>
          </w:p>
          <w:p w14:paraId="2A2B773A" w14:textId="0F0E4C5E" w:rsidR="0089478D" w:rsidRPr="00F90DCE" w:rsidRDefault="0089478D" w:rsidP="0089478D">
            <w:pPr>
              <w:spacing w:after="0" w:line="240" w:lineRule="atLeast"/>
              <w:jc w:val="both"/>
              <w:rPr>
                <w:rFonts w:ascii="Arial" w:hAnsi="Arial" w:cs="Arial"/>
                <w:sz w:val="18"/>
                <w:szCs w:val="18"/>
                <w:lang w:val="zu-ZA"/>
              </w:rPr>
            </w:pPr>
            <w:r w:rsidRPr="0089478D">
              <w:rPr>
                <w:rFonts w:ascii="Arial" w:hAnsi="Arial" w:cs="Arial"/>
                <w:sz w:val="18"/>
                <w:szCs w:val="18"/>
                <w:lang w:val="zu-ZA"/>
              </w:rPr>
              <w:t>Izvedeno v imenu naslednjega subjekta</w:t>
            </w:r>
          </w:p>
        </w:tc>
      </w:tr>
    </w:tbl>
    <w:p w14:paraId="4D9988D2" w14:textId="77777777" w:rsidR="00E87BCA" w:rsidRPr="001831D0" w:rsidRDefault="00E87BCA" w:rsidP="007D7D7E">
      <w:pPr>
        <w:pStyle w:val="sche3"/>
        <w:jc w:val="center"/>
        <w:rPr>
          <w:rFonts w:ascii="Arial" w:hAnsi="Arial" w:cs="Arial"/>
          <w:color w:val="000000"/>
          <w:sz w:val="18"/>
          <w:szCs w:val="18"/>
          <w:lang w:val="zu-ZA" w:eastAsia="zh-CN" w:bidi="sl-SI"/>
        </w:rPr>
      </w:pPr>
    </w:p>
    <w:tbl>
      <w:tblPr>
        <w:tblW w:w="0" w:type="auto"/>
        <w:tblInd w:w="55" w:type="dxa"/>
        <w:shd w:val="clear" w:color="auto" w:fill="B6DDE8" w:themeFill="accent5" w:themeFillTint="66"/>
        <w:tblLayout w:type="fixed"/>
        <w:tblCellMar>
          <w:top w:w="55" w:type="dxa"/>
          <w:left w:w="55" w:type="dxa"/>
          <w:bottom w:w="55" w:type="dxa"/>
          <w:right w:w="55" w:type="dxa"/>
        </w:tblCellMar>
        <w:tblLook w:val="0000" w:firstRow="0" w:lastRow="0" w:firstColumn="0" w:lastColumn="0" w:noHBand="0" w:noVBand="0"/>
      </w:tblPr>
      <w:tblGrid>
        <w:gridCol w:w="4907"/>
        <w:gridCol w:w="4730"/>
      </w:tblGrid>
      <w:tr w:rsidR="007D7D7E" w:rsidRPr="00390E0E" w14:paraId="305B5D17" w14:textId="77777777" w:rsidTr="00822C3E">
        <w:tc>
          <w:tcPr>
            <w:tcW w:w="4907" w:type="dxa"/>
            <w:shd w:val="clear" w:color="auto" w:fill="B6DDE8" w:themeFill="accent5" w:themeFillTint="66"/>
          </w:tcPr>
          <w:p w14:paraId="18878DD7" w14:textId="5FA9F9E2" w:rsidR="007D7D7E" w:rsidRPr="001831D0" w:rsidRDefault="00A85FEE" w:rsidP="00EE5611">
            <w:pPr>
              <w:pStyle w:val="Default"/>
              <w:jc w:val="center"/>
              <w:rPr>
                <w:rFonts w:ascii="Arial" w:hAnsi="Arial" w:cs="Arial"/>
                <w:lang w:val="zu-ZA"/>
              </w:rPr>
            </w:pPr>
            <w:r w:rsidRPr="001831D0">
              <w:rPr>
                <w:rFonts w:ascii="Arial" w:hAnsi="Arial" w:cs="Arial"/>
                <w:sz w:val="18"/>
                <w:szCs w:val="18"/>
                <w:lang w:val="zu-ZA" w:eastAsia="zh-CN" w:bidi="sl-SI"/>
              </w:rPr>
              <w:br w:type="page"/>
            </w:r>
            <w:r w:rsidR="007D7D7E" w:rsidRPr="001831D0">
              <w:rPr>
                <w:rFonts w:ascii="Arial" w:hAnsi="Arial" w:cs="Arial"/>
                <w:sz w:val="20"/>
                <w:szCs w:val="20"/>
                <w:lang w:val="zu-ZA"/>
              </w:rPr>
              <w:br w:type="page"/>
            </w:r>
            <w:r w:rsidR="007D7D7E" w:rsidRPr="001831D0">
              <w:rPr>
                <w:rFonts w:ascii="Arial" w:hAnsi="Arial" w:cs="Arial"/>
                <w:b/>
                <w:sz w:val="22"/>
                <w:szCs w:val="22"/>
                <w:u w:val="single"/>
                <w:lang w:val="zu-ZA"/>
              </w:rPr>
              <w:t>Tracciabilità dei flussi finanziari</w:t>
            </w:r>
            <w:r w:rsidR="007D7D7E" w:rsidRPr="001831D0">
              <w:rPr>
                <w:rFonts w:ascii="Arial" w:hAnsi="Arial" w:cs="Arial"/>
                <w:b/>
                <w:sz w:val="22"/>
                <w:szCs w:val="22"/>
                <w:u w:val="single"/>
                <w:lang w:val="zu-ZA"/>
              </w:rPr>
              <w:br/>
              <w:t>(art. 3 L. 136/2010)</w:t>
            </w:r>
          </w:p>
        </w:tc>
        <w:tc>
          <w:tcPr>
            <w:tcW w:w="4730" w:type="dxa"/>
            <w:tcBorders>
              <w:left w:val="single" w:sz="2" w:space="0" w:color="000000"/>
            </w:tcBorders>
            <w:shd w:val="clear" w:color="auto" w:fill="B6DDE8" w:themeFill="accent5" w:themeFillTint="66"/>
          </w:tcPr>
          <w:p w14:paraId="23593538" w14:textId="77777777" w:rsidR="007D7D7E" w:rsidRPr="001831D0" w:rsidRDefault="007D7D7E" w:rsidP="00EE5611">
            <w:pPr>
              <w:pStyle w:val="Default"/>
              <w:jc w:val="center"/>
              <w:rPr>
                <w:rFonts w:ascii="Arial" w:hAnsi="Arial" w:cs="Arial"/>
                <w:b/>
                <w:sz w:val="22"/>
                <w:szCs w:val="22"/>
                <w:u w:val="single"/>
                <w:lang w:val="zu-ZA"/>
              </w:rPr>
            </w:pPr>
            <w:r w:rsidRPr="001831D0">
              <w:rPr>
                <w:rFonts w:ascii="Arial" w:hAnsi="Arial" w:cs="Arial"/>
                <w:b/>
                <w:sz w:val="22"/>
                <w:szCs w:val="22"/>
                <w:u w:val="single"/>
                <w:lang w:val="zu-ZA"/>
              </w:rPr>
              <w:t>Sledljivost finančnih tokov</w:t>
            </w:r>
            <w:r w:rsidRPr="001831D0">
              <w:rPr>
                <w:rFonts w:ascii="Arial" w:hAnsi="Arial" w:cs="Arial"/>
                <w:b/>
                <w:sz w:val="22"/>
                <w:szCs w:val="22"/>
                <w:u w:val="single"/>
                <w:lang w:val="zu-ZA"/>
              </w:rPr>
              <w:br/>
              <w:t>(3. čl. Z. 136/2010)</w:t>
            </w:r>
          </w:p>
        </w:tc>
      </w:tr>
    </w:tbl>
    <w:p w14:paraId="3C0F1A97" w14:textId="77777777" w:rsidR="007D7D7E" w:rsidRPr="001831D0" w:rsidRDefault="007D7D7E" w:rsidP="007D7D7E">
      <w:pPr>
        <w:rPr>
          <w:rFonts w:ascii="Arial" w:hAnsi="Arial" w:cs="Arial"/>
          <w:sz w:val="20"/>
          <w:szCs w:val="20"/>
          <w:lang w:val="zu-Z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1"/>
        <w:gridCol w:w="4800"/>
      </w:tblGrid>
      <w:tr w:rsidR="007D7D7E" w:rsidRPr="00390E0E" w14:paraId="08B4442E" w14:textId="77777777" w:rsidTr="00822C3E">
        <w:tc>
          <w:tcPr>
            <w:tcW w:w="4981" w:type="dxa"/>
            <w:shd w:val="clear" w:color="auto" w:fill="DAEEF3" w:themeFill="accent5" w:themeFillTint="33"/>
          </w:tcPr>
          <w:p w14:paraId="2A7BE787" w14:textId="402641C8" w:rsidR="007D7D7E" w:rsidRPr="001831D0" w:rsidRDefault="007D7D7E" w:rsidP="00EE5611">
            <w:pPr>
              <w:rPr>
                <w:rFonts w:ascii="Arial" w:hAnsi="Arial" w:cs="Arial"/>
                <w:sz w:val="18"/>
                <w:szCs w:val="18"/>
                <w:lang w:val="zu-ZA"/>
              </w:rPr>
            </w:pPr>
            <w:r w:rsidRPr="001831D0">
              <w:rPr>
                <w:rFonts w:ascii="Arial" w:hAnsi="Arial" w:cs="Arial"/>
                <w:color w:val="000000"/>
                <w:sz w:val="18"/>
                <w:szCs w:val="18"/>
                <w:lang w:val="zu-ZA"/>
              </w:rPr>
              <w:t>Gli estremi identificativi del conto corrente bancario o postale acceso presso banche o presso la Società Poste Italiane SpA dedicato, anche non in via esclusiva, su cui registrare tutti i movimenti finanziari</w:t>
            </w:r>
            <w:r w:rsidR="00287C03" w:rsidRPr="001831D0">
              <w:rPr>
                <w:rFonts w:ascii="Arial" w:hAnsi="Arial" w:cs="Arial"/>
                <w:color w:val="000000"/>
                <w:sz w:val="18"/>
                <w:szCs w:val="18"/>
                <w:lang w:val="zu-ZA"/>
              </w:rPr>
              <w:t xml:space="preserve"> relativi all’affi</w:t>
            </w:r>
            <w:r w:rsidR="00E63F39" w:rsidRPr="001831D0">
              <w:rPr>
                <w:rFonts w:ascii="Arial" w:hAnsi="Arial" w:cs="Arial"/>
                <w:color w:val="000000"/>
                <w:sz w:val="18"/>
                <w:szCs w:val="18"/>
                <w:lang w:val="zu-ZA"/>
              </w:rPr>
              <w:t>do</w:t>
            </w:r>
          </w:p>
        </w:tc>
        <w:tc>
          <w:tcPr>
            <w:tcW w:w="4800" w:type="dxa"/>
            <w:shd w:val="clear" w:color="auto" w:fill="DAEEF3" w:themeFill="accent5" w:themeFillTint="33"/>
          </w:tcPr>
          <w:p w14:paraId="6E6DE342" w14:textId="665A3AA7" w:rsidR="007D7D7E" w:rsidRPr="001831D0" w:rsidRDefault="007D7D7E" w:rsidP="00EE5611">
            <w:pPr>
              <w:rPr>
                <w:rFonts w:ascii="Arial" w:hAnsi="Arial" w:cs="Arial"/>
                <w:color w:val="000000"/>
                <w:sz w:val="18"/>
                <w:szCs w:val="18"/>
                <w:lang w:val="zu-ZA"/>
              </w:rPr>
            </w:pPr>
            <w:r w:rsidRPr="001831D0">
              <w:rPr>
                <w:rFonts w:ascii="Arial" w:hAnsi="Arial" w:cs="Arial"/>
                <w:color w:val="000000"/>
                <w:sz w:val="18"/>
                <w:szCs w:val="18"/>
                <w:lang w:val="zu-ZA"/>
              </w:rPr>
              <w:t>Podatki o bančnem ali poštnem računu, ki je namenjem, tudi ne izklujčno, finančnim transakcijam</w:t>
            </w:r>
            <w:r w:rsidR="00E63F39" w:rsidRPr="001831D0">
              <w:rPr>
                <w:rFonts w:ascii="Arial" w:hAnsi="Arial" w:cs="Arial"/>
                <w:color w:val="000000"/>
                <w:sz w:val="18"/>
                <w:szCs w:val="18"/>
                <w:lang w:val="zu-ZA"/>
              </w:rPr>
              <w:t xml:space="preserve"> pogodbe</w:t>
            </w:r>
          </w:p>
        </w:tc>
      </w:tr>
    </w:tbl>
    <w:p w14:paraId="614F8EF5" w14:textId="77777777" w:rsidR="00A74095" w:rsidRPr="001831D0" w:rsidRDefault="00A74095" w:rsidP="00A74095">
      <w:pPr>
        <w:pStyle w:val="PS"/>
        <w:tabs>
          <w:tab w:val="left" w:pos="567"/>
          <w:tab w:val="left" w:pos="1400"/>
        </w:tabs>
        <w:spacing w:after="0"/>
        <w:rPr>
          <w:sz w:val="18"/>
          <w:szCs w:val="18"/>
          <w:lang w:val="zu-ZA"/>
        </w:rPr>
      </w:pPr>
    </w:p>
    <w:tbl>
      <w:tblPr>
        <w:tblW w:w="1006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977"/>
        <w:gridCol w:w="7088"/>
      </w:tblGrid>
      <w:tr w:rsidR="00A74095" w:rsidRPr="001831D0" w14:paraId="5C0CE704" w14:textId="77777777" w:rsidTr="0074063C">
        <w:trPr>
          <w:trHeight w:val="467"/>
        </w:trPr>
        <w:tc>
          <w:tcPr>
            <w:tcW w:w="2977" w:type="dxa"/>
            <w:tcBorders>
              <w:right w:val="single" w:sz="4" w:space="0" w:color="auto"/>
            </w:tcBorders>
            <w:shd w:val="clear" w:color="auto" w:fill="FFFFFF"/>
          </w:tcPr>
          <w:p w14:paraId="22401615" w14:textId="2BD846CC" w:rsidR="00A74095" w:rsidRPr="00CE7477" w:rsidRDefault="00A74095" w:rsidP="0074063C">
            <w:pPr>
              <w:pStyle w:val="LO-Normal"/>
              <w:spacing w:after="0" w:line="240" w:lineRule="auto"/>
              <w:rPr>
                <w:rFonts w:ascii="Arial" w:hAnsi="Arial" w:cs="Arial"/>
                <w:bCs/>
                <w:sz w:val="18"/>
                <w:szCs w:val="18"/>
                <w:lang w:val="zu-ZA"/>
              </w:rPr>
            </w:pPr>
            <w:r w:rsidRPr="00CE7477">
              <w:rPr>
                <w:rFonts w:ascii="Arial" w:hAnsi="Arial" w:cs="Arial"/>
                <w:bCs/>
                <w:sz w:val="18"/>
                <w:szCs w:val="18"/>
                <w:lang w:val="zu-ZA"/>
              </w:rPr>
              <w:t>Nome intestat</w:t>
            </w:r>
            <w:r w:rsidR="00E52B57" w:rsidRPr="00CE7477">
              <w:rPr>
                <w:rFonts w:ascii="Arial" w:hAnsi="Arial" w:cs="Arial"/>
                <w:bCs/>
                <w:sz w:val="18"/>
                <w:szCs w:val="18"/>
                <w:lang w:val="zu-ZA"/>
              </w:rPr>
              <w:t>ario</w:t>
            </w:r>
          </w:p>
          <w:p w14:paraId="2320C33F" w14:textId="0F47A8E1" w:rsidR="00E52B57" w:rsidRPr="00CE7477" w:rsidRDefault="00E52B57" w:rsidP="0074063C">
            <w:pPr>
              <w:pStyle w:val="LO-Normal"/>
              <w:spacing w:after="0" w:line="240" w:lineRule="auto"/>
              <w:rPr>
                <w:rFonts w:ascii="Arial" w:hAnsi="Arial" w:cs="Arial"/>
                <w:bCs/>
                <w:sz w:val="18"/>
                <w:szCs w:val="18"/>
                <w:lang w:val="zu-ZA"/>
              </w:rPr>
            </w:pPr>
            <w:r w:rsidRPr="00CE7477">
              <w:rPr>
                <w:rFonts w:ascii="Arial" w:hAnsi="Arial" w:cs="Arial"/>
                <w:bCs/>
                <w:sz w:val="18"/>
                <w:szCs w:val="18"/>
                <w:lang w:val="zu-ZA"/>
              </w:rPr>
              <w:t>Imetnik računa</w:t>
            </w:r>
          </w:p>
          <w:p w14:paraId="0F9BE2CC" w14:textId="77777777" w:rsidR="00A74095" w:rsidRPr="00CE7477" w:rsidRDefault="00A74095" w:rsidP="0074063C">
            <w:pPr>
              <w:pStyle w:val="LO-Normal"/>
              <w:spacing w:after="0" w:line="240" w:lineRule="auto"/>
              <w:rPr>
                <w:rFonts w:ascii="Arial" w:hAnsi="Arial" w:cs="Arial"/>
                <w:bCs/>
                <w:sz w:val="18"/>
                <w:szCs w:val="18"/>
                <w:lang w:val="zu-ZA"/>
              </w:rPr>
            </w:pPr>
          </w:p>
        </w:tc>
        <w:tc>
          <w:tcPr>
            <w:tcW w:w="7088" w:type="dxa"/>
            <w:tcBorders>
              <w:top w:val="single" w:sz="4" w:space="0" w:color="auto"/>
              <w:left w:val="single" w:sz="4" w:space="0" w:color="auto"/>
              <w:right w:val="single" w:sz="4" w:space="0" w:color="auto"/>
            </w:tcBorders>
            <w:shd w:val="clear" w:color="auto" w:fill="FFFFFF"/>
          </w:tcPr>
          <w:p w14:paraId="6A58644E"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r>
      <w:tr w:rsidR="00A74095" w:rsidRPr="001831D0" w14:paraId="456DF1AA" w14:textId="77777777" w:rsidTr="0074063C">
        <w:tc>
          <w:tcPr>
            <w:tcW w:w="2977" w:type="dxa"/>
            <w:tcBorders>
              <w:right w:val="single" w:sz="4" w:space="0" w:color="auto"/>
            </w:tcBorders>
            <w:shd w:val="clear" w:color="auto" w:fill="FFFFFF"/>
          </w:tcPr>
          <w:p w14:paraId="14FE064F" w14:textId="49BD7342" w:rsidR="00A74095" w:rsidRPr="00CE7477" w:rsidRDefault="00E52B57" w:rsidP="0074063C">
            <w:pPr>
              <w:pStyle w:val="Default"/>
              <w:snapToGrid w:val="0"/>
              <w:spacing w:after="0" w:line="240" w:lineRule="auto"/>
              <w:rPr>
                <w:rFonts w:ascii="Arial" w:hAnsi="Arial" w:cs="Arial"/>
                <w:bCs/>
                <w:sz w:val="18"/>
                <w:szCs w:val="18"/>
                <w:lang w:val="zu-ZA"/>
              </w:rPr>
            </w:pPr>
            <w:r w:rsidRPr="00CE7477">
              <w:rPr>
                <w:rFonts w:ascii="Arial" w:hAnsi="Arial" w:cs="Arial"/>
                <w:bCs/>
                <w:sz w:val="18"/>
                <w:szCs w:val="18"/>
                <w:lang w:val="zu-ZA"/>
              </w:rPr>
              <w:t>IBAN</w:t>
            </w:r>
          </w:p>
          <w:p w14:paraId="03FB863E" w14:textId="77777777" w:rsidR="00A62082" w:rsidRPr="00CE7477" w:rsidRDefault="00A62082" w:rsidP="0074063C">
            <w:pPr>
              <w:pStyle w:val="Default"/>
              <w:snapToGrid w:val="0"/>
              <w:spacing w:after="0" w:line="240" w:lineRule="auto"/>
              <w:rPr>
                <w:rFonts w:ascii="Arial" w:hAnsi="Arial" w:cs="Arial"/>
                <w:bCs/>
                <w:sz w:val="18"/>
                <w:szCs w:val="18"/>
                <w:lang w:val="zu-ZA"/>
              </w:rPr>
            </w:pPr>
          </w:p>
          <w:p w14:paraId="7044B27A"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c>
          <w:tcPr>
            <w:tcW w:w="7088" w:type="dxa"/>
            <w:tcBorders>
              <w:top w:val="single" w:sz="4" w:space="0" w:color="auto"/>
              <w:left w:val="single" w:sz="4" w:space="0" w:color="auto"/>
              <w:right w:val="single" w:sz="4" w:space="0" w:color="auto"/>
            </w:tcBorders>
            <w:shd w:val="clear" w:color="auto" w:fill="FFFFFF"/>
          </w:tcPr>
          <w:p w14:paraId="167FF1DA"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r>
      <w:tr w:rsidR="00A74095" w:rsidRPr="001831D0" w14:paraId="580E5BC1" w14:textId="77777777" w:rsidTr="00E52B57">
        <w:tc>
          <w:tcPr>
            <w:tcW w:w="2977" w:type="dxa"/>
            <w:tcBorders>
              <w:right w:val="single" w:sz="4" w:space="0" w:color="auto"/>
            </w:tcBorders>
            <w:shd w:val="clear" w:color="auto" w:fill="FFFFFF"/>
          </w:tcPr>
          <w:p w14:paraId="2775AA2D" w14:textId="309474D9" w:rsidR="00A74095" w:rsidRPr="00CE7477" w:rsidRDefault="00E52B57" w:rsidP="0074063C">
            <w:pPr>
              <w:pStyle w:val="Default"/>
              <w:snapToGrid w:val="0"/>
              <w:spacing w:after="0" w:line="240" w:lineRule="auto"/>
              <w:rPr>
                <w:rFonts w:ascii="Arial" w:hAnsi="Arial" w:cs="Arial"/>
                <w:bCs/>
                <w:sz w:val="18"/>
                <w:szCs w:val="18"/>
                <w:lang w:val="zu-ZA"/>
              </w:rPr>
            </w:pPr>
            <w:r w:rsidRPr="00CE7477">
              <w:rPr>
                <w:rFonts w:ascii="Arial" w:hAnsi="Arial" w:cs="Arial"/>
                <w:bCs/>
                <w:sz w:val="18"/>
                <w:szCs w:val="18"/>
                <w:lang w:val="zu-ZA"/>
              </w:rPr>
              <w:t>Noma banca</w:t>
            </w:r>
          </w:p>
          <w:p w14:paraId="4A53825F" w14:textId="009C011F" w:rsidR="00E52B57" w:rsidRPr="00CE7477" w:rsidRDefault="00E52B57" w:rsidP="0074063C">
            <w:pPr>
              <w:pStyle w:val="Default"/>
              <w:snapToGrid w:val="0"/>
              <w:spacing w:after="0" w:line="240" w:lineRule="auto"/>
              <w:rPr>
                <w:rFonts w:ascii="Arial" w:hAnsi="Arial" w:cs="Arial"/>
                <w:bCs/>
                <w:sz w:val="18"/>
                <w:szCs w:val="18"/>
                <w:lang w:val="zu-ZA"/>
              </w:rPr>
            </w:pPr>
            <w:r w:rsidRPr="00CE7477">
              <w:rPr>
                <w:rFonts w:ascii="Arial" w:hAnsi="Arial" w:cs="Arial"/>
                <w:bCs/>
                <w:sz w:val="18"/>
                <w:szCs w:val="18"/>
                <w:lang w:val="zu-ZA"/>
              </w:rPr>
              <w:t>Ime banke</w:t>
            </w:r>
          </w:p>
          <w:p w14:paraId="680E462E"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06A737A5" w14:textId="77777777" w:rsidR="00A74095" w:rsidRPr="00CE7477" w:rsidRDefault="00A74095" w:rsidP="0074063C">
            <w:pPr>
              <w:pStyle w:val="Default"/>
              <w:snapToGrid w:val="0"/>
              <w:spacing w:after="0" w:line="240" w:lineRule="auto"/>
              <w:rPr>
                <w:rFonts w:ascii="Arial" w:hAnsi="Arial" w:cs="Arial"/>
                <w:bCs/>
                <w:sz w:val="18"/>
                <w:szCs w:val="18"/>
                <w:lang w:val="zu-ZA"/>
              </w:rPr>
            </w:pPr>
          </w:p>
        </w:tc>
      </w:tr>
      <w:tr w:rsidR="00E52B57" w:rsidRPr="001831D0" w14:paraId="460093BC" w14:textId="77777777" w:rsidTr="0074063C">
        <w:tc>
          <w:tcPr>
            <w:tcW w:w="2977" w:type="dxa"/>
            <w:tcBorders>
              <w:right w:val="single" w:sz="4" w:space="0" w:color="auto"/>
            </w:tcBorders>
            <w:shd w:val="clear" w:color="auto" w:fill="FFFFFF"/>
          </w:tcPr>
          <w:p w14:paraId="05BAFDEF" w14:textId="77777777" w:rsidR="00E52B57" w:rsidRPr="00CE7477" w:rsidRDefault="00E52B57" w:rsidP="0074063C">
            <w:pPr>
              <w:pStyle w:val="Default"/>
              <w:snapToGrid w:val="0"/>
              <w:spacing w:after="0" w:line="240" w:lineRule="auto"/>
              <w:rPr>
                <w:rFonts w:ascii="Arial" w:hAnsi="Arial" w:cs="Arial"/>
                <w:bCs/>
                <w:sz w:val="18"/>
                <w:szCs w:val="18"/>
                <w:lang w:val="zu-ZA"/>
              </w:rPr>
            </w:pPr>
            <w:r w:rsidRPr="00CE7477">
              <w:rPr>
                <w:rFonts w:ascii="Arial" w:hAnsi="Arial" w:cs="Arial"/>
                <w:bCs/>
                <w:sz w:val="18"/>
                <w:szCs w:val="18"/>
                <w:lang w:val="zu-ZA"/>
              </w:rPr>
              <w:t>SWIFT</w:t>
            </w:r>
          </w:p>
          <w:p w14:paraId="0386FDE6" w14:textId="77777777" w:rsidR="00E52B57" w:rsidRPr="00CE7477" w:rsidRDefault="00E52B57" w:rsidP="0074063C">
            <w:pPr>
              <w:pStyle w:val="Default"/>
              <w:snapToGrid w:val="0"/>
              <w:spacing w:after="0" w:line="240" w:lineRule="auto"/>
              <w:rPr>
                <w:rFonts w:ascii="Arial" w:hAnsi="Arial" w:cs="Arial"/>
                <w:bCs/>
                <w:sz w:val="18"/>
                <w:szCs w:val="18"/>
                <w:lang w:val="zu-ZA"/>
              </w:rPr>
            </w:pPr>
          </w:p>
          <w:p w14:paraId="741633ED" w14:textId="6359B523" w:rsidR="00A62082" w:rsidRPr="00CE7477" w:rsidRDefault="00A62082" w:rsidP="0074063C">
            <w:pPr>
              <w:pStyle w:val="Default"/>
              <w:snapToGrid w:val="0"/>
              <w:spacing w:after="0" w:line="240" w:lineRule="auto"/>
              <w:rPr>
                <w:rFonts w:ascii="Arial" w:hAnsi="Arial" w:cs="Arial"/>
                <w:bCs/>
                <w:sz w:val="18"/>
                <w:szCs w:val="18"/>
                <w:lang w:val="zu-ZA"/>
              </w:rPr>
            </w:pPr>
          </w:p>
        </w:tc>
        <w:tc>
          <w:tcPr>
            <w:tcW w:w="7088" w:type="dxa"/>
            <w:tcBorders>
              <w:top w:val="single" w:sz="4" w:space="0" w:color="auto"/>
              <w:left w:val="single" w:sz="4" w:space="0" w:color="auto"/>
              <w:right w:val="single" w:sz="4" w:space="0" w:color="auto"/>
            </w:tcBorders>
            <w:shd w:val="clear" w:color="auto" w:fill="FFFFFF"/>
          </w:tcPr>
          <w:p w14:paraId="12D30F59" w14:textId="77777777" w:rsidR="00E52B57" w:rsidRPr="00CE7477" w:rsidRDefault="00E52B57" w:rsidP="0074063C">
            <w:pPr>
              <w:pStyle w:val="Default"/>
              <w:snapToGrid w:val="0"/>
              <w:spacing w:after="0" w:line="240" w:lineRule="auto"/>
              <w:rPr>
                <w:rFonts w:ascii="Arial" w:hAnsi="Arial" w:cs="Arial"/>
                <w:bCs/>
                <w:sz w:val="18"/>
                <w:szCs w:val="18"/>
                <w:lang w:val="zu-ZA"/>
              </w:rPr>
            </w:pPr>
          </w:p>
        </w:tc>
      </w:tr>
    </w:tbl>
    <w:p w14:paraId="50E762B5" w14:textId="57C28C19" w:rsidR="00A74095" w:rsidRPr="001831D0" w:rsidRDefault="00A74095" w:rsidP="00A74095">
      <w:pPr>
        <w:pStyle w:val="PS"/>
        <w:tabs>
          <w:tab w:val="left" w:pos="567"/>
          <w:tab w:val="left" w:pos="1400"/>
        </w:tabs>
        <w:spacing w:after="0"/>
        <w:ind w:firstLine="0"/>
        <w:rPr>
          <w:color w:val="000000"/>
          <w:sz w:val="18"/>
          <w:szCs w:val="18"/>
          <w:lang w:val="zu-ZA"/>
        </w:rPr>
      </w:pPr>
    </w:p>
    <w:p w14:paraId="0CC1894C" w14:textId="77777777" w:rsidR="00A74095" w:rsidRPr="001831D0" w:rsidRDefault="00A74095" w:rsidP="00A74095">
      <w:pPr>
        <w:pStyle w:val="PS"/>
        <w:tabs>
          <w:tab w:val="left" w:pos="567"/>
          <w:tab w:val="left" w:pos="1400"/>
        </w:tabs>
        <w:spacing w:after="0"/>
        <w:ind w:firstLine="0"/>
        <w:rPr>
          <w:color w:val="000000"/>
          <w:sz w:val="18"/>
          <w:szCs w:val="18"/>
          <w:lang w:val="zu-ZA"/>
        </w:rPr>
      </w:pPr>
    </w:p>
    <w:tbl>
      <w:tblPr>
        <w:tblStyle w:val="Grigliatabella"/>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885"/>
      </w:tblGrid>
      <w:tr w:rsidR="007D7D7E" w:rsidRPr="00390E0E" w14:paraId="68E0A8BB" w14:textId="77777777" w:rsidTr="00EE5611">
        <w:tc>
          <w:tcPr>
            <w:tcW w:w="4981" w:type="dxa"/>
          </w:tcPr>
          <w:p w14:paraId="4C153E11" w14:textId="77777777" w:rsidR="007D7D7E" w:rsidRPr="001831D0" w:rsidRDefault="007D7D7E" w:rsidP="00EE5611">
            <w:pPr>
              <w:pStyle w:val="PS"/>
              <w:tabs>
                <w:tab w:val="left" w:pos="567"/>
                <w:tab w:val="left" w:pos="1400"/>
              </w:tabs>
              <w:spacing w:after="0"/>
              <w:ind w:firstLine="0"/>
              <w:rPr>
                <w:color w:val="000000"/>
                <w:sz w:val="18"/>
                <w:szCs w:val="18"/>
                <w:lang w:val="zu-ZA"/>
              </w:rPr>
            </w:pPr>
            <w:r w:rsidRPr="001831D0">
              <w:rPr>
                <w:color w:val="000000"/>
                <w:sz w:val="18"/>
                <w:szCs w:val="18"/>
                <w:lang w:val="zu-ZA"/>
              </w:rPr>
              <w:t>Le generalità e il codice fiscale delle persone delegate ad operare su tale c/c</w:t>
            </w:r>
          </w:p>
        </w:tc>
        <w:tc>
          <w:tcPr>
            <w:tcW w:w="4981" w:type="dxa"/>
          </w:tcPr>
          <w:p w14:paraId="65FAFD9F" w14:textId="77777777" w:rsidR="007D7D7E" w:rsidRPr="001831D0" w:rsidRDefault="007D7D7E" w:rsidP="00EE5611">
            <w:pPr>
              <w:pStyle w:val="PS"/>
              <w:tabs>
                <w:tab w:val="left" w:pos="567"/>
                <w:tab w:val="left" w:pos="1400"/>
              </w:tabs>
              <w:spacing w:after="0"/>
              <w:ind w:firstLine="0"/>
              <w:rPr>
                <w:color w:val="000000"/>
                <w:sz w:val="18"/>
                <w:szCs w:val="18"/>
                <w:lang w:val="zu-ZA"/>
              </w:rPr>
            </w:pPr>
            <w:r w:rsidRPr="001831D0">
              <w:rPr>
                <w:color w:val="000000"/>
                <w:sz w:val="18"/>
                <w:szCs w:val="18"/>
                <w:lang w:val="zu-ZA"/>
              </w:rPr>
              <w:t>Podtaki osebe/oseb, ki lahko upravljajo z zgoraj navedenim računom:</w:t>
            </w:r>
          </w:p>
        </w:tc>
      </w:tr>
    </w:tbl>
    <w:p w14:paraId="0DB60453" w14:textId="6811466A" w:rsidR="007D7D7E" w:rsidRPr="001831D0" w:rsidRDefault="007D7D7E" w:rsidP="00A62082">
      <w:pPr>
        <w:pStyle w:val="PS"/>
        <w:tabs>
          <w:tab w:val="left" w:pos="567"/>
          <w:tab w:val="left" w:pos="1400"/>
        </w:tabs>
        <w:spacing w:after="0"/>
        <w:ind w:firstLine="0"/>
        <w:rPr>
          <w:color w:val="000000"/>
          <w:sz w:val="18"/>
          <w:szCs w:val="18"/>
          <w:lang w:val="zu-ZA"/>
        </w:rPr>
      </w:pPr>
    </w:p>
    <w:tbl>
      <w:tblPr>
        <w:tblW w:w="0" w:type="auto"/>
        <w:tblInd w:w="-10" w:type="dxa"/>
        <w:tblLayout w:type="fixed"/>
        <w:tblLook w:val="0000" w:firstRow="0" w:lastRow="0" w:firstColumn="0" w:lastColumn="0" w:noHBand="0" w:noVBand="0"/>
      </w:tblPr>
      <w:tblGrid>
        <w:gridCol w:w="6487"/>
        <w:gridCol w:w="3291"/>
        <w:gridCol w:w="20"/>
      </w:tblGrid>
      <w:tr w:rsidR="007D7D7E" w:rsidRPr="001831D0" w14:paraId="7092CFB8" w14:textId="77777777" w:rsidTr="00EE5611">
        <w:trPr>
          <w:gridAfter w:val="1"/>
          <w:wAfter w:w="20" w:type="dxa"/>
        </w:trPr>
        <w:tc>
          <w:tcPr>
            <w:tcW w:w="6487" w:type="dxa"/>
            <w:tcBorders>
              <w:bottom w:val="dotted" w:sz="4" w:space="0" w:color="000000"/>
            </w:tcBorders>
            <w:shd w:val="clear" w:color="auto" w:fill="auto"/>
          </w:tcPr>
          <w:p w14:paraId="1AD09755" w14:textId="77777777" w:rsidR="007D7D7E" w:rsidRPr="001831D0" w:rsidRDefault="007D7D7E" w:rsidP="00EE5611">
            <w:pPr>
              <w:pStyle w:val="PS"/>
              <w:tabs>
                <w:tab w:val="left" w:pos="567"/>
                <w:tab w:val="left" w:pos="1400"/>
              </w:tabs>
              <w:spacing w:after="0"/>
              <w:ind w:firstLine="0"/>
              <w:rPr>
                <w:b/>
                <w:bCs/>
                <w:sz w:val="18"/>
                <w:szCs w:val="18"/>
                <w:lang w:val="zu-ZA"/>
              </w:rPr>
            </w:pPr>
            <w:r w:rsidRPr="001831D0">
              <w:rPr>
                <w:b/>
                <w:bCs/>
                <w:color w:val="000000"/>
                <w:sz w:val="18"/>
                <w:szCs w:val="18"/>
                <w:lang w:val="zu-ZA"/>
              </w:rPr>
              <w:t>Nome e cognome / Ime in priimek</w:t>
            </w:r>
          </w:p>
        </w:tc>
        <w:tc>
          <w:tcPr>
            <w:tcW w:w="3291" w:type="dxa"/>
            <w:tcBorders>
              <w:bottom w:val="dotted" w:sz="4" w:space="0" w:color="000000"/>
            </w:tcBorders>
            <w:shd w:val="clear" w:color="auto" w:fill="auto"/>
          </w:tcPr>
          <w:p w14:paraId="4F4A4DAD" w14:textId="77777777" w:rsidR="007D7D7E" w:rsidRPr="001831D0" w:rsidRDefault="007D7D7E" w:rsidP="00EE5611">
            <w:pPr>
              <w:pStyle w:val="PS"/>
              <w:tabs>
                <w:tab w:val="left" w:pos="567"/>
                <w:tab w:val="left" w:pos="1400"/>
              </w:tabs>
              <w:spacing w:after="0"/>
              <w:ind w:firstLine="0"/>
              <w:rPr>
                <w:b/>
                <w:bCs/>
                <w:sz w:val="18"/>
                <w:szCs w:val="18"/>
                <w:lang w:val="zu-ZA"/>
              </w:rPr>
            </w:pPr>
            <w:r w:rsidRPr="001831D0">
              <w:rPr>
                <w:b/>
                <w:bCs/>
                <w:color w:val="000000"/>
                <w:sz w:val="18"/>
                <w:szCs w:val="18"/>
                <w:lang w:val="zu-ZA"/>
              </w:rPr>
              <w:t>C.F. / Identifikacijska številka</w:t>
            </w:r>
          </w:p>
        </w:tc>
      </w:tr>
      <w:tr w:rsidR="007D7D7E" w:rsidRPr="001831D0" w14:paraId="2EA7856E" w14:textId="77777777" w:rsidTr="00A62082">
        <w:tc>
          <w:tcPr>
            <w:tcW w:w="6487" w:type="dxa"/>
            <w:tcBorders>
              <w:top w:val="single" w:sz="4" w:space="0" w:color="auto"/>
              <w:bottom w:val="single" w:sz="4" w:space="0" w:color="auto"/>
              <w:right w:val="single" w:sz="4" w:space="0" w:color="auto"/>
            </w:tcBorders>
            <w:shd w:val="clear" w:color="auto" w:fill="auto"/>
          </w:tcPr>
          <w:p w14:paraId="5698A203" w14:textId="77777777" w:rsidR="007D7D7E" w:rsidRPr="001831D0" w:rsidRDefault="007D7D7E" w:rsidP="00EE5611">
            <w:pPr>
              <w:pStyle w:val="PS"/>
              <w:tabs>
                <w:tab w:val="left" w:pos="567"/>
                <w:tab w:val="left" w:pos="1400"/>
              </w:tabs>
              <w:spacing w:after="0"/>
              <w:ind w:firstLine="0"/>
              <w:jc w:val="left"/>
              <w:rPr>
                <w:b/>
                <w:bCs/>
                <w:sz w:val="18"/>
                <w:szCs w:val="18"/>
                <w:lang w:val="zu-ZA"/>
              </w:rPr>
            </w:pPr>
          </w:p>
          <w:p w14:paraId="4B37B8EF" w14:textId="1A414FA1" w:rsidR="007621E0" w:rsidRPr="001831D0" w:rsidRDefault="007621E0" w:rsidP="00EE5611">
            <w:pPr>
              <w:pStyle w:val="PS"/>
              <w:tabs>
                <w:tab w:val="left" w:pos="567"/>
                <w:tab w:val="left" w:pos="1400"/>
              </w:tabs>
              <w:spacing w:after="0"/>
              <w:ind w:firstLine="0"/>
              <w:jc w:val="left"/>
              <w:rPr>
                <w:b/>
                <w:bCs/>
                <w:sz w:val="18"/>
                <w:szCs w:val="18"/>
                <w:lang w:val="zu-ZA"/>
              </w:rPr>
            </w:pPr>
          </w:p>
        </w:tc>
        <w:tc>
          <w:tcPr>
            <w:tcW w:w="3311" w:type="dxa"/>
            <w:gridSpan w:val="2"/>
            <w:tcBorders>
              <w:top w:val="single" w:sz="4" w:space="0" w:color="auto"/>
              <w:left w:val="single" w:sz="4" w:space="0" w:color="auto"/>
              <w:bottom w:val="single" w:sz="4" w:space="0" w:color="auto"/>
              <w:right w:val="single" w:sz="4" w:space="0" w:color="auto"/>
            </w:tcBorders>
            <w:shd w:val="clear" w:color="auto" w:fill="auto"/>
          </w:tcPr>
          <w:p w14:paraId="33BE82AA" w14:textId="77777777" w:rsidR="007D7D7E" w:rsidRPr="001831D0" w:rsidRDefault="007D7D7E" w:rsidP="00EE5611">
            <w:pPr>
              <w:pStyle w:val="PS"/>
              <w:tabs>
                <w:tab w:val="left" w:pos="567"/>
                <w:tab w:val="left" w:pos="1400"/>
              </w:tabs>
              <w:spacing w:after="0"/>
              <w:ind w:firstLine="0"/>
              <w:jc w:val="left"/>
              <w:rPr>
                <w:b/>
                <w:bCs/>
                <w:sz w:val="18"/>
                <w:szCs w:val="18"/>
                <w:lang w:val="zu-ZA"/>
              </w:rPr>
            </w:pPr>
          </w:p>
        </w:tc>
      </w:tr>
      <w:tr w:rsidR="007D7D7E" w:rsidRPr="001831D0" w14:paraId="1FAF617D" w14:textId="77777777" w:rsidTr="00A62082">
        <w:tc>
          <w:tcPr>
            <w:tcW w:w="6487" w:type="dxa"/>
            <w:tcBorders>
              <w:top w:val="single" w:sz="4" w:space="0" w:color="auto"/>
              <w:bottom w:val="single" w:sz="4" w:space="0" w:color="auto"/>
              <w:right w:val="single" w:sz="4" w:space="0" w:color="auto"/>
            </w:tcBorders>
            <w:shd w:val="clear" w:color="auto" w:fill="auto"/>
          </w:tcPr>
          <w:p w14:paraId="75CF3255" w14:textId="77777777" w:rsidR="007D7D7E" w:rsidRPr="001831D0" w:rsidRDefault="007D7D7E" w:rsidP="00EE5611">
            <w:pPr>
              <w:pStyle w:val="PS"/>
              <w:tabs>
                <w:tab w:val="left" w:pos="567"/>
                <w:tab w:val="left" w:pos="1400"/>
              </w:tabs>
              <w:snapToGrid w:val="0"/>
              <w:spacing w:after="0"/>
              <w:ind w:firstLine="0"/>
              <w:rPr>
                <w:b/>
                <w:bCs/>
                <w:color w:val="000000"/>
                <w:sz w:val="18"/>
                <w:szCs w:val="18"/>
                <w:lang w:val="zu-ZA"/>
              </w:rPr>
            </w:pPr>
          </w:p>
          <w:p w14:paraId="6BB6A659" w14:textId="388C34B7" w:rsidR="007621E0" w:rsidRPr="001831D0" w:rsidRDefault="007621E0" w:rsidP="00EE5611">
            <w:pPr>
              <w:pStyle w:val="PS"/>
              <w:tabs>
                <w:tab w:val="left" w:pos="567"/>
                <w:tab w:val="left" w:pos="1400"/>
              </w:tabs>
              <w:snapToGrid w:val="0"/>
              <w:spacing w:after="0"/>
              <w:ind w:firstLine="0"/>
              <w:rPr>
                <w:b/>
                <w:bCs/>
                <w:color w:val="000000"/>
                <w:sz w:val="18"/>
                <w:szCs w:val="18"/>
                <w:lang w:val="zu-ZA"/>
              </w:rPr>
            </w:pPr>
          </w:p>
        </w:tc>
        <w:tc>
          <w:tcPr>
            <w:tcW w:w="3311" w:type="dxa"/>
            <w:gridSpan w:val="2"/>
            <w:tcBorders>
              <w:top w:val="single" w:sz="4" w:space="0" w:color="auto"/>
              <w:left w:val="single" w:sz="4" w:space="0" w:color="auto"/>
              <w:bottom w:val="single" w:sz="4" w:space="0" w:color="auto"/>
              <w:right w:val="single" w:sz="4" w:space="0" w:color="auto"/>
            </w:tcBorders>
            <w:shd w:val="clear" w:color="auto" w:fill="auto"/>
          </w:tcPr>
          <w:p w14:paraId="591898EB" w14:textId="77777777" w:rsidR="007D7D7E" w:rsidRPr="001831D0" w:rsidRDefault="007D7D7E" w:rsidP="00EE5611">
            <w:pPr>
              <w:pStyle w:val="PS"/>
              <w:tabs>
                <w:tab w:val="left" w:pos="567"/>
                <w:tab w:val="left" w:pos="1400"/>
              </w:tabs>
              <w:snapToGrid w:val="0"/>
              <w:spacing w:after="0"/>
              <w:ind w:firstLine="0"/>
              <w:rPr>
                <w:b/>
                <w:bCs/>
                <w:color w:val="000000"/>
                <w:sz w:val="18"/>
                <w:szCs w:val="18"/>
                <w:lang w:val="zu-ZA"/>
              </w:rPr>
            </w:pPr>
          </w:p>
        </w:tc>
      </w:tr>
      <w:tr w:rsidR="007D7D7E" w:rsidRPr="001831D0" w14:paraId="71E35B59" w14:textId="77777777" w:rsidTr="00A62082">
        <w:tc>
          <w:tcPr>
            <w:tcW w:w="6487" w:type="dxa"/>
            <w:tcBorders>
              <w:top w:val="single" w:sz="4" w:space="0" w:color="auto"/>
              <w:bottom w:val="single" w:sz="4" w:space="0" w:color="auto"/>
              <w:right w:val="single" w:sz="4" w:space="0" w:color="auto"/>
            </w:tcBorders>
            <w:shd w:val="clear" w:color="auto" w:fill="auto"/>
          </w:tcPr>
          <w:p w14:paraId="0C5793A3" w14:textId="77777777" w:rsidR="007D7D7E" w:rsidRPr="001831D0" w:rsidRDefault="007D7D7E" w:rsidP="00EE5611">
            <w:pPr>
              <w:pStyle w:val="PS"/>
              <w:tabs>
                <w:tab w:val="left" w:pos="567"/>
                <w:tab w:val="left" w:pos="1400"/>
              </w:tabs>
              <w:snapToGrid w:val="0"/>
              <w:spacing w:after="0"/>
              <w:ind w:firstLine="0"/>
              <w:rPr>
                <w:b/>
                <w:bCs/>
                <w:color w:val="000000"/>
                <w:sz w:val="18"/>
                <w:szCs w:val="18"/>
                <w:lang w:val="zu-ZA"/>
              </w:rPr>
            </w:pPr>
          </w:p>
          <w:p w14:paraId="263BC464" w14:textId="28CAEFA0" w:rsidR="007621E0" w:rsidRPr="001831D0" w:rsidRDefault="007621E0" w:rsidP="00EE5611">
            <w:pPr>
              <w:pStyle w:val="PS"/>
              <w:tabs>
                <w:tab w:val="left" w:pos="567"/>
                <w:tab w:val="left" w:pos="1400"/>
              </w:tabs>
              <w:snapToGrid w:val="0"/>
              <w:spacing w:after="0"/>
              <w:ind w:firstLine="0"/>
              <w:rPr>
                <w:b/>
                <w:bCs/>
                <w:color w:val="000000"/>
                <w:sz w:val="18"/>
                <w:szCs w:val="18"/>
                <w:lang w:val="zu-ZA"/>
              </w:rPr>
            </w:pPr>
          </w:p>
        </w:tc>
        <w:tc>
          <w:tcPr>
            <w:tcW w:w="3311" w:type="dxa"/>
            <w:gridSpan w:val="2"/>
            <w:tcBorders>
              <w:top w:val="single" w:sz="4" w:space="0" w:color="auto"/>
              <w:left w:val="single" w:sz="4" w:space="0" w:color="auto"/>
              <w:bottom w:val="single" w:sz="4" w:space="0" w:color="auto"/>
              <w:right w:val="single" w:sz="4" w:space="0" w:color="auto"/>
            </w:tcBorders>
            <w:shd w:val="clear" w:color="auto" w:fill="auto"/>
          </w:tcPr>
          <w:p w14:paraId="5DE9EAD8" w14:textId="77777777" w:rsidR="007D7D7E" w:rsidRPr="001831D0" w:rsidRDefault="007D7D7E" w:rsidP="00EE5611">
            <w:pPr>
              <w:pStyle w:val="PS"/>
              <w:tabs>
                <w:tab w:val="left" w:pos="567"/>
                <w:tab w:val="left" w:pos="1400"/>
              </w:tabs>
              <w:snapToGrid w:val="0"/>
              <w:spacing w:after="0"/>
              <w:ind w:firstLine="0"/>
              <w:rPr>
                <w:b/>
                <w:bCs/>
                <w:color w:val="000000"/>
                <w:sz w:val="18"/>
                <w:szCs w:val="18"/>
                <w:lang w:val="zu-ZA"/>
              </w:rPr>
            </w:pPr>
          </w:p>
        </w:tc>
      </w:tr>
    </w:tbl>
    <w:p w14:paraId="3A346157" w14:textId="77777777" w:rsidR="007D7D7E" w:rsidRPr="001831D0" w:rsidRDefault="007D7D7E" w:rsidP="007D7D7E">
      <w:pPr>
        <w:pStyle w:val="Rientrocorpodeltesto31"/>
        <w:spacing w:line="360" w:lineRule="auto"/>
        <w:ind w:left="142"/>
        <w:rPr>
          <w:rFonts w:ascii="Arial" w:eastAsia="Batang" w:hAnsi="Arial" w:cs="Arial"/>
          <w:b w:val="0"/>
          <w:color w:val="000000"/>
          <w:sz w:val="18"/>
          <w:szCs w:val="18"/>
          <w:lang w:val="zu-ZA"/>
        </w:rPr>
      </w:pPr>
    </w:p>
    <w:p w14:paraId="068711C3" w14:textId="77777777" w:rsidR="007D7D7E" w:rsidRDefault="007D7D7E" w:rsidP="007D7D7E">
      <w:pPr>
        <w:rPr>
          <w:rFonts w:ascii="Arial" w:hAnsi="Arial" w:cs="Arial"/>
          <w:lang w:val="zu-ZA"/>
        </w:rPr>
      </w:pPr>
    </w:p>
    <w:p w14:paraId="3F21376C" w14:textId="77777777" w:rsidR="001037E3" w:rsidRDefault="001037E3" w:rsidP="007D7D7E">
      <w:pPr>
        <w:rPr>
          <w:rFonts w:ascii="Arial" w:hAnsi="Arial" w:cs="Arial"/>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1037E3" w:rsidRPr="001831D0" w14:paraId="10FD8A41" w14:textId="77777777" w:rsidTr="0061582C">
        <w:trPr>
          <w:trHeight w:val="399"/>
        </w:trPr>
        <w:tc>
          <w:tcPr>
            <w:tcW w:w="4819" w:type="dxa"/>
            <w:shd w:val="clear" w:color="auto" w:fill="B6DDE8" w:themeFill="accent5" w:themeFillTint="66"/>
          </w:tcPr>
          <w:p w14:paraId="175010AD" w14:textId="5E227ECD" w:rsidR="001037E3" w:rsidRPr="001831D0" w:rsidRDefault="001037E3" w:rsidP="0061582C">
            <w:pPr>
              <w:pStyle w:val="Contenutotabella"/>
              <w:jc w:val="center"/>
              <w:rPr>
                <w:rFonts w:ascii="Arial" w:hAnsi="Arial" w:cs="Arial"/>
                <w:b/>
                <w:bCs/>
                <w:sz w:val="22"/>
                <w:szCs w:val="22"/>
                <w:lang w:val="zu-ZA"/>
              </w:rPr>
            </w:pPr>
            <w:r w:rsidRPr="001831D0">
              <w:rPr>
                <w:rFonts w:ascii="Arial" w:hAnsi="Arial" w:cs="Arial"/>
                <w:b/>
                <w:bCs/>
                <w:sz w:val="22"/>
                <w:szCs w:val="22"/>
                <w:lang w:val="zu-ZA"/>
              </w:rPr>
              <w:lastRenderedPageBreak/>
              <w:t>Verifiche dei requisiti</w:t>
            </w:r>
          </w:p>
        </w:tc>
        <w:tc>
          <w:tcPr>
            <w:tcW w:w="4818" w:type="dxa"/>
            <w:shd w:val="clear" w:color="auto" w:fill="B6DDE8" w:themeFill="accent5" w:themeFillTint="66"/>
          </w:tcPr>
          <w:p w14:paraId="759C8740" w14:textId="77777777" w:rsidR="001037E3" w:rsidRPr="001831D0" w:rsidRDefault="001037E3" w:rsidP="0061582C">
            <w:pPr>
              <w:pStyle w:val="Contenutotabella"/>
              <w:jc w:val="center"/>
              <w:rPr>
                <w:rFonts w:ascii="Arial" w:hAnsi="Arial" w:cs="Arial"/>
                <w:b/>
                <w:bCs/>
                <w:sz w:val="22"/>
                <w:szCs w:val="22"/>
                <w:lang w:val="zu-ZA"/>
              </w:rPr>
            </w:pPr>
            <w:r w:rsidRPr="001831D0">
              <w:rPr>
                <w:rFonts w:ascii="Arial" w:hAnsi="Arial" w:cs="Arial"/>
                <w:b/>
                <w:bCs/>
                <w:sz w:val="22"/>
                <w:szCs w:val="22"/>
                <w:lang w:val="zu-ZA"/>
              </w:rPr>
              <w:t>Preverjanje izjavljenih pogojev</w:t>
            </w:r>
          </w:p>
        </w:tc>
      </w:tr>
      <w:tr w:rsidR="001037E3" w:rsidRPr="00390E0E" w14:paraId="614A1F9D" w14:textId="77777777" w:rsidTr="0061582C">
        <w:trPr>
          <w:trHeight w:val="2192"/>
        </w:trPr>
        <w:tc>
          <w:tcPr>
            <w:tcW w:w="4819" w:type="dxa"/>
            <w:shd w:val="clear" w:color="auto" w:fill="FFFFFF"/>
          </w:tcPr>
          <w:p w14:paraId="69AD9795" w14:textId="77777777" w:rsidR="001037E3" w:rsidRPr="001831D0" w:rsidRDefault="001037E3" w:rsidP="00754B56">
            <w:pPr>
              <w:pStyle w:val="Contenutotabella"/>
              <w:rPr>
                <w:rFonts w:ascii="Arial" w:hAnsi="Arial" w:cs="Arial"/>
                <w:sz w:val="18"/>
                <w:szCs w:val="18"/>
                <w:lang w:val="zu-ZA"/>
              </w:rPr>
            </w:pPr>
          </w:p>
          <w:p w14:paraId="439D2345" w14:textId="77777777" w:rsidR="001037E3" w:rsidRPr="001831D0" w:rsidRDefault="001037E3" w:rsidP="00754B56">
            <w:pPr>
              <w:pStyle w:val="Contenutotabella"/>
              <w:rPr>
                <w:rFonts w:ascii="Arial" w:hAnsi="Arial" w:cs="Arial"/>
                <w:sz w:val="18"/>
                <w:szCs w:val="18"/>
                <w:lang w:val="zu-ZA"/>
              </w:rPr>
            </w:pPr>
            <w:r w:rsidRPr="001831D0">
              <w:rPr>
                <w:rFonts w:ascii="Arial" w:hAnsi="Arial" w:cs="Arial"/>
                <w:sz w:val="18"/>
                <w:szCs w:val="18"/>
                <w:lang w:val="zu-ZA"/>
              </w:rPr>
              <w:t xml:space="preserve">Per i soggetti sloveni: Il/La sottoscritto/a </w:t>
            </w:r>
            <w:r w:rsidRPr="001831D0">
              <w:rPr>
                <w:rFonts w:ascii="Arial" w:hAnsi="Arial" w:cs="Arial"/>
                <w:b/>
                <w:bCs/>
                <w:sz w:val="18"/>
                <w:szCs w:val="18"/>
                <w:lang w:val="zu-ZA"/>
              </w:rPr>
              <w:t>autorizza</w:t>
            </w:r>
            <w:r w:rsidRPr="001831D0">
              <w:rPr>
                <w:rFonts w:ascii="Arial" w:hAnsi="Arial" w:cs="Arial"/>
                <w:sz w:val="18"/>
                <w:szCs w:val="18"/>
                <w:lang w:val="zu-ZA"/>
              </w:rPr>
              <w:t xml:space="preserve"> il GECT GO a effettuare </w:t>
            </w:r>
            <w:r w:rsidRPr="001831D0">
              <w:rPr>
                <w:rFonts w:ascii="Arial" w:hAnsi="Arial" w:cs="Arial"/>
                <w:b/>
                <w:bCs/>
                <w:sz w:val="18"/>
                <w:szCs w:val="18"/>
                <w:lang w:val="zu-ZA"/>
              </w:rPr>
              <w:t>tramite il portale sloveno eDosje</w:t>
            </w:r>
            <w:r w:rsidRPr="001831D0">
              <w:rPr>
                <w:rFonts w:ascii="Arial" w:hAnsi="Arial" w:cs="Arial"/>
                <w:sz w:val="18"/>
                <w:szCs w:val="18"/>
                <w:lang w:val="zu-ZA"/>
              </w:rPr>
              <w:t xml:space="preserve"> le verifiche inerenti i requisiti dichiarati e i requisiti richiesti dalla normativa corrente ai fini della stipula del contratto (p.es.  registro delle imprese: ePRS, Agenzia della Repubblica di Slovenia per i registri legali pubblici e i servizi connessi; contabilità e registri fiscali: amministrazione finanziaria della Repubblica di Slovenia)</w:t>
            </w:r>
          </w:p>
        </w:tc>
        <w:tc>
          <w:tcPr>
            <w:tcW w:w="4818" w:type="dxa"/>
            <w:shd w:val="clear" w:color="auto" w:fill="FFFFFF"/>
          </w:tcPr>
          <w:p w14:paraId="7E5ED65E" w14:textId="77777777" w:rsidR="001037E3" w:rsidRPr="001831D0" w:rsidRDefault="001037E3" w:rsidP="00754B56">
            <w:pPr>
              <w:pStyle w:val="Contenutotabella"/>
              <w:rPr>
                <w:rFonts w:ascii="Arial" w:hAnsi="Arial" w:cs="Arial"/>
                <w:sz w:val="18"/>
                <w:szCs w:val="18"/>
                <w:lang w:val="zu-ZA"/>
              </w:rPr>
            </w:pPr>
          </w:p>
          <w:p w14:paraId="1752DF38" w14:textId="77777777" w:rsidR="001037E3" w:rsidRPr="001831D0" w:rsidRDefault="001037E3" w:rsidP="00754B56">
            <w:pPr>
              <w:pStyle w:val="Contenutotabella"/>
              <w:rPr>
                <w:rFonts w:ascii="Arial" w:hAnsi="Arial" w:cs="Arial"/>
                <w:sz w:val="18"/>
                <w:szCs w:val="18"/>
                <w:lang w:val="zu-ZA"/>
              </w:rPr>
            </w:pPr>
            <w:r w:rsidRPr="001831D0">
              <w:rPr>
                <w:rFonts w:ascii="Arial" w:hAnsi="Arial" w:cs="Arial"/>
                <w:sz w:val="18"/>
                <w:szCs w:val="18"/>
                <w:lang w:val="zu-ZA"/>
              </w:rPr>
              <w:t xml:space="preserve">Podpisani </w:t>
            </w:r>
            <w:r w:rsidRPr="001831D0">
              <w:rPr>
                <w:rFonts w:ascii="Arial" w:hAnsi="Arial" w:cs="Arial"/>
                <w:b/>
                <w:bCs/>
                <w:sz w:val="18"/>
                <w:szCs w:val="18"/>
                <w:lang w:val="zu-ZA"/>
              </w:rPr>
              <w:t>soglašam</w:t>
            </w:r>
            <w:r w:rsidRPr="001831D0">
              <w:rPr>
                <w:rFonts w:ascii="Arial" w:hAnsi="Arial" w:cs="Arial"/>
                <w:sz w:val="18"/>
                <w:szCs w:val="18"/>
                <w:lang w:val="zu-ZA"/>
              </w:rPr>
              <w:t xml:space="preserve">, da lahko EZTS GO izvede poizvedbo </w:t>
            </w:r>
            <w:r w:rsidRPr="001831D0">
              <w:rPr>
                <w:rFonts w:ascii="Arial" w:hAnsi="Arial" w:cs="Arial"/>
                <w:b/>
                <w:bCs/>
                <w:sz w:val="18"/>
                <w:szCs w:val="18"/>
                <w:lang w:val="zu-ZA"/>
              </w:rPr>
              <w:t>preko portala eDosje</w:t>
            </w:r>
            <w:r w:rsidRPr="001831D0">
              <w:rPr>
                <w:rFonts w:ascii="Arial" w:hAnsi="Arial" w:cs="Arial"/>
                <w:sz w:val="18"/>
                <w:szCs w:val="18"/>
                <w:lang w:val="zu-ZA"/>
              </w:rPr>
              <w:t xml:space="preserve"> za namene preverjanja izjavljenih pogojev in drugih pogojev, ki so potrebni za sklenitev pogodbe po veljavni zakonodaji (npr. poslovni register: ePRS, Agencija RS za javnopravne evidence in storitve; knjigovodska evidenca in evidenca o davkih: Finančna uprava Republike Slovenije)</w:t>
            </w:r>
          </w:p>
        </w:tc>
      </w:tr>
    </w:tbl>
    <w:p w14:paraId="602DC28D" w14:textId="77777777" w:rsidR="001037E3" w:rsidRPr="001831D0" w:rsidRDefault="001037E3" w:rsidP="007D7D7E">
      <w:pPr>
        <w:rPr>
          <w:rFonts w:ascii="Arial" w:hAnsi="Arial" w:cs="Arial"/>
          <w:lang w:val="zu-Z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tblBorders>
        <w:shd w:val="clear" w:color="auto" w:fill="B6DDE8" w:themeFill="accent5" w:themeFillTint="66"/>
        <w:tblLook w:val="04A0" w:firstRow="1" w:lastRow="0" w:firstColumn="1" w:lastColumn="0" w:noHBand="0" w:noVBand="1"/>
      </w:tblPr>
      <w:tblGrid>
        <w:gridCol w:w="4981"/>
        <w:gridCol w:w="4981"/>
      </w:tblGrid>
      <w:tr w:rsidR="007D7D7E" w:rsidRPr="00390E0E" w14:paraId="17B28616" w14:textId="77777777" w:rsidTr="00822C3E">
        <w:tc>
          <w:tcPr>
            <w:tcW w:w="4981" w:type="dxa"/>
            <w:shd w:val="clear" w:color="auto" w:fill="B6DDE8" w:themeFill="accent5" w:themeFillTint="66"/>
          </w:tcPr>
          <w:p w14:paraId="06C12070" w14:textId="77777777" w:rsidR="007D7D7E" w:rsidRPr="001831D0" w:rsidRDefault="007D7D7E" w:rsidP="00EE5611">
            <w:pPr>
              <w:jc w:val="both"/>
              <w:rPr>
                <w:rFonts w:ascii="Arial" w:hAnsi="Arial" w:cs="Arial"/>
                <w:lang w:val="zu-ZA"/>
              </w:rPr>
            </w:pPr>
            <w:r w:rsidRPr="001831D0">
              <w:rPr>
                <w:rFonts w:ascii="Arial" w:hAnsi="Arial" w:cs="Arial"/>
                <w:lang w:val="zu-ZA"/>
              </w:rPr>
              <w:br w:type="page"/>
            </w:r>
            <w:r w:rsidRPr="001831D0">
              <w:rPr>
                <w:rFonts w:ascii="Arial" w:hAnsi="Arial" w:cs="Arial"/>
                <w:b/>
                <w:sz w:val="22"/>
                <w:szCs w:val="22"/>
                <w:lang w:val="zu-ZA"/>
              </w:rPr>
              <w:t>Informativa ai sensi dell’art. 13 del D. Lgs. 196/2003 e dell’articolo 13 del Regolamento UE n. 2016/679</w:t>
            </w:r>
          </w:p>
        </w:tc>
        <w:tc>
          <w:tcPr>
            <w:tcW w:w="4981" w:type="dxa"/>
            <w:shd w:val="clear" w:color="auto" w:fill="B6DDE8" w:themeFill="accent5" w:themeFillTint="66"/>
          </w:tcPr>
          <w:p w14:paraId="3A061DD0" w14:textId="77777777" w:rsidR="007D7D7E" w:rsidRPr="001831D0" w:rsidRDefault="007D7D7E" w:rsidP="00EE5611">
            <w:pPr>
              <w:jc w:val="both"/>
              <w:rPr>
                <w:rFonts w:ascii="Arial" w:hAnsi="Arial" w:cs="Arial"/>
                <w:lang w:val="zu-ZA"/>
              </w:rPr>
            </w:pPr>
            <w:r w:rsidRPr="001831D0">
              <w:rPr>
                <w:rFonts w:ascii="Arial" w:hAnsi="Arial" w:cs="Arial"/>
                <w:b/>
                <w:sz w:val="22"/>
                <w:szCs w:val="22"/>
                <w:lang w:val="zu-ZA"/>
              </w:rPr>
              <w:t>Obvestilo v skladu s 13. členom Zakonodajne uredbe 196/2003 in členom 13 Uredbe (EU) št. 2016/679.</w:t>
            </w:r>
          </w:p>
        </w:tc>
      </w:tr>
      <w:tr w:rsidR="00580DF7" w:rsidRPr="00390E0E" w14:paraId="32CBB555" w14:textId="77777777" w:rsidTr="00B043C9">
        <w:tc>
          <w:tcPr>
            <w:tcW w:w="4981" w:type="dxa"/>
            <w:shd w:val="clear" w:color="auto" w:fill="auto"/>
          </w:tcPr>
          <w:p w14:paraId="69560BAE" w14:textId="68C247C3" w:rsidR="00580DF7" w:rsidRPr="00B043C9" w:rsidRDefault="00580DF7" w:rsidP="00754B56">
            <w:pPr>
              <w:rPr>
                <w:rFonts w:ascii="Arial" w:hAnsi="Arial" w:cs="Arial"/>
                <w:sz w:val="18"/>
                <w:szCs w:val="18"/>
                <w:lang w:val="zu-ZA"/>
              </w:rPr>
            </w:pPr>
            <w:r w:rsidRPr="00B043C9">
              <w:rPr>
                <w:rFonts w:ascii="Arial" w:hAnsi="Arial" w:cs="Arial"/>
                <w:sz w:val="18"/>
                <w:szCs w:val="18"/>
                <w:lang w:val="zu-ZA"/>
              </w:rPr>
              <w:t xml:space="preserve">I dati personali forniti dagli operatori economici saranno trattati, ai sensi del Regolamento Europeo 2016/679, esclusivamente per finalità connesse all’espletamento della procedura attivata con il seguente avviso. Il Titolare del trattamento è il GECT GO: info@euro-go.eu. Il responsabile della protezione dei dati (DPO) è: Studio Legale dell’Avv. Fabio Balducci Romano.   </w:t>
            </w:r>
          </w:p>
        </w:tc>
        <w:tc>
          <w:tcPr>
            <w:tcW w:w="4981" w:type="dxa"/>
            <w:shd w:val="clear" w:color="auto" w:fill="auto"/>
          </w:tcPr>
          <w:p w14:paraId="250B0501" w14:textId="09E48603" w:rsidR="00580DF7" w:rsidRPr="00B043C9" w:rsidRDefault="00B043C9" w:rsidP="00754B56">
            <w:pPr>
              <w:rPr>
                <w:rFonts w:ascii="Arial" w:hAnsi="Arial" w:cs="Arial"/>
                <w:sz w:val="18"/>
                <w:szCs w:val="18"/>
                <w:lang w:val="zu-ZA"/>
              </w:rPr>
            </w:pPr>
            <w:r w:rsidRPr="00B043C9">
              <w:rPr>
                <w:rFonts w:ascii="Arial" w:hAnsi="Arial" w:cs="Arial"/>
                <w:sz w:val="18"/>
                <w:szCs w:val="18"/>
                <w:lang w:val="zu-ZA"/>
              </w:rPr>
              <w:t xml:space="preserve">Osebni podatki, ki jih posredujejo gospodarski subjekti, se v skladu z Evropsko uredbo 2016/679 obdelujejo izključno za namene, povezane z izvajanjem tega postopka. Upravljavec podatkov je podjetje GECT GO: info@euro-go.eu. Pooblaščena oseba za varstvo podatkov (DPO) je: Fabio Balducci Romano.   </w:t>
            </w:r>
          </w:p>
        </w:tc>
      </w:tr>
    </w:tbl>
    <w:p w14:paraId="3569F6A0" w14:textId="3D271F4F" w:rsidR="0099740D" w:rsidRPr="001831D0" w:rsidRDefault="0099740D" w:rsidP="007D7D7E">
      <w:pPr>
        <w:pStyle w:val="TxBrp0"/>
        <w:spacing w:beforeLines="40" w:before="96" w:after="0" w:line="240" w:lineRule="auto"/>
        <w:rPr>
          <w:rFonts w:ascii="Arial" w:hAnsi="Arial" w:cs="Arial"/>
          <w:sz w:val="16"/>
          <w:szCs w:val="16"/>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496114" w:rsidRPr="001831D0" w14:paraId="679AD703" w14:textId="77777777" w:rsidTr="00822C3E">
        <w:trPr>
          <w:trHeight w:val="399"/>
        </w:trPr>
        <w:tc>
          <w:tcPr>
            <w:tcW w:w="4819" w:type="dxa"/>
            <w:shd w:val="clear" w:color="auto" w:fill="B6DDE8" w:themeFill="accent5" w:themeFillTint="66"/>
          </w:tcPr>
          <w:p w14:paraId="380F109C" w14:textId="4B4F33BA" w:rsidR="00496114" w:rsidRPr="001831D0" w:rsidRDefault="00496114" w:rsidP="0074063C">
            <w:pPr>
              <w:pStyle w:val="Contenutotabella"/>
              <w:jc w:val="center"/>
              <w:rPr>
                <w:rFonts w:ascii="Arial" w:hAnsi="Arial" w:cs="Arial"/>
                <w:b/>
                <w:bCs/>
                <w:sz w:val="22"/>
                <w:szCs w:val="22"/>
                <w:lang w:val="zu-ZA"/>
              </w:rPr>
            </w:pPr>
            <w:r w:rsidRPr="001831D0">
              <w:rPr>
                <w:rFonts w:ascii="Arial" w:hAnsi="Arial" w:cs="Arial"/>
                <w:b/>
                <w:bCs/>
                <w:sz w:val="22"/>
                <w:szCs w:val="22"/>
                <w:lang w:val="zu-ZA"/>
              </w:rPr>
              <w:t>Sottoscrizione autodichiarazione</w:t>
            </w:r>
          </w:p>
        </w:tc>
        <w:tc>
          <w:tcPr>
            <w:tcW w:w="4818" w:type="dxa"/>
            <w:shd w:val="clear" w:color="auto" w:fill="B6DDE8" w:themeFill="accent5" w:themeFillTint="66"/>
          </w:tcPr>
          <w:p w14:paraId="34FCF6F5" w14:textId="56B6EFC4" w:rsidR="00496114" w:rsidRPr="001831D0" w:rsidRDefault="00496114" w:rsidP="0074063C">
            <w:pPr>
              <w:pStyle w:val="Contenutotabella"/>
              <w:jc w:val="center"/>
              <w:rPr>
                <w:rFonts w:ascii="Arial" w:hAnsi="Arial" w:cs="Arial"/>
                <w:b/>
                <w:bCs/>
                <w:sz w:val="22"/>
                <w:szCs w:val="22"/>
                <w:lang w:val="zu-ZA"/>
              </w:rPr>
            </w:pPr>
            <w:r w:rsidRPr="001831D0">
              <w:rPr>
                <w:rFonts w:ascii="Arial" w:hAnsi="Arial" w:cs="Arial"/>
                <w:b/>
                <w:bCs/>
                <w:sz w:val="22"/>
                <w:szCs w:val="22"/>
                <w:lang w:val="zu-ZA"/>
              </w:rPr>
              <w:t>Podpis izjave</w:t>
            </w:r>
          </w:p>
        </w:tc>
      </w:tr>
    </w:tbl>
    <w:p w14:paraId="20E8E29B" w14:textId="77777777" w:rsidR="0099740D" w:rsidRPr="001831D0" w:rsidRDefault="0099740D" w:rsidP="007D7D7E">
      <w:pPr>
        <w:pStyle w:val="TxBrp0"/>
        <w:spacing w:beforeLines="40" w:before="96" w:after="0" w:line="240" w:lineRule="auto"/>
        <w:rPr>
          <w:rFonts w:ascii="Arial" w:hAnsi="Arial" w:cs="Arial"/>
          <w:sz w:val="16"/>
          <w:szCs w:val="16"/>
          <w:lang w:val="zu-ZA"/>
        </w:rPr>
      </w:pPr>
    </w:p>
    <w:p w14:paraId="30D85666" w14:textId="77777777" w:rsidR="007D7D7E" w:rsidRPr="001831D0" w:rsidRDefault="007D7D7E" w:rsidP="007D7D7E">
      <w:pPr>
        <w:pStyle w:val="TxBrp0"/>
        <w:spacing w:beforeLines="40" w:before="96" w:after="0" w:line="240" w:lineRule="auto"/>
        <w:rPr>
          <w:rFonts w:ascii="Arial" w:hAnsi="Arial" w:cs="Arial"/>
          <w:sz w:val="16"/>
          <w:szCs w:val="16"/>
          <w:lang w:val="zu-ZA"/>
        </w:rPr>
      </w:pPr>
    </w:p>
    <w:tbl>
      <w:tblPr>
        <w:tblW w:w="10065"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977"/>
        <w:gridCol w:w="7088"/>
      </w:tblGrid>
      <w:tr w:rsidR="00C75388" w:rsidRPr="001831D0" w14:paraId="50DF7FE2" w14:textId="77777777" w:rsidTr="00EE5611">
        <w:tc>
          <w:tcPr>
            <w:tcW w:w="2977" w:type="dxa"/>
            <w:tcBorders>
              <w:right w:val="single" w:sz="4" w:space="0" w:color="auto"/>
            </w:tcBorders>
            <w:shd w:val="clear" w:color="auto" w:fill="FFFFFF"/>
          </w:tcPr>
          <w:p w14:paraId="3DECD5EC" w14:textId="77777777"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Luogo</w:t>
            </w:r>
          </w:p>
          <w:p w14:paraId="41D7956D" w14:textId="77777777"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Kraj</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20231459" w14:textId="77777777" w:rsidR="00C75388" w:rsidRPr="005C711C" w:rsidRDefault="00C75388" w:rsidP="00EE5611">
            <w:pPr>
              <w:pStyle w:val="Default"/>
              <w:snapToGrid w:val="0"/>
              <w:spacing w:after="0" w:line="240" w:lineRule="auto"/>
              <w:rPr>
                <w:rFonts w:ascii="Arial" w:hAnsi="Arial" w:cs="Arial"/>
                <w:bCs/>
                <w:sz w:val="18"/>
                <w:szCs w:val="18"/>
                <w:lang w:val="zu-ZA"/>
              </w:rPr>
            </w:pPr>
          </w:p>
          <w:p w14:paraId="1E5D0C26" w14:textId="77777777" w:rsidR="00AE6B4E" w:rsidRPr="005C711C" w:rsidRDefault="00AE6B4E" w:rsidP="00EE5611">
            <w:pPr>
              <w:pStyle w:val="Default"/>
              <w:snapToGrid w:val="0"/>
              <w:spacing w:after="0" w:line="240" w:lineRule="auto"/>
              <w:rPr>
                <w:rFonts w:ascii="Arial" w:hAnsi="Arial" w:cs="Arial"/>
                <w:bCs/>
                <w:sz w:val="18"/>
                <w:szCs w:val="18"/>
                <w:lang w:val="zu-ZA"/>
              </w:rPr>
            </w:pPr>
          </w:p>
          <w:p w14:paraId="068C5682" w14:textId="212187A2" w:rsidR="00AE6B4E" w:rsidRPr="005C711C" w:rsidRDefault="00AE6B4E" w:rsidP="00EE5611">
            <w:pPr>
              <w:pStyle w:val="Default"/>
              <w:snapToGrid w:val="0"/>
              <w:spacing w:after="0" w:line="240" w:lineRule="auto"/>
              <w:rPr>
                <w:rFonts w:ascii="Arial" w:hAnsi="Arial" w:cs="Arial"/>
                <w:bCs/>
                <w:sz w:val="18"/>
                <w:szCs w:val="18"/>
                <w:lang w:val="zu-ZA"/>
              </w:rPr>
            </w:pPr>
          </w:p>
        </w:tc>
      </w:tr>
      <w:tr w:rsidR="00C75388" w:rsidRPr="001831D0" w14:paraId="7CCFD81C" w14:textId="77777777" w:rsidTr="00EE5611">
        <w:tc>
          <w:tcPr>
            <w:tcW w:w="2977" w:type="dxa"/>
            <w:tcBorders>
              <w:right w:val="single" w:sz="4" w:space="0" w:color="auto"/>
            </w:tcBorders>
            <w:shd w:val="clear" w:color="auto" w:fill="FFFFFF"/>
          </w:tcPr>
          <w:p w14:paraId="2939E5F5" w14:textId="77777777"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Data</w:t>
            </w:r>
          </w:p>
          <w:p w14:paraId="3D6920B9" w14:textId="77777777" w:rsidR="00C75388"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Datum</w:t>
            </w:r>
          </w:p>
          <w:p w14:paraId="2D37AE37" w14:textId="77777777" w:rsidR="005C711C" w:rsidRPr="005C711C" w:rsidRDefault="005C711C" w:rsidP="00EE5611">
            <w:pPr>
              <w:pStyle w:val="Default"/>
              <w:snapToGrid w:val="0"/>
              <w:spacing w:after="0" w:line="240" w:lineRule="auto"/>
              <w:rPr>
                <w:rFonts w:ascii="Arial" w:hAnsi="Arial" w:cs="Arial"/>
                <w:bCs/>
                <w:sz w:val="18"/>
                <w:szCs w:val="18"/>
                <w:lang w:val="zu-ZA"/>
              </w:rPr>
            </w:pPr>
          </w:p>
        </w:tc>
        <w:tc>
          <w:tcPr>
            <w:tcW w:w="7088" w:type="dxa"/>
            <w:tcBorders>
              <w:top w:val="single" w:sz="4" w:space="0" w:color="auto"/>
              <w:left w:val="single" w:sz="4" w:space="0" w:color="auto"/>
              <w:bottom w:val="single" w:sz="4" w:space="0" w:color="auto"/>
              <w:right w:val="single" w:sz="4" w:space="0" w:color="auto"/>
            </w:tcBorders>
            <w:shd w:val="clear" w:color="auto" w:fill="FFFFFF"/>
          </w:tcPr>
          <w:p w14:paraId="4C232F06" w14:textId="7D045357" w:rsidR="00AE6B4E" w:rsidRPr="005C711C" w:rsidRDefault="00AE6B4E" w:rsidP="00596A77">
            <w:pPr>
              <w:pStyle w:val="Default"/>
              <w:snapToGrid w:val="0"/>
              <w:spacing w:after="0" w:line="240" w:lineRule="auto"/>
              <w:rPr>
                <w:rFonts w:ascii="Arial" w:hAnsi="Arial" w:cs="Arial"/>
                <w:bCs/>
                <w:sz w:val="18"/>
                <w:szCs w:val="18"/>
                <w:lang w:val="zu-ZA"/>
              </w:rPr>
            </w:pPr>
          </w:p>
        </w:tc>
      </w:tr>
      <w:tr w:rsidR="00C75388" w:rsidRPr="001831D0" w14:paraId="09917C7A" w14:textId="77777777" w:rsidTr="00EE5611">
        <w:tc>
          <w:tcPr>
            <w:tcW w:w="2977" w:type="dxa"/>
            <w:tcBorders>
              <w:right w:val="single" w:sz="4" w:space="0" w:color="auto"/>
            </w:tcBorders>
            <w:shd w:val="clear" w:color="auto" w:fill="FFFFFF"/>
          </w:tcPr>
          <w:p w14:paraId="4CA2AFB2" w14:textId="6D64A81D"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Firma</w:t>
            </w:r>
            <w:r w:rsidR="00467D7E" w:rsidRPr="005C711C">
              <w:rPr>
                <w:rFonts w:ascii="Arial" w:hAnsi="Arial" w:cs="Arial"/>
                <w:bCs/>
                <w:sz w:val="18"/>
                <w:szCs w:val="18"/>
                <w:lang w:val="zu-ZA"/>
              </w:rPr>
              <w:t xml:space="preserve"> (*)</w:t>
            </w:r>
          </w:p>
          <w:p w14:paraId="1B84D5BC" w14:textId="322F59B3" w:rsidR="00C75388" w:rsidRPr="005C711C" w:rsidRDefault="00C75388"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Podpis</w:t>
            </w:r>
            <w:r w:rsidR="00467D7E" w:rsidRPr="005C711C">
              <w:rPr>
                <w:rFonts w:ascii="Arial" w:hAnsi="Arial" w:cs="Arial"/>
                <w:bCs/>
                <w:sz w:val="18"/>
                <w:szCs w:val="18"/>
                <w:lang w:val="zu-ZA"/>
              </w:rPr>
              <w:t xml:space="preserve"> (*)</w:t>
            </w:r>
          </w:p>
          <w:p w14:paraId="24EE37F8" w14:textId="77777777" w:rsidR="0017142A" w:rsidRPr="005C711C" w:rsidRDefault="0017142A" w:rsidP="00EE5611">
            <w:pPr>
              <w:pStyle w:val="Default"/>
              <w:snapToGrid w:val="0"/>
              <w:spacing w:after="0" w:line="240" w:lineRule="auto"/>
              <w:rPr>
                <w:rFonts w:ascii="Arial" w:hAnsi="Arial" w:cs="Arial"/>
                <w:bCs/>
                <w:sz w:val="18"/>
                <w:szCs w:val="18"/>
                <w:lang w:val="zu-ZA"/>
              </w:rPr>
            </w:pPr>
          </w:p>
          <w:p w14:paraId="4A09ADCB" w14:textId="19B86945" w:rsidR="0017142A" w:rsidRPr="004D238E" w:rsidRDefault="0017142A" w:rsidP="00EE5611">
            <w:pPr>
              <w:pStyle w:val="Default"/>
              <w:snapToGrid w:val="0"/>
              <w:spacing w:after="0" w:line="240" w:lineRule="auto"/>
              <w:rPr>
                <w:rFonts w:ascii="Arial" w:hAnsi="Arial" w:cs="Arial"/>
                <w:bCs/>
                <w:sz w:val="18"/>
                <w:szCs w:val="18"/>
                <w:lang w:val="sl-SI"/>
              </w:rPr>
            </w:pPr>
            <w:r w:rsidRPr="005C711C">
              <w:rPr>
                <w:rFonts w:ascii="Arial" w:hAnsi="Arial" w:cs="Arial"/>
                <w:bCs/>
                <w:sz w:val="18"/>
                <w:szCs w:val="18"/>
                <w:lang w:val="zu-ZA"/>
              </w:rPr>
              <w:t>Timbro</w:t>
            </w:r>
            <w:r w:rsidR="004D238E">
              <w:rPr>
                <w:rFonts w:ascii="Arial" w:hAnsi="Arial" w:cs="Arial"/>
                <w:bCs/>
                <w:sz w:val="18"/>
                <w:szCs w:val="18"/>
                <w:lang w:val="zu-ZA"/>
              </w:rPr>
              <w:t xml:space="preserve"> (eventuale)</w:t>
            </w:r>
          </w:p>
          <w:p w14:paraId="183B0D84" w14:textId="0F6EF915" w:rsidR="0017142A" w:rsidRPr="005C711C" w:rsidRDefault="0017142A" w:rsidP="00EE5611">
            <w:pPr>
              <w:pStyle w:val="Default"/>
              <w:snapToGrid w:val="0"/>
              <w:spacing w:after="0" w:line="240" w:lineRule="auto"/>
              <w:rPr>
                <w:rFonts w:ascii="Arial" w:hAnsi="Arial" w:cs="Arial"/>
                <w:bCs/>
                <w:sz w:val="18"/>
                <w:szCs w:val="18"/>
                <w:lang w:val="zu-ZA"/>
              </w:rPr>
            </w:pPr>
            <w:r w:rsidRPr="005C711C">
              <w:rPr>
                <w:rFonts w:ascii="Arial" w:hAnsi="Arial" w:cs="Arial"/>
                <w:bCs/>
                <w:sz w:val="18"/>
                <w:szCs w:val="18"/>
                <w:lang w:val="zu-ZA"/>
              </w:rPr>
              <w:t>Žig</w:t>
            </w:r>
            <w:r w:rsidR="004D238E">
              <w:rPr>
                <w:rFonts w:ascii="Arial" w:hAnsi="Arial" w:cs="Arial"/>
                <w:bCs/>
                <w:sz w:val="18"/>
                <w:szCs w:val="18"/>
                <w:lang w:val="zu-ZA"/>
              </w:rPr>
              <w:t xml:space="preserve"> (če poslujete z žigom)</w:t>
            </w:r>
          </w:p>
        </w:tc>
        <w:tc>
          <w:tcPr>
            <w:tcW w:w="7088" w:type="dxa"/>
            <w:tcBorders>
              <w:top w:val="single" w:sz="4" w:space="0" w:color="auto"/>
              <w:left w:val="single" w:sz="4" w:space="0" w:color="auto"/>
              <w:right w:val="single" w:sz="4" w:space="0" w:color="auto"/>
            </w:tcBorders>
            <w:shd w:val="clear" w:color="auto" w:fill="FFFFFF"/>
          </w:tcPr>
          <w:p w14:paraId="2C82503B" w14:textId="77777777" w:rsidR="00C75388" w:rsidRPr="005C711C" w:rsidRDefault="00C75388" w:rsidP="00EE5611">
            <w:pPr>
              <w:pStyle w:val="Default"/>
              <w:snapToGrid w:val="0"/>
              <w:spacing w:after="0" w:line="240" w:lineRule="auto"/>
              <w:rPr>
                <w:rFonts w:ascii="Arial" w:hAnsi="Arial" w:cs="Arial"/>
                <w:bCs/>
                <w:sz w:val="18"/>
                <w:szCs w:val="18"/>
                <w:lang w:val="zu-ZA"/>
              </w:rPr>
            </w:pPr>
          </w:p>
          <w:p w14:paraId="1E4CA1A8" w14:textId="2DBCDEBE" w:rsidR="00C75388" w:rsidRPr="005C711C" w:rsidRDefault="00C75388" w:rsidP="00EE5611">
            <w:pPr>
              <w:pStyle w:val="Default"/>
              <w:snapToGrid w:val="0"/>
              <w:spacing w:after="0" w:line="240" w:lineRule="auto"/>
              <w:rPr>
                <w:rFonts w:ascii="Arial" w:hAnsi="Arial" w:cs="Arial"/>
                <w:bCs/>
                <w:sz w:val="18"/>
                <w:szCs w:val="18"/>
                <w:lang w:val="zu-ZA"/>
              </w:rPr>
            </w:pPr>
          </w:p>
          <w:p w14:paraId="41B9F2DE" w14:textId="15A7124E" w:rsidR="0017142A" w:rsidRPr="005C711C" w:rsidRDefault="0017142A" w:rsidP="00EE5611">
            <w:pPr>
              <w:pStyle w:val="Default"/>
              <w:snapToGrid w:val="0"/>
              <w:spacing w:after="0" w:line="240" w:lineRule="auto"/>
              <w:rPr>
                <w:rFonts w:ascii="Arial" w:hAnsi="Arial" w:cs="Arial"/>
                <w:bCs/>
                <w:sz w:val="18"/>
                <w:szCs w:val="18"/>
                <w:lang w:val="zu-ZA"/>
              </w:rPr>
            </w:pPr>
          </w:p>
          <w:p w14:paraId="45760424" w14:textId="5B89AFB2" w:rsidR="0017142A" w:rsidRPr="005C711C" w:rsidRDefault="0017142A" w:rsidP="00EE5611">
            <w:pPr>
              <w:pStyle w:val="Default"/>
              <w:snapToGrid w:val="0"/>
              <w:spacing w:after="0" w:line="240" w:lineRule="auto"/>
              <w:rPr>
                <w:rFonts w:ascii="Arial" w:hAnsi="Arial" w:cs="Arial"/>
                <w:bCs/>
                <w:sz w:val="18"/>
                <w:szCs w:val="18"/>
                <w:lang w:val="zu-ZA"/>
              </w:rPr>
            </w:pPr>
          </w:p>
          <w:p w14:paraId="4C26189B" w14:textId="6C8ABD16" w:rsidR="0017142A" w:rsidRPr="005C711C" w:rsidRDefault="0017142A" w:rsidP="00EE5611">
            <w:pPr>
              <w:pStyle w:val="Default"/>
              <w:snapToGrid w:val="0"/>
              <w:spacing w:after="0" w:line="240" w:lineRule="auto"/>
              <w:rPr>
                <w:rFonts w:ascii="Arial" w:hAnsi="Arial" w:cs="Arial"/>
                <w:bCs/>
                <w:sz w:val="18"/>
                <w:szCs w:val="18"/>
                <w:lang w:val="zu-ZA"/>
              </w:rPr>
            </w:pPr>
          </w:p>
          <w:p w14:paraId="2184D979" w14:textId="77777777" w:rsidR="0017142A" w:rsidRPr="005C711C" w:rsidRDefault="0017142A" w:rsidP="00EE5611">
            <w:pPr>
              <w:pStyle w:val="Default"/>
              <w:snapToGrid w:val="0"/>
              <w:spacing w:after="0" w:line="240" w:lineRule="auto"/>
              <w:rPr>
                <w:rFonts w:ascii="Arial" w:hAnsi="Arial" w:cs="Arial"/>
                <w:bCs/>
                <w:sz w:val="18"/>
                <w:szCs w:val="18"/>
                <w:lang w:val="zu-ZA"/>
              </w:rPr>
            </w:pPr>
          </w:p>
          <w:p w14:paraId="7CE262AC" w14:textId="1C920310" w:rsidR="00C75388" w:rsidRPr="005C711C" w:rsidRDefault="00C75388" w:rsidP="00EE5611">
            <w:pPr>
              <w:pStyle w:val="Default"/>
              <w:snapToGrid w:val="0"/>
              <w:spacing w:after="0" w:line="240" w:lineRule="auto"/>
              <w:rPr>
                <w:rFonts w:ascii="Arial" w:hAnsi="Arial" w:cs="Arial"/>
                <w:bCs/>
                <w:sz w:val="18"/>
                <w:szCs w:val="18"/>
                <w:lang w:val="zu-ZA"/>
              </w:rPr>
            </w:pPr>
          </w:p>
          <w:p w14:paraId="288C43EC" w14:textId="77777777" w:rsidR="00C75388" w:rsidRPr="005C711C" w:rsidRDefault="00C75388" w:rsidP="00EE5611">
            <w:pPr>
              <w:pStyle w:val="Default"/>
              <w:snapToGrid w:val="0"/>
              <w:spacing w:after="0" w:line="240" w:lineRule="auto"/>
              <w:rPr>
                <w:rFonts w:ascii="Arial" w:hAnsi="Arial" w:cs="Arial"/>
                <w:bCs/>
                <w:sz w:val="18"/>
                <w:szCs w:val="18"/>
                <w:lang w:val="zu-ZA"/>
              </w:rPr>
            </w:pPr>
          </w:p>
          <w:p w14:paraId="13F06CFA" w14:textId="77777777" w:rsidR="00C75388" w:rsidRPr="005C711C" w:rsidRDefault="00C75388" w:rsidP="00EE5611">
            <w:pPr>
              <w:pStyle w:val="Default"/>
              <w:snapToGrid w:val="0"/>
              <w:spacing w:after="0" w:line="240" w:lineRule="auto"/>
              <w:rPr>
                <w:rFonts w:ascii="Arial" w:hAnsi="Arial" w:cs="Arial"/>
                <w:bCs/>
                <w:sz w:val="18"/>
                <w:szCs w:val="18"/>
                <w:lang w:val="zu-ZA"/>
              </w:rPr>
            </w:pPr>
          </w:p>
        </w:tc>
      </w:tr>
    </w:tbl>
    <w:p w14:paraId="76774F0F" w14:textId="1572E903" w:rsidR="007D7D7E" w:rsidRPr="001831D0" w:rsidRDefault="007D7D7E" w:rsidP="007D7D7E">
      <w:pPr>
        <w:pStyle w:val="TxBrp0"/>
        <w:spacing w:beforeLines="40" w:before="96" w:after="0" w:line="240" w:lineRule="auto"/>
        <w:rPr>
          <w:rFonts w:ascii="Arial" w:eastAsia="Trebuchet MS" w:hAnsi="Arial" w:cs="Arial"/>
          <w:sz w:val="20"/>
          <w:szCs w:val="20"/>
          <w:lang w:val="zu-ZA"/>
        </w:rPr>
      </w:pPr>
    </w:p>
    <w:p w14:paraId="103CE94A" w14:textId="2C0901D9" w:rsidR="00C57C35" w:rsidRPr="005C711C" w:rsidRDefault="00467D7E" w:rsidP="005057D4">
      <w:pPr>
        <w:pStyle w:val="TxBrp0"/>
        <w:spacing w:beforeLines="40" w:before="96" w:after="0" w:line="240" w:lineRule="auto"/>
        <w:rPr>
          <w:rFonts w:ascii="Arial" w:hAnsi="Arial" w:cs="Arial"/>
          <w:b/>
          <w:bCs/>
          <w:i/>
          <w:iCs/>
          <w:sz w:val="16"/>
          <w:szCs w:val="16"/>
          <w:vertAlign w:val="superscript"/>
          <w:lang w:val="zu-ZA"/>
        </w:rPr>
      </w:pPr>
      <w:r w:rsidRPr="005C711C">
        <w:rPr>
          <w:rFonts w:ascii="Arial" w:eastAsia="Trebuchet MS" w:hAnsi="Arial" w:cs="Arial"/>
          <w:b/>
          <w:bCs/>
          <w:i/>
          <w:iCs/>
          <w:sz w:val="16"/>
          <w:szCs w:val="16"/>
          <w:lang w:val="zu-ZA"/>
        </w:rPr>
        <w:t xml:space="preserve">(*) </w:t>
      </w:r>
      <w:r w:rsidR="00C57C35" w:rsidRPr="005C711C">
        <w:rPr>
          <w:rFonts w:ascii="Arial" w:eastAsia="Trebuchet MS" w:hAnsi="Arial" w:cs="Arial"/>
          <w:b/>
          <w:bCs/>
          <w:i/>
          <w:iCs/>
          <w:sz w:val="16"/>
          <w:szCs w:val="16"/>
          <w:lang w:val="zu-ZA"/>
        </w:rPr>
        <w:t xml:space="preserve">Nel caso in cui l'autodichiarazione non venga firmata con </w:t>
      </w:r>
      <w:r w:rsidR="00C57C35" w:rsidRPr="005C711C">
        <w:rPr>
          <w:rFonts w:ascii="Arial" w:eastAsia="Trebuchet MS" w:hAnsi="Arial" w:cs="Arial"/>
          <w:b/>
          <w:bCs/>
          <w:i/>
          <w:iCs/>
          <w:sz w:val="16"/>
          <w:szCs w:val="16"/>
          <w:u w:val="single"/>
          <w:lang w:val="zu-ZA"/>
        </w:rPr>
        <w:t xml:space="preserve">firma </w:t>
      </w:r>
      <w:r w:rsidR="00FA597F" w:rsidRPr="005C711C">
        <w:rPr>
          <w:rFonts w:ascii="Arial" w:eastAsia="Trebuchet MS" w:hAnsi="Arial" w:cs="Arial"/>
          <w:b/>
          <w:bCs/>
          <w:i/>
          <w:iCs/>
          <w:sz w:val="16"/>
          <w:szCs w:val="16"/>
          <w:u w:val="single"/>
          <w:lang w:val="zu-ZA"/>
        </w:rPr>
        <w:t>elettronica qualificata</w:t>
      </w:r>
      <w:r w:rsidR="00C57C35" w:rsidRPr="005C711C">
        <w:rPr>
          <w:rFonts w:ascii="Arial" w:eastAsia="Trebuchet MS" w:hAnsi="Arial" w:cs="Arial"/>
          <w:b/>
          <w:bCs/>
          <w:i/>
          <w:iCs/>
          <w:sz w:val="16"/>
          <w:szCs w:val="16"/>
          <w:lang w:val="zu-ZA"/>
        </w:rPr>
        <w:t xml:space="preserve"> va allegat</w:t>
      </w:r>
      <w:r w:rsidR="004D47A7" w:rsidRPr="005C711C">
        <w:rPr>
          <w:rFonts w:ascii="Arial" w:eastAsia="Trebuchet MS" w:hAnsi="Arial" w:cs="Arial"/>
          <w:b/>
          <w:bCs/>
          <w:i/>
          <w:iCs/>
          <w:sz w:val="16"/>
          <w:szCs w:val="16"/>
          <w:lang w:val="zu-ZA"/>
        </w:rPr>
        <w:t xml:space="preserve">a copia di un </w:t>
      </w:r>
      <w:r w:rsidR="00C57C35" w:rsidRPr="005C711C">
        <w:rPr>
          <w:rFonts w:ascii="Arial" w:eastAsia="Trebuchet MS" w:hAnsi="Arial" w:cs="Arial"/>
          <w:b/>
          <w:bCs/>
          <w:i/>
          <w:iCs/>
          <w:sz w:val="16"/>
          <w:szCs w:val="16"/>
          <w:lang w:val="zu-ZA"/>
        </w:rPr>
        <w:t xml:space="preserve">documento </w:t>
      </w:r>
      <w:r w:rsidR="00C57C35" w:rsidRPr="005C711C">
        <w:rPr>
          <w:rFonts w:ascii="Arial" w:hAnsi="Arial" w:cs="Arial"/>
          <w:b/>
          <w:bCs/>
          <w:i/>
          <w:iCs/>
          <w:sz w:val="16"/>
          <w:szCs w:val="16"/>
          <w:lang w:val="zu-ZA"/>
        </w:rPr>
        <w:t>d’identità del firmatario</w:t>
      </w:r>
      <w:r w:rsidR="00FC6982" w:rsidRPr="005C711C">
        <w:rPr>
          <w:rFonts w:ascii="Arial" w:hAnsi="Arial" w:cs="Arial"/>
          <w:b/>
          <w:bCs/>
          <w:i/>
          <w:iCs/>
          <w:sz w:val="16"/>
          <w:szCs w:val="16"/>
          <w:lang w:val="zu-ZA"/>
        </w:rPr>
        <w:t xml:space="preserve"> (art. </w:t>
      </w:r>
      <w:r w:rsidR="003218E6" w:rsidRPr="005C711C">
        <w:rPr>
          <w:rFonts w:ascii="Arial" w:hAnsi="Arial" w:cs="Arial"/>
          <w:b/>
          <w:bCs/>
          <w:i/>
          <w:iCs/>
          <w:sz w:val="16"/>
          <w:szCs w:val="16"/>
          <w:lang w:val="zu-ZA"/>
        </w:rPr>
        <w:t>38 c. 3</w:t>
      </w:r>
      <w:r w:rsidR="00FC6982" w:rsidRPr="005C711C">
        <w:rPr>
          <w:rFonts w:ascii="Arial" w:hAnsi="Arial" w:cs="Arial"/>
          <w:b/>
          <w:bCs/>
          <w:i/>
          <w:iCs/>
          <w:sz w:val="16"/>
          <w:szCs w:val="16"/>
          <w:lang w:val="zu-ZA"/>
        </w:rPr>
        <w:t xml:space="preserve"> D.P.R. 445/2000)</w:t>
      </w:r>
      <w:r w:rsidR="00C57C35" w:rsidRPr="005C711C">
        <w:rPr>
          <w:rFonts w:ascii="Arial" w:hAnsi="Arial" w:cs="Arial"/>
          <w:b/>
          <w:bCs/>
          <w:i/>
          <w:iCs/>
          <w:sz w:val="16"/>
          <w:szCs w:val="16"/>
          <w:vertAlign w:val="superscript"/>
          <w:lang w:val="zu-ZA"/>
        </w:rPr>
        <w:t xml:space="preserve"> </w:t>
      </w:r>
    </w:p>
    <w:p w14:paraId="670FD7C3" w14:textId="6CADFF03" w:rsidR="005057D4" w:rsidRPr="005C711C" w:rsidRDefault="00467D7E" w:rsidP="005057D4">
      <w:pPr>
        <w:pStyle w:val="TxBrp0"/>
        <w:spacing w:beforeLines="40" w:before="96" w:after="0" w:line="240" w:lineRule="auto"/>
        <w:rPr>
          <w:rFonts w:ascii="Arial" w:hAnsi="Arial" w:cs="Arial"/>
          <w:b/>
          <w:bCs/>
          <w:i/>
          <w:iCs/>
          <w:noProof/>
          <w:sz w:val="16"/>
          <w:szCs w:val="16"/>
          <w:lang w:val="zu-ZA"/>
        </w:rPr>
      </w:pPr>
      <w:r w:rsidRPr="005C711C">
        <w:rPr>
          <w:rFonts w:ascii="Arial" w:hAnsi="Arial" w:cs="Arial"/>
          <w:b/>
          <w:bCs/>
          <w:i/>
          <w:iCs/>
          <w:sz w:val="16"/>
          <w:szCs w:val="16"/>
          <w:lang w:val="zu-ZA"/>
        </w:rPr>
        <w:t xml:space="preserve">(*) </w:t>
      </w:r>
      <w:r w:rsidR="00AE6B4E" w:rsidRPr="005C711C">
        <w:rPr>
          <w:rFonts w:ascii="Arial" w:hAnsi="Arial" w:cs="Arial"/>
          <w:b/>
          <w:bCs/>
          <w:i/>
          <w:iCs/>
          <w:sz w:val="16"/>
          <w:szCs w:val="16"/>
          <w:lang w:val="zu-ZA"/>
        </w:rPr>
        <w:t xml:space="preserve">V primeru, da izjava ni podpisana z </w:t>
      </w:r>
      <w:r w:rsidR="0074205C" w:rsidRPr="005C711C">
        <w:rPr>
          <w:rFonts w:ascii="Arial" w:hAnsi="Arial" w:cs="Arial"/>
          <w:b/>
          <w:bCs/>
          <w:i/>
          <w:iCs/>
          <w:sz w:val="16"/>
          <w:szCs w:val="16"/>
          <w:u w:val="single"/>
          <w:lang w:val="zu-ZA"/>
        </w:rPr>
        <w:t xml:space="preserve">varnim </w:t>
      </w:r>
      <w:r w:rsidR="00E97A80" w:rsidRPr="005C711C">
        <w:rPr>
          <w:rFonts w:ascii="Arial" w:hAnsi="Arial" w:cs="Arial"/>
          <w:b/>
          <w:bCs/>
          <w:i/>
          <w:iCs/>
          <w:sz w:val="16"/>
          <w:szCs w:val="16"/>
          <w:u w:val="single"/>
          <w:lang w:val="zu-ZA"/>
        </w:rPr>
        <w:t>elektronskim</w:t>
      </w:r>
      <w:r w:rsidR="00AE6B4E" w:rsidRPr="005C711C">
        <w:rPr>
          <w:rFonts w:ascii="Arial" w:hAnsi="Arial" w:cs="Arial"/>
          <w:b/>
          <w:bCs/>
          <w:i/>
          <w:iCs/>
          <w:sz w:val="16"/>
          <w:szCs w:val="16"/>
          <w:u w:val="single"/>
          <w:lang w:val="zu-ZA"/>
        </w:rPr>
        <w:t xml:space="preserve"> podpisom</w:t>
      </w:r>
      <w:r w:rsidR="00AE6B4E" w:rsidRPr="005C711C">
        <w:rPr>
          <w:rFonts w:ascii="Arial" w:hAnsi="Arial" w:cs="Arial"/>
          <w:b/>
          <w:bCs/>
          <w:i/>
          <w:iCs/>
          <w:sz w:val="16"/>
          <w:szCs w:val="16"/>
          <w:lang w:val="zu-ZA"/>
        </w:rPr>
        <w:t xml:space="preserve">, je treba priložiti </w:t>
      </w:r>
      <w:r w:rsidR="004D47A7" w:rsidRPr="005C711C">
        <w:rPr>
          <w:rFonts w:ascii="Arial" w:hAnsi="Arial" w:cs="Arial"/>
          <w:b/>
          <w:bCs/>
          <w:i/>
          <w:iCs/>
          <w:sz w:val="16"/>
          <w:szCs w:val="16"/>
          <w:lang w:val="zu-ZA"/>
        </w:rPr>
        <w:t xml:space="preserve">kopijo </w:t>
      </w:r>
      <w:r w:rsidR="00AE6B4E" w:rsidRPr="005C711C">
        <w:rPr>
          <w:rFonts w:ascii="Arial" w:hAnsi="Arial" w:cs="Arial"/>
          <w:b/>
          <w:bCs/>
          <w:i/>
          <w:iCs/>
          <w:sz w:val="16"/>
          <w:szCs w:val="16"/>
          <w:lang w:val="zu-ZA"/>
        </w:rPr>
        <w:t>osebn</w:t>
      </w:r>
      <w:r w:rsidR="004D47A7" w:rsidRPr="005C711C">
        <w:rPr>
          <w:rFonts w:ascii="Arial" w:hAnsi="Arial" w:cs="Arial"/>
          <w:b/>
          <w:bCs/>
          <w:i/>
          <w:iCs/>
          <w:sz w:val="16"/>
          <w:szCs w:val="16"/>
          <w:lang w:val="zu-ZA"/>
        </w:rPr>
        <w:t>ega</w:t>
      </w:r>
      <w:r w:rsidR="00AE6B4E" w:rsidRPr="005C711C">
        <w:rPr>
          <w:rFonts w:ascii="Arial" w:hAnsi="Arial" w:cs="Arial"/>
          <w:b/>
          <w:bCs/>
          <w:i/>
          <w:iCs/>
          <w:sz w:val="16"/>
          <w:szCs w:val="16"/>
          <w:lang w:val="zu-ZA"/>
        </w:rPr>
        <w:t xml:space="preserve"> dokument</w:t>
      </w:r>
      <w:r w:rsidR="004D47A7" w:rsidRPr="005C711C">
        <w:rPr>
          <w:rFonts w:ascii="Arial" w:hAnsi="Arial" w:cs="Arial"/>
          <w:b/>
          <w:bCs/>
          <w:i/>
          <w:iCs/>
          <w:sz w:val="16"/>
          <w:szCs w:val="16"/>
          <w:lang w:val="zu-ZA"/>
        </w:rPr>
        <w:t>a</w:t>
      </w:r>
      <w:r w:rsidR="00AE6B4E" w:rsidRPr="005C711C">
        <w:rPr>
          <w:rFonts w:ascii="Arial" w:hAnsi="Arial" w:cs="Arial"/>
          <w:b/>
          <w:bCs/>
          <w:i/>
          <w:iCs/>
          <w:sz w:val="16"/>
          <w:szCs w:val="16"/>
          <w:lang w:val="zu-ZA"/>
        </w:rPr>
        <w:t xml:space="preserve"> podpisnika</w:t>
      </w:r>
      <w:r w:rsidR="00FC6982" w:rsidRPr="005C711C">
        <w:rPr>
          <w:rFonts w:ascii="Arial" w:hAnsi="Arial" w:cs="Arial"/>
          <w:b/>
          <w:bCs/>
          <w:i/>
          <w:iCs/>
          <w:sz w:val="16"/>
          <w:szCs w:val="16"/>
          <w:lang w:val="zu-ZA"/>
        </w:rPr>
        <w:t xml:space="preserve"> (</w:t>
      </w:r>
      <w:r w:rsidR="003218E6" w:rsidRPr="005C711C">
        <w:rPr>
          <w:rFonts w:ascii="Arial" w:hAnsi="Arial" w:cs="Arial"/>
          <w:b/>
          <w:bCs/>
          <w:i/>
          <w:iCs/>
          <w:sz w:val="16"/>
          <w:szCs w:val="16"/>
          <w:lang w:val="zu-ZA"/>
        </w:rPr>
        <w:t xml:space="preserve">3. ods. </w:t>
      </w:r>
      <w:r w:rsidR="00FA597F" w:rsidRPr="005C711C">
        <w:rPr>
          <w:rFonts w:ascii="Arial" w:hAnsi="Arial" w:cs="Arial"/>
          <w:b/>
          <w:bCs/>
          <w:i/>
          <w:iCs/>
          <w:sz w:val="16"/>
          <w:szCs w:val="16"/>
          <w:lang w:val="zu-ZA"/>
        </w:rPr>
        <w:t>38</w:t>
      </w:r>
      <w:r w:rsidR="00FC6982" w:rsidRPr="005C711C">
        <w:rPr>
          <w:rFonts w:ascii="Arial" w:hAnsi="Arial" w:cs="Arial"/>
          <w:b/>
          <w:bCs/>
          <w:i/>
          <w:iCs/>
          <w:sz w:val="16"/>
          <w:szCs w:val="16"/>
          <w:lang w:val="zu-ZA"/>
        </w:rPr>
        <w:t>. čl. D.P.R. 445/2000)</w:t>
      </w:r>
    </w:p>
    <w:sectPr w:rsidR="005057D4" w:rsidRPr="005C711C" w:rsidSect="00AC42E3">
      <w:headerReference w:type="default" r:id="rId13"/>
      <w:footerReference w:type="default" r:id="rId14"/>
      <w:headerReference w:type="first" r:id="rId15"/>
      <w:footerReference w:type="first" r:id="rId16"/>
      <w:pgSz w:w="12240" w:h="15840"/>
      <w:pgMar w:top="993" w:right="1134" w:bottom="851"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5E371" w14:textId="77777777" w:rsidR="008338BE" w:rsidRDefault="008338BE">
      <w:r>
        <w:separator/>
      </w:r>
    </w:p>
  </w:endnote>
  <w:endnote w:type="continuationSeparator" w:id="0">
    <w:p w14:paraId="6CA8C25C" w14:textId="77777777" w:rsidR="008338BE" w:rsidRDefault="00833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DecimaWE Rg">
    <w:altName w:val="Cambria"/>
    <w:panose1 w:val="00000000000000000000"/>
    <w:charset w:val="4D"/>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CA1E6" w14:textId="77777777" w:rsidR="00C53BB1" w:rsidRPr="00F93A71" w:rsidRDefault="00C53BB1">
    <w:pPr>
      <w:pStyle w:val="Pidipagina"/>
      <w:jc w:val="right"/>
      <w:rPr>
        <w:rFonts w:ascii="Arial" w:hAnsi="Arial" w:cs="Arial"/>
        <w:sz w:val="16"/>
        <w:szCs w:val="16"/>
      </w:rPr>
    </w:pPr>
    <w:r w:rsidRPr="00F93A71">
      <w:rPr>
        <w:rFonts w:ascii="Arial" w:hAnsi="Arial" w:cs="Arial"/>
        <w:sz w:val="16"/>
        <w:szCs w:val="16"/>
      </w:rPr>
      <w:fldChar w:fldCharType="begin"/>
    </w:r>
    <w:r w:rsidRPr="00F93A71">
      <w:rPr>
        <w:rFonts w:ascii="Arial" w:hAnsi="Arial" w:cs="Arial"/>
        <w:sz w:val="16"/>
        <w:szCs w:val="16"/>
      </w:rPr>
      <w:instrText xml:space="preserve"> PAGE   \* MERGEFORMAT </w:instrText>
    </w:r>
    <w:r w:rsidRPr="00F93A71">
      <w:rPr>
        <w:rFonts w:ascii="Arial" w:hAnsi="Arial" w:cs="Arial"/>
        <w:sz w:val="16"/>
        <w:szCs w:val="16"/>
      </w:rPr>
      <w:fldChar w:fldCharType="separate"/>
    </w:r>
    <w:r w:rsidR="00636EC2" w:rsidRPr="00F93A71">
      <w:rPr>
        <w:rFonts w:ascii="Arial" w:hAnsi="Arial" w:cs="Arial"/>
        <w:noProof/>
        <w:sz w:val="16"/>
        <w:szCs w:val="16"/>
      </w:rPr>
      <w:t>4</w:t>
    </w:r>
    <w:r w:rsidRPr="00F93A71">
      <w:rPr>
        <w:rFonts w:ascii="Arial" w:hAnsi="Arial" w:cs="Arial"/>
        <w:sz w:val="16"/>
        <w:szCs w:val="16"/>
      </w:rPr>
      <w:fldChar w:fldCharType="end"/>
    </w:r>
  </w:p>
  <w:p w14:paraId="2FCBB345" w14:textId="77777777" w:rsidR="00C53BB1" w:rsidRDefault="00C53B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1E694" w14:textId="77777777" w:rsidR="00C53BB1" w:rsidRDefault="00C53BB1">
    <w:pPr>
      <w:pStyle w:val="Pidipagina"/>
      <w:jc w:val="right"/>
    </w:pPr>
    <w:r>
      <w:fldChar w:fldCharType="begin"/>
    </w:r>
    <w:r>
      <w:instrText>PAGE   \* MERGEFORMAT</w:instrText>
    </w:r>
    <w:r>
      <w:fldChar w:fldCharType="separate"/>
    </w:r>
    <w:r w:rsidR="00636EC2">
      <w:rPr>
        <w:noProof/>
      </w:rPr>
      <w:t>1</w:t>
    </w:r>
    <w:r>
      <w:fldChar w:fldCharType="end"/>
    </w:r>
  </w:p>
  <w:p w14:paraId="55A79860" w14:textId="77777777" w:rsidR="00C53BB1" w:rsidRDefault="00C53B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F6FB9" w14:textId="77777777" w:rsidR="008338BE" w:rsidRDefault="008338BE">
      <w:r>
        <w:separator/>
      </w:r>
    </w:p>
  </w:footnote>
  <w:footnote w:type="continuationSeparator" w:id="0">
    <w:p w14:paraId="44A38D57" w14:textId="77777777" w:rsidR="008338BE" w:rsidRDefault="00833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0153B" w14:textId="77777777" w:rsidR="00C53BB1" w:rsidRPr="006D1002" w:rsidRDefault="00C53BB1" w:rsidP="00246596">
    <w:pPr>
      <w:pStyle w:val="Intestazione"/>
      <w:jc w:val="both"/>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2BD8A" w14:textId="5359837B" w:rsidR="00397367" w:rsidRPr="00397367" w:rsidRDefault="00397367" w:rsidP="00397367">
    <w:pPr>
      <w:pStyle w:val="Intestazione"/>
      <w:jc w:val="right"/>
      <w:rPr>
        <w:sz w:val="16"/>
        <w:szCs w:val="16"/>
        <w:lang w:val="sl-SI"/>
      </w:rPr>
    </w:pPr>
    <w:r w:rsidRPr="00397367">
      <w:rPr>
        <w:sz w:val="16"/>
        <w:szCs w:val="16"/>
        <w:lang w:val="sl-SI"/>
      </w:rPr>
      <w:t xml:space="preserve">Ver </w:t>
    </w:r>
    <w:r w:rsidR="00EA0573">
      <w:rPr>
        <w:sz w:val="16"/>
        <w:szCs w:val="16"/>
        <w:lang w:val="sl-SI"/>
      </w:rPr>
      <w:t>36-</w:t>
    </w:r>
    <w:r w:rsidRPr="00397367">
      <w:rPr>
        <w:sz w:val="16"/>
        <w:szCs w:val="16"/>
        <w:lang w:val="sl-SI"/>
      </w:rPr>
      <w:t>202</w:t>
    </w:r>
    <w:r w:rsidR="00FA0ABB">
      <w:rPr>
        <w:sz w:val="16"/>
        <w:szCs w:val="16"/>
        <w:lang w:val="sl-SI"/>
      </w:rPr>
      <w:t>3</w:t>
    </w:r>
    <w:r w:rsidR="00EA0573">
      <w:rPr>
        <w:sz w:val="16"/>
        <w:szCs w:val="16"/>
        <w:lang w:val="sl-SI"/>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Num4"/>
    <w:lvl w:ilvl="0">
      <w:start w:val="1"/>
      <w:numFmt w:val="decimal"/>
      <w:lvlText w:val="%1."/>
      <w:lvlJc w:val="left"/>
      <w:pPr>
        <w:tabs>
          <w:tab w:val="num" w:pos="0"/>
        </w:tabs>
        <w:ind w:left="360" w:hanging="360"/>
      </w:pPr>
      <w:rPr>
        <w:b/>
        <w:i w:val="0"/>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5"/>
    <w:multiLevelType w:val="multilevel"/>
    <w:tmpl w:val="00000005"/>
    <w:name w:val="WW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6"/>
    <w:multiLevelType w:val="multilevel"/>
    <w:tmpl w:val="00000006"/>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AFA507A"/>
    <w:multiLevelType w:val="hybridMultilevel"/>
    <w:tmpl w:val="7E10A04C"/>
    <w:lvl w:ilvl="0" w:tplc="CB7253CE">
      <w:start w:val="1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F4F39"/>
    <w:multiLevelType w:val="hybridMultilevel"/>
    <w:tmpl w:val="E814DF4C"/>
    <w:lvl w:ilvl="0" w:tplc="04100017">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08395B"/>
    <w:multiLevelType w:val="hybridMultilevel"/>
    <w:tmpl w:val="DAD268C0"/>
    <w:lvl w:ilvl="0" w:tplc="78B4FC54">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6" w15:restartNumberingAfterBreak="0">
    <w:nsid w:val="1C702C3A"/>
    <w:multiLevelType w:val="hybridMultilevel"/>
    <w:tmpl w:val="BC14C9B2"/>
    <w:lvl w:ilvl="0" w:tplc="00000004">
      <w:start w:val="1"/>
      <w:numFmt w:val="bullet"/>
      <w:lvlText w:val=""/>
      <w:lvlJc w:val="left"/>
      <w:pPr>
        <w:ind w:left="720" w:hanging="360"/>
      </w:pPr>
      <w:rPr>
        <w:rFonts w:ascii="Wingdings 2" w:hAnsi="Wingdings 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C470C7"/>
    <w:multiLevelType w:val="multilevel"/>
    <w:tmpl w:val="CD1A0314"/>
    <w:styleLink w:val="Elencocorrente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9B7089D"/>
    <w:multiLevelType w:val="hybridMultilevel"/>
    <w:tmpl w:val="4644EC3E"/>
    <w:lvl w:ilvl="0" w:tplc="47086D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D53D67"/>
    <w:multiLevelType w:val="hybridMultilevel"/>
    <w:tmpl w:val="93B8A8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247C6D"/>
    <w:multiLevelType w:val="hybridMultilevel"/>
    <w:tmpl w:val="54000DF0"/>
    <w:lvl w:ilvl="0" w:tplc="9B4E9DC0">
      <w:start w:val="1"/>
      <w:numFmt w:val="lowerLetter"/>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32171D"/>
    <w:multiLevelType w:val="multilevel"/>
    <w:tmpl w:val="CD1A0314"/>
    <w:styleLink w:val="Stile1"/>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767679"/>
    <w:multiLevelType w:val="hybridMultilevel"/>
    <w:tmpl w:val="AB58DC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FC63052"/>
    <w:multiLevelType w:val="hybridMultilevel"/>
    <w:tmpl w:val="DBBC37AA"/>
    <w:lvl w:ilvl="0" w:tplc="F42034A6">
      <w:start w:val="1"/>
      <w:numFmt w:val="bullet"/>
      <w:lvlText w:val=""/>
      <w:lvlJc w:val="left"/>
      <w:pPr>
        <w:ind w:left="720" w:hanging="360"/>
      </w:pPr>
      <w:rPr>
        <w:rFonts w:ascii="Wingdings 2" w:hAnsi="Wingdings 2" w:hint="default"/>
      </w:rPr>
    </w:lvl>
    <w:lvl w:ilvl="1" w:tplc="482A001E">
      <w:start w:val="1"/>
      <w:numFmt w:val="bullet"/>
      <w:lvlText w:val="o"/>
      <w:lvlJc w:val="left"/>
      <w:pPr>
        <w:ind w:left="1440" w:hanging="360"/>
      </w:pPr>
      <w:rPr>
        <w:rFonts w:ascii="Courier New" w:hAnsi="Courier New" w:hint="default"/>
      </w:rPr>
    </w:lvl>
    <w:lvl w:ilvl="2" w:tplc="CE4CBBB6">
      <w:start w:val="1"/>
      <w:numFmt w:val="bullet"/>
      <w:lvlText w:val=""/>
      <w:lvlJc w:val="left"/>
      <w:pPr>
        <w:ind w:left="2160" w:hanging="360"/>
      </w:pPr>
      <w:rPr>
        <w:rFonts w:ascii="Wingdings" w:hAnsi="Wingdings" w:hint="default"/>
      </w:rPr>
    </w:lvl>
    <w:lvl w:ilvl="3" w:tplc="D51AFD2C">
      <w:start w:val="1"/>
      <w:numFmt w:val="bullet"/>
      <w:lvlText w:val=""/>
      <w:lvlJc w:val="left"/>
      <w:pPr>
        <w:ind w:left="2880" w:hanging="360"/>
      </w:pPr>
      <w:rPr>
        <w:rFonts w:ascii="Symbol" w:hAnsi="Symbol" w:hint="default"/>
      </w:rPr>
    </w:lvl>
    <w:lvl w:ilvl="4" w:tplc="2E5C039C">
      <w:start w:val="1"/>
      <w:numFmt w:val="bullet"/>
      <w:lvlText w:val="o"/>
      <w:lvlJc w:val="left"/>
      <w:pPr>
        <w:ind w:left="3600" w:hanging="360"/>
      </w:pPr>
      <w:rPr>
        <w:rFonts w:ascii="Courier New" w:hAnsi="Courier New" w:hint="default"/>
      </w:rPr>
    </w:lvl>
    <w:lvl w:ilvl="5" w:tplc="B45E2E28">
      <w:start w:val="1"/>
      <w:numFmt w:val="bullet"/>
      <w:lvlText w:val=""/>
      <w:lvlJc w:val="left"/>
      <w:pPr>
        <w:ind w:left="4320" w:hanging="360"/>
      </w:pPr>
      <w:rPr>
        <w:rFonts w:ascii="Wingdings" w:hAnsi="Wingdings" w:hint="default"/>
      </w:rPr>
    </w:lvl>
    <w:lvl w:ilvl="6" w:tplc="440AA72C">
      <w:start w:val="1"/>
      <w:numFmt w:val="bullet"/>
      <w:lvlText w:val=""/>
      <w:lvlJc w:val="left"/>
      <w:pPr>
        <w:ind w:left="5040" w:hanging="360"/>
      </w:pPr>
      <w:rPr>
        <w:rFonts w:ascii="Symbol" w:hAnsi="Symbol" w:hint="default"/>
      </w:rPr>
    </w:lvl>
    <w:lvl w:ilvl="7" w:tplc="E7949D80">
      <w:start w:val="1"/>
      <w:numFmt w:val="bullet"/>
      <w:lvlText w:val="o"/>
      <w:lvlJc w:val="left"/>
      <w:pPr>
        <w:ind w:left="5760" w:hanging="360"/>
      </w:pPr>
      <w:rPr>
        <w:rFonts w:ascii="Courier New" w:hAnsi="Courier New" w:hint="default"/>
      </w:rPr>
    </w:lvl>
    <w:lvl w:ilvl="8" w:tplc="D4901D56">
      <w:start w:val="1"/>
      <w:numFmt w:val="bullet"/>
      <w:lvlText w:val=""/>
      <w:lvlJc w:val="left"/>
      <w:pPr>
        <w:ind w:left="6480" w:hanging="360"/>
      </w:pPr>
      <w:rPr>
        <w:rFonts w:ascii="Wingdings" w:hAnsi="Wingdings" w:hint="default"/>
      </w:rPr>
    </w:lvl>
  </w:abstractNum>
  <w:abstractNum w:abstractNumId="14" w15:restartNumberingAfterBreak="0">
    <w:nsid w:val="52F42919"/>
    <w:multiLevelType w:val="hybridMultilevel"/>
    <w:tmpl w:val="C8D65FFE"/>
    <w:lvl w:ilvl="0" w:tplc="00000004">
      <w:start w:val="1"/>
      <w:numFmt w:val="bullet"/>
      <w:lvlText w:val=""/>
      <w:lvlJc w:val="left"/>
      <w:pPr>
        <w:ind w:left="720" w:hanging="360"/>
      </w:pPr>
      <w:rPr>
        <w:rFonts w:ascii="Wingdings 2" w:hAnsi="Wingdings 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F71A01"/>
    <w:multiLevelType w:val="hybridMultilevel"/>
    <w:tmpl w:val="A2E23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D006B3"/>
    <w:multiLevelType w:val="hybridMultilevel"/>
    <w:tmpl w:val="4A5287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C35062E"/>
    <w:multiLevelType w:val="hybridMultilevel"/>
    <w:tmpl w:val="99E8CE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0E426E8"/>
    <w:multiLevelType w:val="hybridMultilevel"/>
    <w:tmpl w:val="B3822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364867"/>
    <w:multiLevelType w:val="hybridMultilevel"/>
    <w:tmpl w:val="548E54B6"/>
    <w:lvl w:ilvl="0" w:tplc="47086D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7DF0B38"/>
    <w:multiLevelType w:val="multilevel"/>
    <w:tmpl w:val="C4F2F260"/>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upperLetter"/>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1" w15:restartNumberingAfterBreak="0">
    <w:nsid w:val="7A3D461F"/>
    <w:multiLevelType w:val="hybridMultilevel"/>
    <w:tmpl w:val="6AE2BA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6452169">
    <w:abstractNumId w:val="13"/>
  </w:num>
  <w:num w:numId="2" w16cid:durableId="249852411">
    <w:abstractNumId w:val="7"/>
  </w:num>
  <w:num w:numId="3" w16cid:durableId="1271163883">
    <w:abstractNumId w:val="11"/>
  </w:num>
  <w:num w:numId="4" w16cid:durableId="1166360779">
    <w:abstractNumId w:val="6"/>
  </w:num>
  <w:num w:numId="5" w16cid:durableId="582489997">
    <w:abstractNumId w:val="20"/>
  </w:num>
  <w:num w:numId="6" w16cid:durableId="1836141831">
    <w:abstractNumId w:val="21"/>
  </w:num>
  <w:num w:numId="7" w16cid:durableId="1066564761">
    <w:abstractNumId w:val="0"/>
  </w:num>
  <w:num w:numId="8" w16cid:durableId="782309873">
    <w:abstractNumId w:val="1"/>
  </w:num>
  <w:num w:numId="9" w16cid:durableId="2143690091">
    <w:abstractNumId w:val="2"/>
  </w:num>
  <w:num w:numId="10" w16cid:durableId="417485092">
    <w:abstractNumId w:val="14"/>
  </w:num>
  <w:num w:numId="11" w16cid:durableId="284894873">
    <w:abstractNumId w:val="16"/>
  </w:num>
  <w:num w:numId="12" w16cid:durableId="17585562">
    <w:abstractNumId w:val="12"/>
  </w:num>
  <w:num w:numId="13" w16cid:durableId="2021540540">
    <w:abstractNumId w:val="5"/>
  </w:num>
  <w:num w:numId="14" w16cid:durableId="913513863">
    <w:abstractNumId w:val="3"/>
  </w:num>
  <w:num w:numId="15" w16cid:durableId="82849250">
    <w:abstractNumId w:val="9"/>
  </w:num>
  <w:num w:numId="16" w16cid:durableId="1893075664">
    <w:abstractNumId w:val="15"/>
  </w:num>
  <w:num w:numId="17" w16cid:durableId="132867137">
    <w:abstractNumId w:val="17"/>
  </w:num>
  <w:num w:numId="18" w16cid:durableId="1987976276">
    <w:abstractNumId w:val="18"/>
  </w:num>
  <w:num w:numId="19" w16cid:durableId="1661150547">
    <w:abstractNumId w:val="19"/>
  </w:num>
  <w:num w:numId="20" w16cid:durableId="1392802514">
    <w:abstractNumId w:val="8"/>
  </w:num>
  <w:num w:numId="21" w16cid:durableId="726610546">
    <w:abstractNumId w:val="4"/>
  </w:num>
  <w:num w:numId="22" w16cid:durableId="35462102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A6"/>
    <w:rsid w:val="000001A8"/>
    <w:rsid w:val="00003D14"/>
    <w:rsid w:val="000100D1"/>
    <w:rsid w:val="000129D1"/>
    <w:rsid w:val="00013378"/>
    <w:rsid w:val="0001386D"/>
    <w:rsid w:val="00013C5F"/>
    <w:rsid w:val="00016027"/>
    <w:rsid w:val="00017444"/>
    <w:rsid w:val="00017EEE"/>
    <w:rsid w:val="000215DD"/>
    <w:rsid w:val="00021CEA"/>
    <w:rsid w:val="00021F4E"/>
    <w:rsid w:val="0002212E"/>
    <w:rsid w:val="00023DAA"/>
    <w:rsid w:val="00026230"/>
    <w:rsid w:val="000329C2"/>
    <w:rsid w:val="00033600"/>
    <w:rsid w:val="00034CF3"/>
    <w:rsid w:val="00034FC3"/>
    <w:rsid w:val="00036CD4"/>
    <w:rsid w:val="000377B1"/>
    <w:rsid w:val="00040F34"/>
    <w:rsid w:val="00042C71"/>
    <w:rsid w:val="000451CB"/>
    <w:rsid w:val="000467EA"/>
    <w:rsid w:val="00061DE7"/>
    <w:rsid w:val="00062DB1"/>
    <w:rsid w:val="00063048"/>
    <w:rsid w:val="000641D1"/>
    <w:rsid w:val="00065FD2"/>
    <w:rsid w:val="00077849"/>
    <w:rsid w:val="00080205"/>
    <w:rsid w:val="00083065"/>
    <w:rsid w:val="00084073"/>
    <w:rsid w:val="00085B38"/>
    <w:rsid w:val="00090806"/>
    <w:rsid w:val="00091F60"/>
    <w:rsid w:val="00092679"/>
    <w:rsid w:val="00093AAC"/>
    <w:rsid w:val="00095D98"/>
    <w:rsid w:val="000A59DB"/>
    <w:rsid w:val="000A5A56"/>
    <w:rsid w:val="000B2C23"/>
    <w:rsid w:val="000B44D0"/>
    <w:rsid w:val="000B4EA6"/>
    <w:rsid w:val="000C3BFD"/>
    <w:rsid w:val="000D1E88"/>
    <w:rsid w:val="000D690D"/>
    <w:rsid w:val="000E0858"/>
    <w:rsid w:val="000E1A32"/>
    <w:rsid w:val="000E1FBA"/>
    <w:rsid w:val="000E4C2F"/>
    <w:rsid w:val="000E5A5E"/>
    <w:rsid w:val="000E5B5B"/>
    <w:rsid w:val="000E677A"/>
    <w:rsid w:val="000E6E2F"/>
    <w:rsid w:val="000E74A5"/>
    <w:rsid w:val="000F2BFF"/>
    <w:rsid w:val="000F33BE"/>
    <w:rsid w:val="000F3FD4"/>
    <w:rsid w:val="000F41FC"/>
    <w:rsid w:val="000F4EC8"/>
    <w:rsid w:val="00102D05"/>
    <w:rsid w:val="001037E3"/>
    <w:rsid w:val="00103F38"/>
    <w:rsid w:val="00104E20"/>
    <w:rsid w:val="001123D9"/>
    <w:rsid w:val="00115959"/>
    <w:rsid w:val="00121278"/>
    <w:rsid w:val="0012436A"/>
    <w:rsid w:val="0012490E"/>
    <w:rsid w:val="00124E12"/>
    <w:rsid w:val="00127EA3"/>
    <w:rsid w:val="00130C1D"/>
    <w:rsid w:val="00133B4E"/>
    <w:rsid w:val="00135508"/>
    <w:rsid w:val="00137E69"/>
    <w:rsid w:val="0014180F"/>
    <w:rsid w:val="00143A7D"/>
    <w:rsid w:val="00150DDA"/>
    <w:rsid w:val="00154746"/>
    <w:rsid w:val="001549B0"/>
    <w:rsid w:val="00160744"/>
    <w:rsid w:val="00160860"/>
    <w:rsid w:val="00160D31"/>
    <w:rsid w:val="00161DC4"/>
    <w:rsid w:val="001636A1"/>
    <w:rsid w:val="00163CCE"/>
    <w:rsid w:val="001650AC"/>
    <w:rsid w:val="00166ECC"/>
    <w:rsid w:val="00171390"/>
    <w:rsid w:val="0017142A"/>
    <w:rsid w:val="001721C0"/>
    <w:rsid w:val="0017277C"/>
    <w:rsid w:val="001736FD"/>
    <w:rsid w:val="00180DD7"/>
    <w:rsid w:val="001831D0"/>
    <w:rsid w:val="00183CF8"/>
    <w:rsid w:val="00184292"/>
    <w:rsid w:val="00184A33"/>
    <w:rsid w:val="00184A9E"/>
    <w:rsid w:val="001853D0"/>
    <w:rsid w:val="00191533"/>
    <w:rsid w:val="001927D3"/>
    <w:rsid w:val="00192F4A"/>
    <w:rsid w:val="0019486B"/>
    <w:rsid w:val="0019531B"/>
    <w:rsid w:val="001A0C96"/>
    <w:rsid w:val="001A2EE6"/>
    <w:rsid w:val="001A3AF8"/>
    <w:rsid w:val="001A3E9F"/>
    <w:rsid w:val="001A539C"/>
    <w:rsid w:val="001A54C7"/>
    <w:rsid w:val="001A5976"/>
    <w:rsid w:val="001B25E0"/>
    <w:rsid w:val="001B794C"/>
    <w:rsid w:val="001B7F3B"/>
    <w:rsid w:val="001C092A"/>
    <w:rsid w:val="001C0A42"/>
    <w:rsid w:val="001C0A76"/>
    <w:rsid w:val="001C2615"/>
    <w:rsid w:val="001C3BCE"/>
    <w:rsid w:val="001C43FA"/>
    <w:rsid w:val="001C46FA"/>
    <w:rsid w:val="001C4FA6"/>
    <w:rsid w:val="001C57EB"/>
    <w:rsid w:val="001C5ED4"/>
    <w:rsid w:val="001C6835"/>
    <w:rsid w:val="001D2095"/>
    <w:rsid w:val="001D29E4"/>
    <w:rsid w:val="001D497A"/>
    <w:rsid w:val="001D76F7"/>
    <w:rsid w:val="001E4EE5"/>
    <w:rsid w:val="001E6628"/>
    <w:rsid w:val="001E74AD"/>
    <w:rsid w:val="001F0247"/>
    <w:rsid w:val="001F1C86"/>
    <w:rsid w:val="001F2187"/>
    <w:rsid w:val="001F2B8B"/>
    <w:rsid w:val="001F4151"/>
    <w:rsid w:val="001F4DB7"/>
    <w:rsid w:val="001F5818"/>
    <w:rsid w:val="001F5BCA"/>
    <w:rsid w:val="001F6BAC"/>
    <w:rsid w:val="001F7A20"/>
    <w:rsid w:val="00200E29"/>
    <w:rsid w:val="00205D5D"/>
    <w:rsid w:val="00206EDD"/>
    <w:rsid w:val="0021315E"/>
    <w:rsid w:val="00213262"/>
    <w:rsid w:val="00213451"/>
    <w:rsid w:val="0021366B"/>
    <w:rsid w:val="00213868"/>
    <w:rsid w:val="0021462C"/>
    <w:rsid w:val="00220A01"/>
    <w:rsid w:val="00222C1D"/>
    <w:rsid w:val="0022449A"/>
    <w:rsid w:val="002247A6"/>
    <w:rsid w:val="00226D8D"/>
    <w:rsid w:val="00227A25"/>
    <w:rsid w:val="00230168"/>
    <w:rsid w:val="00231725"/>
    <w:rsid w:val="0023239A"/>
    <w:rsid w:val="00232D33"/>
    <w:rsid w:val="00232FE1"/>
    <w:rsid w:val="0023697B"/>
    <w:rsid w:val="00237F2A"/>
    <w:rsid w:val="00240D22"/>
    <w:rsid w:val="00240F2C"/>
    <w:rsid w:val="002419D1"/>
    <w:rsid w:val="002434E2"/>
    <w:rsid w:val="00244822"/>
    <w:rsid w:val="00244C6A"/>
    <w:rsid w:val="0024655E"/>
    <w:rsid w:val="00246596"/>
    <w:rsid w:val="002510E2"/>
    <w:rsid w:val="0025263F"/>
    <w:rsid w:val="00252CE9"/>
    <w:rsid w:val="002543F3"/>
    <w:rsid w:val="002544DF"/>
    <w:rsid w:val="00254643"/>
    <w:rsid w:val="00254672"/>
    <w:rsid w:val="0025593B"/>
    <w:rsid w:val="00255B5C"/>
    <w:rsid w:val="00257AC2"/>
    <w:rsid w:val="00265802"/>
    <w:rsid w:val="0026653C"/>
    <w:rsid w:val="0027321F"/>
    <w:rsid w:val="002748E4"/>
    <w:rsid w:val="002770AF"/>
    <w:rsid w:val="002772B9"/>
    <w:rsid w:val="00282767"/>
    <w:rsid w:val="00286251"/>
    <w:rsid w:val="002863C2"/>
    <w:rsid w:val="00287C03"/>
    <w:rsid w:val="00293624"/>
    <w:rsid w:val="00295870"/>
    <w:rsid w:val="00296A11"/>
    <w:rsid w:val="00297209"/>
    <w:rsid w:val="002A631F"/>
    <w:rsid w:val="002B1B8F"/>
    <w:rsid w:val="002B3742"/>
    <w:rsid w:val="002B3F73"/>
    <w:rsid w:val="002B449F"/>
    <w:rsid w:val="002B4B4E"/>
    <w:rsid w:val="002B63E0"/>
    <w:rsid w:val="002B643C"/>
    <w:rsid w:val="002B6842"/>
    <w:rsid w:val="002B7712"/>
    <w:rsid w:val="002B7EDA"/>
    <w:rsid w:val="002C267C"/>
    <w:rsid w:val="002C33AB"/>
    <w:rsid w:val="002C3AF4"/>
    <w:rsid w:val="002D1153"/>
    <w:rsid w:val="002D1A98"/>
    <w:rsid w:val="002D39EB"/>
    <w:rsid w:val="002E4D73"/>
    <w:rsid w:val="002E579A"/>
    <w:rsid w:val="002F07FD"/>
    <w:rsid w:val="002F0D99"/>
    <w:rsid w:val="002F1987"/>
    <w:rsid w:val="002F293E"/>
    <w:rsid w:val="002F2D34"/>
    <w:rsid w:val="002F32B3"/>
    <w:rsid w:val="002F3419"/>
    <w:rsid w:val="002F5499"/>
    <w:rsid w:val="002F690F"/>
    <w:rsid w:val="002F6D2B"/>
    <w:rsid w:val="00301006"/>
    <w:rsid w:val="00301AD8"/>
    <w:rsid w:val="00303B52"/>
    <w:rsid w:val="003057D8"/>
    <w:rsid w:val="00305AEB"/>
    <w:rsid w:val="003107FD"/>
    <w:rsid w:val="00313443"/>
    <w:rsid w:val="0031600B"/>
    <w:rsid w:val="00316B45"/>
    <w:rsid w:val="00320F45"/>
    <w:rsid w:val="003218E6"/>
    <w:rsid w:val="003227ED"/>
    <w:rsid w:val="00326F74"/>
    <w:rsid w:val="0032748D"/>
    <w:rsid w:val="003307A1"/>
    <w:rsid w:val="003308B7"/>
    <w:rsid w:val="00331BFB"/>
    <w:rsid w:val="00332463"/>
    <w:rsid w:val="00335035"/>
    <w:rsid w:val="00337393"/>
    <w:rsid w:val="00340FBE"/>
    <w:rsid w:val="003433A5"/>
    <w:rsid w:val="003460BA"/>
    <w:rsid w:val="00347E4B"/>
    <w:rsid w:val="003528F5"/>
    <w:rsid w:val="00352E1D"/>
    <w:rsid w:val="00354439"/>
    <w:rsid w:val="0035592F"/>
    <w:rsid w:val="00360A2A"/>
    <w:rsid w:val="00360E09"/>
    <w:rsid w:val="00367B3F"/>
    <w:rsid w:val="00373FF3"/>
    <w:rsid w:val="00375701"/>
    <w:rsid w:val="003765C1"/>
    <w:rsid w:val="00380740"/>
    <w:rsid w:val="00382609"/>
    <w:rsid w:val="00383FE6"/>
    <w:rsid w:val="00387B62"/>
    <w:rsid w:val="0039001C"/>
    <w:rsid w:val="00390E0E"/>
    <w:rsid w:val="00394D01"/>
    <w:rsid w:val="00395090"/>
    <w:rsid w:val="00395259"/>
    <w:rsid w:val="003964DD"/>
    <w:rsid w:val="00397367"/>
    <w:rsid w:val="0039761D"/>
    <w:rsid w:val="00397BFE"/>
    <w:rsid w:val="003A079D"/>
    <w:rsid w:val="003A09EB"/>
    <w:rsid w:val="003A0BF1"/>
    <w:rsid w:val="003A3154"/>
    <w:rsid w:val="003A4420"/>
    <w:rsid w:val="003A47E0"/>
    <w:rsid w:val="003B29A3"/>
    <w:rsid w:val="003B6DAC"/>
    <w:rsid w:val="003B7346"/>
    <w:rsid w:val="003C174C"/>
    <w:rsid w:val="003C1919"/>
    <w:rsid w:val="003C246F"/>
    <w:rsid w:val="003C53A2"/>
    <w:rsid w:val="003C7215"/>
    <w:rsid w:val="003C7DB6"/>
    <w:rsid w:val="003D310C"/>
    <w:rsid w:val="003D4591"/>
    <w:rsid w:val="003D4794"/>
    <w:rsid w:val="003D47B8"/>
    <w:rsid w:val="003D4A88"/>
    <w:rsid w:val="003D64F6"/>
    <w:rsid w:val="003E22CE"/>
    <w:rsid w:val="003E5282"/>
    <w:rsid w:val="003E6416"/>
    <w:rsid w:val="003F2F0B"/>
    <w:rsid w:val="003F5A5A"/>
    <w:rsid w:val="003F6DA6"/>
    <w:rsid w:val="0040029C"/>
    <w:rsid w:val="00400486"/>
    <w:rsid w:val="0040105B"/>
    <w:rsid w:val="00401A84"/>
    <w:rsid w:val="00402545"/>
    <w:rsid w:val="00402D2E"/>
    <w:rsid w:val="00403B25"/>
    <w:rsid w:val="00407089"/>
    <w:rsid w:val="00410843"/>
    <w:rsid w:val="004112C3"/>
    <w:rsid w:val="00411D6B"/>
    <w:rsid w:val="00416497"/>
    <w:rsid w:val="00421455"/>
    <w:rsid w:val="00421C60"/>
    <w:rsid w:val="00423E5C"/>
    <w:rsid w:val="00425712"/>
    <w:rsid w:val="00426E7C"/>
    <w:rsid w:val="004276A5"/>
    <w:rsid w:val="00430B42"/>
    <w:rsid w:val="004325AD"/>
    <w:rsid w:val="0043318E"/>
    <w:rsid w:val="00434F4E"/>
    <w:rsid w:val="00440FEC"/>
    <w:rsid w:val="004425F1"/>
    <w:rsid w:val="00443B72"/>
    <w:rsid w:val="00444CF1"/>
    <w:rsid w:val="00446290"/>
    <w:rsid w:val="00450D7F"/>
    <w:rsid w:val="00451126"/>
    <w:rsid w:val="004518EF"/>
    <w:rsid w:val="004522E0"/>
    <w:rsid w:val="00452701"/>
    <w:rsid w:val="004548A0"/>
    <w:rsid w:val="004548AC"/>
    <w:rsid w:val="0045612F"/>
    <w:rsid w:val="00456830"/>
    <w:rsid w:val="004571E8"/>
    <w:rsid w:val="00460AA9"/>
    <w:rsid w:val="00460DE5"/>
    <w:rsid w:val="00461F44"/>
    <w:rsid w:val="0046364A"/>
    <w:rsid w:val="00465425"/>
    <w:rsid w:val="0046608E"/>
    <w:rsid w:val="004672C5"/>
    <w:rsid w:val="00467D7E"/>
    <w:rsid w:val="00467FCC"/>
    <w:rsid w:val="004724BE"/>
    <w:rsid w:val="00474A70"/>
    <w:rsid w:val="00474D7E"/>
    <w:rsid w:val="004750CE"/>
    <w:rsid w:val="00475914"/>
    <w:rsid w:val="00476B7D"/>
    <w:rsid w:val="00476EC8"/>
    <w:rsid w:val="004800CE"/>
    <w:rsid w:val="0048023E"/>
    <w:rsid w:val="004817E9"/>
    <w:rsid w:val="00482368"/>
    <w:rsid w:val="00483506"/>
    <w:rsid w:val="00483BA6"/>
    <w:rsid w:val="004840CC"/>
    <w:rsid w:val="0048435F"/>
    <w:rsid w:val="004846D5"/>
    <w:rsid w:val="00487906"/>
    <w:rsid w:val="00487CFD"/>
    <w:rsid w:val="00490FE4"/>
    <w:rsid w:val="00491713"/>
    <w:rsid w:val="00492B6D"/>
    <w:rsid w:val="00494220"/>
    <w:rsid w:val="00494AAB"/>
    <w:rsid w:val="00496114"/>
    <w:rsid w:val="004965E1"/>
    <w:rsid w:val="004A12F4"/>
    <w:rsid w:val="004A20BF"/>
    <w:rsid w:val="004A2D48"/>
    <w:rsid w:val="004A35F4"/>
    <w:rsid w:val="004A4675"/>
    <w:rsid w:val="004A4803"/>
    <w:rsid w:val="004A4CD3"/>
    <w:rsid w:val="004A7BC3"/>
    <w:rsid w:val="004B07AB"/>
    <w:rsid w:val="004B0861"/>
    <w:rsid w:val="004B13A5"/>
    <w:rsid w:val="004B1923"/>
    <w:rsid w:val="004B283F"/>
    <w:rsid w:val="004B2D7B"/>
    <w:rsid w:val="004B7FC0"/>
    <w:rsid w:val="004C32E4"/>
    <w:rsid w:val="004C4BF0"/>
    <w:rsid w:val="004C7561"/>
    <w:rsid w:val="004D10A5"/>
    <w:rsid w:val="004D1AA8"/>
    <w:rsid w:val="004D238E"/>
    <w:rsid w:val="004D2763"/>
    <w:rsid w:val="004D32A2"/>
    <w:rsid w:val="004D3402"/>
    <w:rsid w:val="004D3F4A"/>
    <w:rsid w:val="004D47A7"/>
    <w:rsid w:val="004D4937"/>
    <w:rsid w:val="004D7A70"/>
    <w:rsid w:val="004E1B46"/>
    <w:rsid w:val="004E310C"/>
    <w:rsid w:val="004F0D00"/>
    <w:rsid w:val="004F1304"/>
    <w:rsid w:val="004F1DDA"/>
    <w:rsid w:val="004F3013"/>
    <w:rsid w:val="004F3F55"/>
    <w:rsid w:val="004F6E32"/>
    <w:rsid w:val="00501F8A"/>
    <w:rsid w:val="005023E8"/>
    <w:rsid w:val="00502F1D"/>
    <w:rsid w:val="005035B6"/>
    <w:rsid w:val="005050D7"/>
    <w:rsid w:val="005057D4"/>
    <w:rsid w:val="00505C51"/>
    <w:rsid w:val="00512144"/>
    <w:rsid w:val="005124F2"/>
    <w:rsid w:val="005137A4"/>
    <w:rsid w:val="00514C6F"/>
    <w:rsid w:val="00516CD9"/>
    <w:rsid w:val="00517B63"/>
    <w:rsid w:val="0052004E"/>
    <w:rsid w:val="0052011B"/>
    <w:rsid w:val="00523DDF"/>
    <w:rsid w:val="00523F0A"/>
    <w:rsid w:val="00524B4B"/>
    <w:rsid w:val="00524F06"/>
    <w:rsid w:val="00525917"/>
    <w:rsid w:val="00527907"/>
    <w:rsid w:val="00530184"/>
    <w:rsid w:val="005305C2"/>
    <w:rsid w:val="00530EB7"/>
    <w:rsid w:val="00535BAF"/>
    <w:rsid w:val="005365C5"/>
    <w:rsid w:val="0053670F"/>
    <w:rsid w:val="005426D2"/>
    <w:rsid w:val="00545CE0"/>
    <w:rsid w:val="00546873"/>
    <w:rsid w:val="0055003F"/>
    <w:rsid w:val="00550155"/>
    <w:rsid w:val="00550233"/>
    <w:rsid w:val="00550FEE"/>
    <w:rsid w:val="0055160B"/>
    <w:rsid w:val="00551A34"/>
    <w:rsid w:val="00553331"/>
    <w:rsid w:val="00553CFF"/>
    <w:rsid w:val="005551C6"/>
    <w:rsid w:val="00562444"/>
    <w:rsid w:val="0056248E"/>
    <w:rsid w:val="00566EE6"/>
    <w:rsid w:val="00567C79"/>
    <w:rsid w:val="005741DC"/>
    <w:rsid w:val="00574320"/>
    <w:rsid w:val="0057433D"/>
    <w:rsid w:val="0057584F"/>
    <w:rsid w:val="00575E69"/>
    <w:rsid w:val="00580DF7"/>
    <w:rsid w:val="00581265"/>
    <w:rsid w:val="00581601"/>
    <w:rsid w:val="0058377C"/>
    <w:rsid w:val="00584244"/>
    <w:rsid w:val="00584A0E"/>
    <w:rsid w:val="00585FAB"/>
    <w:rsid w:val="00586050"/>
    <w:rsid w:val="00586078"/>
    <w:rsid w:val="00586D49"/>
    <w:rsid w:val="00590AF8"/>
    <w:rsid w:val="00592148"/>
    <w:rsid w:val="005932DB"/>
    <w:rsid w:val="00593F15"/>
    <w:rsid w:val="00593FD4"/>
    <w:rsid w:val="0059633A"/>
    <w:rsid w:val="00596A77"/>
    <w:rsid w:val="005A06D4"/>
    <w:rsid w:val="005A09CC"/>
    <w:rsid w:val="005A0A62"/>
    <w:rsid w:val="005A4BE1"/>
    <w:rsid w:val="005A4EB9"/>
    <w:rsid w:val="005A58DA"/>
    <w:rsid w:val="005A61AC"/>
    <w:rsid w:val="005A69EF"/>
    <w:rsid w:val="005A6B54"/>
    <w:rsid w:val="005B05C5"/>
    <w:rsid w:val="005B07AF"/>
    <w:rsid w:val="005B12B5"/>
    <w:rsid w:val="005B4376"/>
    <w:rsid w:val="005B4A3B"/>
    <w:rsid w:val="005B6D3B"/>
    <w:rsid w:val="005B6DF1"/>
    <w:rsid w:val="005B6FC9"/>
    <w:rsid w:val="005C48AE"/>
    <w:rsid w:val="005C5881"/>
    <w:rsid w:val="005C5D21"/>
    <w:rsid w:val="005C6BD7"/>
    <w:rsid w:val="005C711C"/>
    <w:rsid w:val="005D0FEE"/>
    <w:rsid w:val="005D1B8C"/>
    <w:rsid w:val="005D43F6"/>
    <w:rsid w:val="005D4538"/>
    <w:rsid w:val="005E6298"/>
    <w:rsid w:val="005E6886"/>
    <w:rsid w:val="005E694B"/>
    <w:rsid w:val="005E696D"/>
    <w:rsid w:val="005E70B8"/>
    <w:rsid w:val="005E710F"/>
    <w:rsid w:val="005E7A88"/>
    <w:rsid w:val="005F0263"/>
    <w:rsid w:val="005F408B"/>
    <w:rsid w:val="005F5BBE"/>
    <w:rsid w:val="005F7219"/>
    <w:rsid w:val="00600739"/>
    <w:rsid w:val="00600AA4"/>
    <w:rsid w:val="006011C4"/>
    <w:rsid w:val="00601676"/>
    <w:rsid w:val="00610CA0"/>
    <w:rsid w:val="00612A4B"/>
    <w:rsid w:val="00616DDD"/>
    <w:rsid w:val="006179D4"/>
    <w:rsid w:val="00621756"/>
    <w:rsid w:val="00622876"/>
    <w:rsid w:val="00623D81"/>
    <w:rsid w:val="006256DE"/>
    <w:rsid w:val="00635544"/>
    <w:rsid w:val="00636EC2"/>
    <w:rsid w:val="006407B3"/>
    <w:rsid w:val="00641D85"/>
    <w:rsid w:val="00641F93"/>
    <w:rsid w:val="00647011"/>
    <w:rsid w:val="0064778E"/>
    <w:rsid w:val="00650280"/>
    <w:rsid w:val="006534AF"/>
    <w:rsid w:val="006568FB"/>
    <w:rsid w:val="006577B3"/>
    <w:rsid w:val="006604DC"/>
    <w:rsid w:val="00662637"/>
    <w:rsid w:val="00662B65"/>
    <w:rsid w:val="00662E0F"/>
    <w:rsid w:val="00663200"/>
    <w:rsid w:val="00663900"/>
    <w:rsid w:val="00663A33"/>
    <w:rsid w:val="00663A8E"/>
    <w:rsid w:val="00666AFB"/>
    <w:rsid w:val="00670215"/>
    <w:rsid w:val="006737DC"/>
    <w:rsid w:val="0067471B"/>
    <w:rsid w:val="00675618"/>
    <w:rsid w:val="00676B65"/>
    <w:rsid w:val="00682195"/>
    <w:rsid w:val="006831E5"/>
    <w:rsid w:val="00683CE3"/>
    <w:rsid w:val="006846CC"/>
    <w:rsid w:val="00686EE7"/>
    <w:rsid w:val="006870A1"/>
    <w:rsid w:val="00687D94"/>
    <w:rsid w:val="006902EB"/>
    <w:rsid w:val="00690494"/>
    <w:rsid w:val="00691C3B"/>
    <w:rsid w:val="00692030"/>
    <w:rsid w:val="006924F5"/>
    <w:rsid w:val="00692638"/>
    <w:rsid w:val="0069728D"/>
    <w:rsid w:val="0069752F"/>
    <w:rsid w:val="006A0213"/>
    <w:rsid w:val="006A0559"/>
    <w:rsid w:val="006A05D1"/>
    <w:rsid w:val="006A6904"/>
    <w:rsid w:val="006B3DC5"/>
    <w:rsid w:val="006C15F0"/>
    <w:rsid w:val="006C3373"/>
    <w:rsid w:val="006C4ACE"/>
    <w:rsid w:val="006C5A87"/>
    <w:rsid w:val="006C72AD"/>
    <w:rsid w:val="006C7C6A"/>
    <w:rsid w:val="006D01D6"/>
    <w:rsid w:val="006D1002"/>
    <w:rsid w:val="006D17A0"/>
    <w:rsid w:val="006D3ED1"/>
    <w:rsid w:val="006D5286"/>
    <w:rsid w:val="006E0DED"/>
    <w:rsid w:val="006E0E43"/>
    <w:rsid w:val="006E0F31"/>
    <w:rsid w:val="006E477D"/>
    <w:rsid w:val="006E51DB"/>
    <w:rsid w:val="006E650E"/>
    <w:rsid w:val="006E6FF0"/>
    <w:rsid w:val="006F2867"/>
    <w:rsid w:val="006F3435"/>
    <w:rsid w:val="006F3C17"/>
    <w:rsid w:val="006F524B"/>
    <w:rsid w:val="006F668C"/>
    <w:rsid w:val="007020A8"/>
    <w:rsid w:val="0070371C"/>
    <w:rsid w:val="00704D7A"/>
    <w:rsid w:val="00704ED1"/>
    <w:rsid w:val="00705293"/>
    <w:rsid w:val="00706422"/>
    <w:rsid w:val="00706F37"/>
    <w:rsid w:val="00712197"/>
    <w:rsid w:val="007143E5"/>
    <w:rsid w:val="007160C6"/>
    <w:rsid w:val="00716A92"/>
    <w:rsid w:val="007173E7"/>
    <w:rsid w:val="007211EE"/>
    <w:rsid w:val="00723C9C"/>
    <w:rsid w:val="0072434E"/>
    <w:rsid w:val="007249B8"/>
    <w:rsid w:val="00725391"/>
    <w:rsid w:val="00725C08"/>
    <w:rsid w:val="00730D00"/>
    <w:rsid w:val="007327EA"/>
    <w:rsid w:val="00736276"/>
    <w:rsid w:val="0073641A"/>
    <w:rsid w:val="007374A2"/>
    <w:rsid w:val="00740DE9"/>
    <w:rsid w:val="00741FF5"/>
    <w:rsid w:val="0074205C"/>
    <w:rsid w:val="00742956"/>
    <w:rsid w:val="00742E33"/>
    <w:rsid w:val="00746DE3"/>
    <w:rsid w:val="007474CD"/>
    <w:rsid w:val="00747561"/>
    <w:rsid w:val="00751D45"/>
    <w:rsid w:val="00752E8A"/>
    <w:rsid w:val="00754B56"/>
    <w:rsid w:val="007566A5"/>
    <w:rsid w:val="00757F49"/>
    <w:rsid w:val="00760491"/>
    <w:rsid w:val="007621E0"/>
    <w:rsid w:val="00762246"/>
    <w:rsid w:val="007626F5"/>
    <w:rsid w:val="00762E1B"/>
    <w:rsid w:val="0076465E"/>
    <w:rsid w:val="007648CA"/>
    <w:rsid w:val="00770152"/>
    <w:rsid w:val="007732C9"/>
    <w:rsid w:val="007746E2"/>
    <w:rsid w:val="00776499"/>
    <w:rsid w:val="00776510"/>
    <w:rsid w:val="00776517"/>
    <w:rsid w:val="00777EF8"/>
    <w:rsid w:val="00783582"/>
    <w:rsid w:val="007851DD"/>
    <w:rsid w:val="007939BF"/>
    <w:rsid w:val="00793A40"/>
    <w:rsid w:val="00797090"/>
    <w:rsid w:val="00797426"/>
    <w:rsid w:val="00797BAE"/>
    <w:rsid w:val="007A251A"/>
    <w:rsid w:val="007A61D7"/>
    <w:rsid w:val="007A7D6A"/>
    <w:rsid w:val="007B0011"/>
    <w:rsid w:val="007B33EF"/>
    <w:rsid w:val="007B3C5F"/>
    <w:rsid w:val="007B449D"/>
    <w:rsid w:val="007B523E"/>
    <w:rsid w:val="007B5336"/>
    <w:rsid w:val="007B5A04"/>
    <w:rsid w:val="007C2C17"/>
    <w:rsid w:val="007C4011"/>
    <w:rsid w:val="007C62FF"/>
    <w:rsid w:val="007C6E2B"/>
    <w:rsid w:val="007D0A70"/>
    <w:rsid w:val="007D1238"/>
    <w:rsid w:val="007D22E6"/>
    <w:rsid w:val="007D2684"/>
    <w:rsid w:val="007D38F0"/>
    <w:rsid w:val="007D5B16"/>
    <w:rsid w:val="007D663A"/>
    <w:rsid w:val="007D7D7E"/>
    <w:rsid w:val="007E011F"/>
    <w:rsid w:val="007E062F"/>
    <w:rsid w:val="007E250A"/>
    <w:rsid w:val="007E2CE3"/>
    <w:rsid w:val="007E5733"/>
    <w:rsid w:val="007E5D21"/>
    <w:rsid w:val="007F2218"/>
    <w:rsid w:val="007F2DD7"/>
    <w:rsid w:val="007F52D0"/>
    <w:rsid w:val="00801E58"/>
    <w:rsid w:val="0080236C"/>
    <w:rsid w:val="008031FA"/>
    <w:rsid w:val="00803699"/>
    <w:rsid w:val="0080539E"/>
    <w:rsid w:val="00810312"/>
    <w:rsid w:val="0081082D"/>
    <w:rsid w:val="00810E27"/>
    <w:rsid w:val="00811B40"/>
    <w:rsid w:val="00813993"/>
    <w:rsid w:val="00813A92"/>
    <w:rsid w:val="0082053C"/>
    <w:rsid w:val="00820D87"/>
    <w:rsid w:val="008212E2"/>
    <w:rsid w:val="0082238A"/>
    <w:rsid w:val="00822C3E"/>
    <w:rsid w:val="00823352"/>
    <w:rsid w:val="008236FA"/>
    <w:rsid w:val="00824C89"/>
    <w:rsid w:val="008256B7"/>
    <w:rsid w:val="008269A1"/>
    <w:rsid w:val="0083044D"/>
    <w:rsid w:val="00830DC3"/>
    <w:rsid w:val="008338BE"/>
    <w:rsid w:val="00834CF5"/>
    <w:rsid w:val="008376BA"/>
    <w:rsid w:val="008466CB"/>
    <w:rsid w:val="0085470E"/>
    <w:rsid w:val="008556CB"/>
    <w:rsid w:val="00855CB1"/>
    <w:rsid w:val="0086177F"/>
    <w:rsid w:val="008631C6"/>
    <w:rsid w:val="00864277"/>
    <w:rsid w:val="00864D2E"/>
    <w:rsid w:val="0086527E"/>
    <w:rsid w:val="00866E89"/>
    <w:rsid w:val="008671B8"/>
    <w:rsid w:val="00873089"/>
    <w:rsid w:val="00875158"/>
    <w:rsid w:val="0087680B"/>
    <w:rsid w:val="0088222C"/>
    <w:rsid w:val="0088383C"/>
    <w:rsid w:val="00883B4B"/>
    <w:rsid w:val="008840B5"/>
    <w:rsid w:val="0088508F"/>
    <w:rsid w:val="00885D9F"/>
    <w:rsid w:val="0088624B"/>
    <w:rsid w:val="00886810"/>
    <w:rsid w:val="008924E9"/>
    <w:rsid w:val="00894285"/>
    <w:rsid w:val="0089478D"/>
    <w:rsid w:val="00895824"/>
    <w:rsid w:val="008967F4"/>
    <w:rsid w:val="00897E70"/>
    <w:rsid w:val="008A10DC"/>
    <w:rsid w:val="008A28D3"/>
    <w:rsid w:val="008A5BB7"/>
    <w:rsid w:val="008A6587"/>
    <w:rsid w:val="008B1161"/>
    <w:rsid w:val="008B12F5"/>
    <w:rsid w:val="008B1675"/>
    <w:rsid w:val="008B3E82"/>
    <w:rsid w:val="008B4CDD"/>
    <w:rsid w:val="008B6030"/>
    <w:rsid w:val="008C1F9D"/>
    <w:rsid w:val="008C3864"/>
    <w:rsid w:val="008C612C"/>
    <w:rsid w:val="008C6DB7"/>
    <w:rsid w:val="008C7061"/>
    <w:rsid w:val="008D1002"/>
    <w:rsid w:val="008D4706"/>
    <w:rsid w:val="008D4715"/>
    <w:rsid w:val="008D4EE9"/>
    <w:rsid w:val="008D585D"/>
    <w:rsid w:val="008D60C6"/>
    <w:rsid w:val="008D62E4"/>
    <w:rsid w:val="008E0209"/>
    <w:rsid w:val="008E35B7"/>
    <w:rsid w:val="008F0159"/>
    <w:rsid w:val="008F10C6"/>
    <w:rsid w:val="008F2881"/>
    <w:rsid w:val="008F2CCE"/>
    <w:rsid w:val="008F3016"/>
    <w:rsid w:val="00901241"/>
    <w:rsid w:val="00901898"/>
    <w:rsid w:val="009019E8"/>
    <w:rsid w:val="00902100"/>
    <w:rsid w:val="00902E17"/>
    <w:rsid w:val="009056EB"/>
    <w:rsid w:val="00906378"/>
    <w:rsid w:val="00907CB5"/>
    <w:rsid w:val="0091050D"/>
    <w:rsid w:val="009106BC"/>
    <w:rsid w:val="0091166E"/>
    <w:rsid w:val="0091427D"/>
    <w:rsid w:val="0091446E"/>
    <w:rsid w:val="00915CE6"/>
    <w:rsid w:val="00925D88"/>
    <w:rsid w:val="00926BB8"/>
    <w:rsid w:val="00926BBC"/>
    <w:rsid w:val="00927C9E"/>
    <w:rsid w:val="00930AC7"/>
    <w:rsid w:val="00932EC3"/>
    <w:rsid w:val="00934127"/>
    <w:rsid w:val="00934AE2"/>
    <w:rsid w:val="009375C2"/>
    <w:rsid w:val="0094055F"/>
    <w:rsid w:val="00942E04"/>
    <w:rsid w:val="00943C65"/>
    <w:rsid w:val="00944475"/>
    <w:rsid w:val="00944EBE"/>
    <w:rsid w:val="00946A59"/>
    <w:rsid w:val="00950ADF"/>
    <w:rsid w:val="00953F41"/>
    <w:rsid w:val="00954079"/>
    <w:rsid w:val="00955A0E"/>
    <w:rsid w:val="00957A9E"/>
    <w:rsid w:val="009605D4"/>
    <w:rsid w:val="00960755"/>
    <w:rsid w:val="00962D11"/>
    <w:rsid w:val="00962E9A"/>
    <w:rsid w:val="00963F2E"/>
    <w:rsid w:val="00964B73"/>
    <w:rsid w:val="00964DE9"/>
    <w:rsid w:val="00965191"/>
    <w:rsid w:val="009659BF"/>
    <w:rsid w:val="00967ECF"/>
    <w:rsid w:val="00971D99"/>
    <w:rsid w:val="00972F59"/>
    <w:rsid w:val="00975438"/>
    <w:rsid w:val="00975710"/>
    <w:rsid w:val="00976017"/>
    <w:rsid w:val="00977EC5"/>
    <w:rsid w:val="009845FC"/>
    <w:rsid w:val="00985344"/>
    <w:rsid w:val="00986DFD"/>
    <w:rsid w:val="00991097"/>
    <w:rsid w:val="00991814"/>
    <w:rsid w:val="009924B8"/>
    <w:rsid w:val="009925CE"/>
    <w:rsid w:val="0099456B"/>
    <w:rsid w:val="0099608D"/>
    <w:rsid w:val="009964AB"/>
    <w:rsid w:val="0099740D"/>
    <w:rsid w:val="009A2C46"/>
    <w:rsid w:val="009A3F9D"/>
    <w:rsid w:val="009A46B1"/>
    <w:rsid w:val="009A52FF"/>
    <w:rsid w:val="009A55CD"/>
    <w:rsid w:val="009B3499"/>
    <w:rsid w:val="009B67DC"/>
    <w:rsid w:val="009B6C13"/>
    <w:rsid w:val="009B7643"/>
    <w:rsid w:val="009B7869"/>
    <w:rsid w:val="009C03E6"/>
    <w:rsid w:val="009C061D"/>
    <w:rsid w:val="009C295B"/>
    <w:rsid w:val="009C2C2F"/>
    <w:rsid w:val="009C6D96"/>
    <w:rsid w:val="009C7E27"/>
    <w:rsid w:val="009C7EE2"/>
    <w:rsid w:val="009D3EAB"/>
    <w:rsid w:val="009D5659"/>
    <w:rsid w:val="009D64E1"/>
    <w:rsid w:val="009E163F"/>
    <w:rsid w:val="009E4AF9"/>
    <w:rsid w:val="009E4F7E"/>
    <w:rsid w:val="009E5721"/>
    <w:rsid w:val="009E59A8"/>
    <w:rsid w:val="009E5BF8"/>
    <w:rsid w:val="009F5951"/>
    <w:rsid w:val="009F6F2A"/>
    <w:rsid w:val="00A00E56"/>
    <w:rsid w:val="00A06AD0"/>
    <w:rsid w:val="00A06CC9"/>
    <w:rsid w:val="00A12652"/>
    <w:rsid w:val="00A12660"/>
    <w:rsid w:val="00A1412B"/>
    <w:rsid w:val="00A14200"/>
    <w:rsid w:val="00A1458E"/>
    <w:rsid w:val="00A15467"/>
    <w:rsid w:val="00A158D0"/>
    <w:rsid w:val="00A16CEE"/>
    <w:rsid w:val="00A16E40"/>
    <w:rsid w:val="00A17B9D"/>
    <w:rsid w:val="00A269D7"/>
    <w:rsid w:val="00A26A46"/>
    <w:rsid w:val="00A32627"/>
    <w:rsid w:val="00A332A5"/>
    <w:rsid w:val="00A3458E"/>
    <w:rsid w:val="00A37572"/>
    <w:rsid w:val="00A402F4"/>
    <w:rsid w:val="00A4086C"/>
    <w:rsid w:val="00A4219E"/>
    <w:rsid w:val="00A4262D"/>
    <w:rsid w:val="00A429E8"/>
    <w:rsid w:val="00A44422"/>
    <w:rsid w:val="00A46BC4"/>
    <w:rsid w:val="00A47619"/>
    <w:rsid w:val="00A476CB"/>
    <w:rsid w:val="00A5046F"/>
    <w:rsid w:val="00A51026"/>
    <w:rsid w:val="00A51319"/>
    <w:rsid w:val="00A51F45"/>
    <w:rsid w:val="00A54BE0"/>
    <w:rsid w:val="00A54BEF"/>
    <w:rsid w:val="00A54F79"/>
    <w:rsid w:val="00A55951"/>
    <w:rsid w:val="00A57546"/>
    <w:rsid w:val="00A60281"/>
    <w:rsid w:val="00A60B90"/>
    <w:rsid w:val="00A61602"/>
    <w:rsid w:val="00A62082"/>
    <w:rsid w:val="00A62607"/>
    <w:rsid w:val="00A64C56"/>
    <w:rsid w:val="00A72A45"/>
    <w:rsid w:val="00A74095"/>
    <w:rsid w:val="00A77780"/>
    <w:rsid w:val="00A8030E"/>
    <w:rsid w:val="00A817B3"/>
    <w:rsid w:val="00A827DE"/>
    <w:rsid w:val="00A82D17"/>
    <w:rsid w:val="00A85FEE"/>
    <w:rsid w:val="00A91E76"/>
    <w:rsid w:val="00A92FF1"/>
    <w:rsid w:val="00A97129"/>
    <w:rsid w:val="00A97A58"/>
    <w:rsid w:val="00AA24DF"/>
    <w:rsid w:val="00AA323D"/>
    <w:rsid w:val="00AA3E35"/>
    <w:rsid w:val="00AA44D1"/>
    <w:rsid w:val="00AA700B"/>
    <w:rsid w:val="00AB36A2"/>
    <w:rsid w:val="00AB4A10"/>
    <w:rsid w:val="00AB632C"/>
    <w:rsid w:val="00AB6921"/>
    <w:rsid w:val="00AB6FFA"/>
    <w:rsid w:val="00AC159C"/>
    <w:rsid w:val="00AC28A4"/>
    <w:rsid w:val="00AC42E3"/>
    <w:rsid w:val="00AC5DE0"/>
    <w:rsid w:val="00AC66B0"/>
    <w:rsid w:val="00AD0BB9"/>
    <w:rsid w:val="00AD569B"/>
    <w:rsid w:val="00AD5E45"/>
    <w:rsid w:val="00AD65A7"/>
    <w:rsid w:val="00AD6D4A"/>
    <w:rsid w:val="00AE0687"/>
    <w:rsid w:val="00AE22F1"/>
    <w:rsid w:val="00AE4E9E"/>
    <w:rsid w:val="00AE5360"/>
    <w:rsid w:val="00AE6B4E"/>
    <w:rsid w:val="00AE7990"/>
    <w:rsid w:val="00AF2247"/>
    <w:rsid w:val="00AF3E81"/>
    <w:rsid w:val="00AF46CF"/>
    <w:rsid w:val="00AF6D81"/>
    <w:rsid w:val="00AF7F69"/>
    <w:rsid w:val="00B01466"/>
    <w:rsid w:val="00B043C9"/>
    <w:rsid w:val="00B04F38"/>
    <w:rsid w:val="00B05FC3"/>
    <w:rsid w:val="00B1192A"/>
    <w:rsid w:val="00B12B9D"/>
    <w:rsid w:val="00B1313C"/>
    <w:rsid w:val="00B133CB"/>
    <w:rsid w:val="00B1638A"/>
    <w:rsid w:val="00B205F2"/>
    <w:rsid w:val="00B20971"/>
    <w:rsid w:val="00B2383D"/>
    <w:rsid w:val="00B23E47"/>
    <w:rsid w:val="00B2463D"/>
    <w:rsid w:val="00B25C40"/>
    <w:rsid w:val="00B3290D"/>
    <w:rsid w:val="00B34505"/>
    <w:rsid w:val="00B34D6D"/>
    <w:rsid w:val="00B36888"/>
    <w:rsid w:val="00B40022"/>
    <w:rsid w:val="00B40A8E"/>
    <w:rsid w:val="00B40C9E"/>
    <w:rsid w:val="00B41847"/>
    <w:rsid w:val="00B41B1C"/>
    <w:rsid w:val="00B42BEE"/>
    <w:rsid w:val="00B436D9"/>
    <w:rsid w:val="00B4751E"/>
    <w:rsid w:val="00B50C3B"/>
    <w:rsid w:val="00B53F6E"/>
    <w:rsid w:val="00B54DF9"/>
    <w:rsid w:val="00B56465"/>
    <w:rsid w:val="00B60229"/>
    <w:rsid w:val="00B6179D"/>
    <w:rsid w:val="00B63D39"/>
    <w:rsid w:val="00B651BB"/>
    <w:rsid w:val="00B6569E"/>
    <w:rsid w:val="00B66E96"/>
    <w:rsid w:val="00B724CF"/>
    <w:rsid w:val="00B73914"/>
    <w:rsid w:val="00B73BA3"/>
    <w:rsid w:val="00B7452E"/>
    <w:rsid w:val="00B74C5D"/>
    <w:rsid w:val="00B76F70"/>
    <w:rsid w:val="00B8084F"/>
    <w:rsid w:val="00B848EA"/>
    <w:rsid w:val="00B8498F"/>
    <w:rsid w:val="00B84F4C"/>
    <w:rsid w:val="00B85F5C"/>
    <w:rsid w:val="00B86FE7"/>
    <w:rsid w:val="00B91490"/>
    <w:rsid w:val="00B92673"/>
    <w:rsid w:val="00B92B4A"/>
    <w:rsid w:val="00B93E64"/>
    <w:rsid w:val="00B976D6"/>
    <w:rsid w:val="00BA0022"/>
    <w:rsid w:val="00BA4742"/>
    <w:rsid w:val="00BB04D9"/>
    <w:rsid w:val="00BB1307"/>
    <w:rsid w:val="00BB3E7C"/>
    <w:rsid w:val="00BB55AC"/>
    <w:rsid w:val="00BB58D8"/>
    <w:rsid w:val="00BB73B0"/>
    <w:rsid w:val="00BC40D3"/>
    <w:rsid w:val="00BC4D6B"/>
    <w:rsid w:val="00BC4F93"/>
    <w:rsid w:val="00BC5D10"/>
    <w:rsid w:val="00BD0151"/>
    <w:rsid w:val="00BD0FF0"/>
    <w:rsid w:val="00BD42E8"/>
    <w:rsid w:val="00BE16CE"/>
    <w:rsid w:val="00BE16FD"/>
    <w:rsid w:val="00BE232A"/>
    <w:rsid w:val="00BE60CB"/>
    <w:rsid w:val="00BE638F"/>
    <w:rsid w:val="00BE6A1B"/>
    <w:rsid w:val="00BE7ED3"/>
    <w:rsid w:val="00BF1222"/>
    <w:rsid w:val="00BF1B92"/>
    <w:rsid w:val="00BF33C6"/>
    <w:rsid w:val="00BF4641"/>
    <w:rsid w:val="00BF5B9A"/>
    <w:rsid w:val="00C0090F"/>
    <w:rsid w:val="00C02FFA"/>
    <w:rsid w:val="00C042B4"/>
    <w:rsid w:val="00C11C87"/>
    <w:rsid w:val="00C14F39"/>
    <w:rsid w:val="00C16AE7"/>
    <w:rsid w:val="00C17EB6"/>
    <w:rsid w:val="00C200C2"/>
    <w:rsid w:val="00C21231"/>
    <w:rsid w:val="00C215C6"/>
    <w:rsid w:val="00C21B1B"/>
    <w:rsid w:val="00C23D56"/>
    <w:rsid w:val="00C240C3"/>
    <w:rsid w:val="00C26BD8"/>
    <w:rsid w:val="00C3094C"/>
    <w:rsid w:val="00C30ADD"/>
    <w:rsid w:val="00C30BAD"/>
    <w:rsid w:val="00C31247"/>
    <w:rsid w:val="00C317E7"/>
    <w:rsid w:val="00C31820"/>
    <w:rsid w:val="00C3621B"/>
    <w:rsid w:val="00C36D11"/>
    <w:rsid w:val="00C416B0"/>
    <w:rsid w:val="00C441DA"/>
    <w:rsid w:val="00C45F24"/>
    <w:rsid w:val="00C51B11"/>
    <w:rsid w:val="00C5260D"/>
    <w:rsid w:val="00C52DDF"/>
    <w:rsid w:val="00C5331F"/>
    <w:rsid w:val="00C53BB1"/>
    <w:rsid w:val="00C54024"/>
    <w:rsid w:val="00C54C59"/>
    <w:rsid w:val="00C56809"/>
    <w:rsid w:val="00C57C35"/>
    <w:rsid w:val="00C62AEA"/>
    <w:rsid w:val="00C75388"/>
    <w:rsid w:val="00C75FD1"/>
    <w:rsid w:val="00C76D1F"/>
    <w:rsid w:val="00C77689"/>
    <w:rsid w:val="00C7792D"/>
    <w:rsid w:val="00C77FB4"/>
    <w:rsid w:val="00C80C33"/>
    <w:rsid w:val="00C80DEF"/>
    <w:rsid w:val="00C91379"/>
    <w:rsid w:val="00C915EC"/>
    <w:rsid w:val="00C930CB"/>
    <w:rsid w:val="00C93FA9"/>
    <w:rsid w:val="00C94110"/>
    <w:rsid w:val="00C9681E"/>
    <w:rsid w:val="00CA116C"/>
    <w:rsid w:val="00CA22E3"/>
    <w:rsid w:val="00CA27EE"/>
    <w:rsid w:val="00CA4B12"/>
    <w:rsid w:val="00CA7200"/>
    <w:rsid w:val="00CB1B14"/>
    <w:rsid w:val="00CB3EE9"/>
    <w:rsid w:val="00CB5923"/>
    <w:rsid w:val="00CB5DDC"/>
    <w:rsid w:val="00CB61D0"/>
    <w:rsid w:val="00CB661A"/>
    <w:rsid w:val="00CB67B7"/>
    <w:rsid w:val="00CC02EE"/>
    <w:rsid w:val="00CC1D35"/>
    <w:rsid w:val="00CC2ADC"/>
    <w:rsid w:val="00CC2CA3"/>
    <w:rsid w:val="00CC48FC"/>
    <w:rsid w:val="00CC4CF7"/>
    <w:rsid w:val="00CC5FB1"/>
    <w:rsid w:val="00CE01D7"/>
    <w:rsid w:val="00CE0B95"/>
    <w:rsid w:val="00CE2805"/>
    <w:rsid w:val="00CE3D65"/>
    <w:rsid w:val="00CE660A"/>
    <w:rsid w:val="00CE7177"/>
    <w:rsid w:val="00CE7477"/>
    <w:rsid w:val="00CF0D99"/>
    <w:rsid w:val="00CF4366"/>
    <w:rsid w:val="00CF59DB"/>
    <w:rsid w:val="00CF657F"/>
    <w:rsid w:val="00D02614"/>
    <w:rsid w:val="00D03769"/>
    <w:rsid w:val="00D0451C"/>
    <w:rsid w:val="00D05544"/>
    <w:rsid w:val="00D1441B"/>
    <w:rsid w:val="00D15CB8"/>
    <w:rsid w:val="00D15DA4"/>
    <w:rsid w:val="00D17806"/>
    <w:rsid w:val="00D208D4"/>
    <w:rsid w:val="00D20926"/>
    <w:rsid w:val="00D2191A"/>
    <w:rsid w:val="00D22965"/>
    <w:rsid w:val="00D22DE3"/>
    <w:rsid w:val="00D236DC"/>
    <w:rsid w:val="00D24DE0"/>
    <w:rsid w:val="00D26873"/>
    <w:rsid w:val="00D3383E"/>
    <w:rsid w:val="00D35194"/>
    <w:rsid w:val="00D3643D"/>
    <w:rsid w:val="00D42759"/>
    <w:rsid w:val="00D43ECD"/>
    <w:rsid w:val="00D469CD"/>
    <w:rsid w:val="00D46B04"/>
    <w:rsid w:val="00D53EC7"/>
    <w:rsid w:val="00D57E0C"/>
    <w:rsid w:val="00D64260"/>
    <w:rsid w:val="00D65E99"/>
    <w:rsid w:val="00D665E3"/>
    <w:rsid w:val="00D720D1"/>
    <w:rsid w:val="00D7621E"/>
    <w:rsid w:val="00D7653C"/>
    <w:rsid w:val="00D76DBA"/>
    <w:rsid w:val="00D82BDA"/>
    <w:rsid w:val="00D842BE"/>
    <w:rsid w:val="00D86864"/>
    <w:rsid w:val="00D9042F"/>
    <w:rsid w:val="00D90D42"/>
    <w:rsid w:val="00D9367A"/>
    <w:rsid w:val="00D9690F"/>
    <w:rsid w:val="00D96ABE"/>
    <w:rsid w:val="00DA0C70"/>
    <w:rsid w:val="00DA1220"/>
    <w:rsid w:val="00DA1243"/>
    <w:rsid w:val="00DA1DF8"/>
    <w:rsid w:val="00DA3FBE"/>
    <w:rsid w:val="00DA4905"/>
    <w:rsid w:val="00DA569F"/>
    <w:rsid w:val="00DA79B7"/>
    <w:rsid w:val="00DB11D4"/>
    <w:rsid w:val="00DB1391"/>
    <w:rsid w:val="00DB1419"/>
    <w:rsid w:val="00DB7CA9"/>
    <w:rsid w:val="00DC0305"/>
    <w:rsid w:val="00DC489A"/>
    <w:rsid w:val="00DC4D28"/>
    <w:rsid w:val="00DC6136"/>
    <w:rsid w:val="00DC6BC7"/>
    <w:rsid w:val="00DD3E30"/>
    <w:rsid w:val="00DD4FA6"/>
    <w:rsid w:val="00DD5DD8"/>
    <w:rsid w:val="00DD623F"/>
    <w:rsid w:val="00DD766C"/>
    <w:rsid w:val="00DD7C26"/>
    <w:rsid w:val="00DE521E"/>
    <w:rsid w:val="00DE5D49"/>
    <w:rsid w:val="00DE68C8"/>
    <w:rsid w:val="00DE7721"/>
    <w:rsid w:val="00DE776A"/>
    <w:rsid w:val="00DE7C62"/>
    <w:rsid w:val="00DF1B3A"/>
    <w:rsid w:val="00E00474"/>
    <w:rsid w:val="00E004B4"/>
    <w:rsid w:val="00E00A83"/>
    <w:rsid w:val="00E01457"/>
    <w:rsid w:val="00E014BB"/>
    <w:rsid w:val="00E019FE"/>
    <w:rsid w:val="00E02762"/>
    <w:rsid w:val="00E04D15"/>
    <w:rsid w:val="00E10059"/>
    <w:rsid w:val="00E107D0"/>
    <w:rsid w:val="00E2094C"/>
    <w:rsid w:val="00E2147A"/>
    <w:rsid w:val="00E21610"/>
    <w:rsid w:val="00E216CE"/>
    <w:rsid w:val="00E22B10"/>
    <w:rsid w:val="00E2393C"/>
    <w:rsid w:val="00E23C97"/>
    <w:rsid w:val="00E32382"/>
    <w:rsid w:val="00E334A3"/>
    <w:rsid w:val="00E338CB"/>
    <w:rsid w:val="00E34D95"/>
    <w:rsid w:val="00E35031"/>
    <w:rsid w:val="00E35C1C"/>
    <w:rsid w:val="00E362D5"/>
    <w:rsid w:val="00E373F3"/>
    <w:rsid w:val="00E40111"/>
    <w:rsid w:val="00E463FD"/>
    <w:rsid w:val="00E46501"/>
    <w:rsid w:val="00E52B57"/>
    <w:rsid w:val="00E5358F"/>
    <w:rsid w:val="00E53B3B"/>
    <w:rsid w:val="00E543CA"/>
    <w:rsid w:val="00E559FE"/>
    <w:rsid w:val="00E56C16"/>
    <w:rsid w:val="00E61D84"/>
    <w:rsid w:val="00E63F39"/>
    <w:rsid w:val="00E64627"/>
    <w:rsid w:val="00E65699"/>
    <w:rsid w:val="00E74A54"/>
    <w:rsid w:val="00E752C9"/>
    <w:rsid w:val="00E759B1"/>
    <w:rsid w:val="00E75BBC"/>
    <w:rsid w:val="00E774F8"/>
    <w:rsid w:val="00E77DC4"/>
    <w:rsid w:val="00E812C4"/>
    <w:rsid w:val="00E81387"/>
    <w:rsid w:val="00E81E07"/>
    <w:rsid w:val="00E841BC"/>
    <w:rsid w:val="00E87BCA"/>
    <w:rsid w:val="00E94639"/>
    <w:rsid w:val="00E95124"/>
    <w:rsid w:val="00E96839"/>
    <w:rsid w:val="00E974FD"/>
    <w:rsid w:val="00E975E0"/>
    <w:rsid w:val="00E97A80"/>
    <w:rsid w:val="00EA0573"/>
    <w:rsid w:val="00EA2372"/>
    <w:rsid w:val="00EA33A0"/>
    <w:rsid w:val="00EA42D3"/>
    <w:rsid w:val="00EB061A"/>
    <w:rsid w:val="00EB175C"/>
    <w:rsid w:val="00EB1E6F"/>
    <w:rsid w:val="00EB47B7"/>
    <w:rsid w:val="00EB51F0"/>
    <w:rsid w:val="00EB5AFC"/>
    <w:rsid w:val="00EB6500"/>
    <w:rsid w:val="00EB7C82"/>
    <w:rsid w:val="00EC102E"/>
    <w:rsid w:val="00EC1BEC"/>
    <w:rsid w:val="00EC5688"/>
    <w:rsid w:val="00EC767B"/>
    <w:rsid w:val="00ED0348"/>
    <w:rsid w:val="00ED697C"/>
    <w:rsid w:val="00ED7962"/>
    <w:rsid w:val="00EE315E"/>
    <w:rsid w:val="00EE61F8"/>
    <w:rsid w:val="00EF35FF"/>
    <w:rsid w:val="00EF393B"/>
    <w:rsid w:val="00EF3B6D"/>
    <w:rsid w:val="00F00D5E"/>
    <w:rsid w:val="00F029B0"/>
    <w:rsid w:val="00F036FF"/>
    <w:rsid w:val="00F0678A"/>
    <w:rsid w:val="00F06DD9"/>
    <w:rsid w:val="00F070FC"/>
    <w:rsid w:val="00F129C4"/>
    <w:rsid w:val="00F13EAA"/>
    <w:rsid w:val="00F15C45"/>
    <w:rsid w:val="00F16740"/>
    <w:rsid w:val="00F16A01"/>
    <w:rsid w:val="00F16B4F"/>
    <w:rsid w:val="00F204E4"/>
    <w:rsid w:val="00F23BC2"/>
    <w:rsid w:val="00F23C1F"/>
    <w:rsid w:val="00F2481A"/>
    <w:rsid w:val="00F2493C"/>
    <w:rsid w:val="00F24FAA"/>
    <w:rsid w:val="00F25C3B"/>
    <w:rsid w:val="00F26EB5"/>
    <w:rsid w:val="00F31250"/>
    <w:rsid w:val="00F31395"/>
    <w:rsid w:val="00F31789"/>
    <w:rsid w:val="00F320A6"/>
    <w:rsid w:val="00F34B58"/>
    <w:rsid w:val="00F37419"/>
    <w:rsid w:val="00F40186"/>
    <w:rsid w:val="00F41589"/>
    <w:rsid w:val="00F43560"/>
    <w:rsid w:val="00F43F00"/>
    <w:rsid w:val="00F4428F"/>
    <w:rsid w:val="00F460B5"/>
    <w:rsid w:val="00F46E2A"/>
    <w:rsid w:val="00F47356"/>
    <w:rsid w:val="00F47726"/>
    <w:rsid w:val="00F5066E"/>
    <w:rsid w:val="00F50FB5"/>
    <w:rsid w:val="00F550A5"/>
    <w:rsid w:val="00F562CE"/>
    <w:rsid w:val="00F578E3"/>
    <w:rsid w:val="00F57E90"/>
    <w:rsid w:val="00F60190"/>
    <w:rsid w:val="00F603FB"/>
    <w:rsid w:val="00F62B6C"/>
    <w:rsid w:val="00F660AD"/>
    <w:rsid w:val="00F66B60"/>
    <w:rsid w:val="00F72EB6"/>
    <w:rsid w:val="00F73455"/>
    <w:rsid w:val="00F74EF6"/>
    <w:rsid w:val="00F76B32"/>
    <w:rsid w:val="00F76F95"/>
    <w:rsid w:val="00F90DCE"/>
    <w:rsid w:val="00F91237"/>
    <w:rsid w:val="00F93495"/>
    <w:rsid w:val="00F93A71"/>
    <w:rsid w:val="00F9771C"/>
    <w:rsid w:val="00F979A2"/>
    <w:rsid w:val="00FA02D3"/>
    <w:rsid w:val="00FA0ABB"/>
    <w:rsid w:val="00FA1220"/>
    <w:rsid w:val="00FA13B2"/>
    <w:rsid w:val="00FA1558"/>
    <w:rsid w:val="00FA163A"/>
    <w:rsid w:val="00FA597F"/>
    <w:rsid w:val="00FA72CF"/>
    <w:rsid w:val="00FB0093"/>
    <w:rsid w:val="00FB21B1"/>
    <w:rsid w:val="00FB34E1"/>
    <w:rsid w:val="00FB5A25"/>
    <w:rsid w:val="00FB5B89"/>
    <w:rsid w:val="00FC1E74"/>
    <w:rsid w:val="00FC3089"/>
    <w:rsid w:val="00FC3324"/>
    <w:rsid w:val="00FC379A"/>
    <w:rsid w:val="00FC480C"/>
    <w:rsid w:val="00FC5398"/>
    <w:rsid w:val="00FC66A5"/>
    <w:rsid w:val="00FC6982"/>
    <w:rsid w:val="00FD047D"/>
    <w:rsid w:val="00FD06BD"/>
    <w:rsid w:val="00FD1858"/>
    <w:rsid w:val="00FD21B2"/>
    <w:rsid w:val="00FD281C"/>
    <w:rsid w:val="00FD49B0"/>
    <w:rsid w:val="00FD53DB"/>
    <w:rsid w:val="00FD71D5"/>
    <w:rsid w:val="00FD75A8"/>
    <w:rsid w:val="00FE079C"/>
    <w:rsid w:val="00FE19A9"/>
    <w:rsid w:val="00FE3016"/>
    <w:rsid w:val="00FE709C"/>
    <w:rsid w:val="00FE73E2"/>
    <w:rsid w:val="00FE7BDD"/>
    <w:rsid w:val="00FF1DCA"/>
    <w:rsid w:val="00FF35A3"/>
    <w:rsid w:val="00FF4990"/>
    <w:rsid w:val="00FF4E57"/>
    <w:rsid w:val="13457634"/>
    <w:rsid w:val="14D03169"/>
    <w:rsid w:val="369BD927"/>
    <w:rsid w:val="3C7AA655"/>
    <w:rsid w:val="41AC6A0D"/>
    <w:rsid w:val="5C571D61"/>
    <w:rsid w:val="5D413448"/>
    <w:rsid w:val="776EF58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75EFE4"/>
  <w15:docId w15:val="{90AA3364-DEA0-4F83-8A5E-B7A33CBB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it-IT" w:eastAsia="it-IT" w:bidi="ar-SA"/>
      </w:rPr>
    </w:rPrDefault>
    <w:pPrDefault>
      <w:pPr>
        <w:spacing w:after="200" w:line="288"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577B3"/>
  </w:style>
  <w:style w:type="paragraph" w:styleId="Titolo1">
    <w:name w:val="heading 1"/>
    <w:basedOn w:val="Normale"/>
    <w:next w:val="Normale"/>
    <w:link w:val="Titolo1Carattere"/>
    <w:uiPriority w:val="9"/>
    <w:qFormat/>
    <w:rsid w:val="006577B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itolo2">
    <w:name w:val="heading 2"/>
    <w:basedOn w:val="Normale"/>
    <w:next w:val="Normale"/>
    <w:link w:val="Titolo2Carattere"/>
    <w:uiPriority w:val="9"/>
    <w:unhideWhenUsed/>
    <w:qFormat/>
    <w:rsid w:val="006577B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itolo3">
    <w:name w:val="heading 3"/>
    <w:basedOn w:val="Normale"/>
    <w:next w:val="Normale"/>
    <w:link w:val="Titolo3Carattere"/>
    <w:uiPriority w:val="9"/>
    <w:semiHidden/>
    <w:unhideWhenUsed/>
    <w:qFormat/>
    <w:rsid w:val="006577B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itolo4">
    <w:name w:val="heading 4"/>
    <w:basedOn w:val="Normale"/>
    <w:next w:val="Normale"/>
    <w:link w:val="Titolo4Carattere"/>
    <w:uiPriority w:val="9"/>
    <w:semiHidden/>
    <w:unhideWhenUsed/>
    <w:qFormat/>
    <w:rsid w:val="006577B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itolo5">
    <w:name w:val="heading 5"/>
    <w:basedOn w:val="Normale"/>
    <w:next w:val="Normale"/>
    <w:link w:val="Titolo5Carattere"/>
    <w:uiPriority w:val="9"/>
    <w:semiHidden/>
    <w:unhideWhenUsed/>
    <w:qFormat/>
    <w:rsid w:val="006577B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itolo6">
    <w:name w:val="heading 6"/>
    <w:basedOn w:val="Normale"/>
    <w:next w:val="Normale"/>
    <w:link w:val="Titolo6Carattere"/>
    <w:uiPriority w:val="9"/>
    <w:semiHidden/>
    <w:unhideWhenUsed/>
    <w:qFormat/>
    <w:rsid w:val="006577B3"/>
    <w:pPr>
      <w:keepNext/>
      <w:keepLines/>
      <w:spacing w:before="40" w:after="0"/>
      <w:outlineLvl w:val="5"/>
    </w:pPr>
    <w:rPr>
      <w:rFonts w:asciiTheme="majorHAnsi" w:eastAsiaTheme="majorEastAsia" w:hAnsiTheme="majorHAnsi" w:cstheme="majorBidi"/>
      <w:color w:val="F79646" w:themeColor="accent6"/>
    </w:rPr>
  </w:style>
  <w:style w:type="paragraph" w:styleId="Titolo7">
    <w:name w:val="heading 7"/>
    <w:basedOn w:val="Normale"/>
    <w:next w:val="Normale"/>
    <w:link w:val="Titolo7Carattere"/>
    <w:uiPriority w:val="9"/>
    <w:unhideWhenUsed/>
    <w:qFormat/>
    <w:rsid w:val="006577B3"/>
    <w:pPr>
      <w:keepNext/>
      <w:keepLines/>
      <w:spacing w:before="40" w:after="0"/>
      <w:outlineLvl w:val="6"/>
    </w:pPr>
    <w:rPr>
      <w:rFonts w:asciiTheme="majorHAnsi" w:eastAsiaTheme="majorEastAsia" w:hAnsiTheme="majorHAnsi" w:cstheme="majorBidi"/>
      <w:b/>
      <w:bCs/>
      <w:color w:val="F79646" w:themeColor="accent6"/>
    </w:rPr>
  </w:style>
  <w:style w:type="paragraph" w:styleId="Titolo8">
    <w:name w:val="heading 8"/>
    <w:basedOn w:val="Normale"/>
    <w:next w:val="Normale"/>
    <w:link w:val="Titolo8Carattere"/>
    <w:uiPriority w:val="9"/>
    <w:unhideWhenUsed/>
    <w:qFormat/>
    <w:rsid w:val="006577B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itolo9">
    <w:name w:val="heading 9"/>
    <w:basedOn w:val="Normale"/>
    <w:next w:val="Normale"/>
    <w:link w:val="Titolo9Carattere"/>
    <w:uiPriority w:val="9"/>
    <w:semiHidden/>
    <w:unhideWhenUsed/>
    <w:qFormat/>
    <w:rsid w:val="006577B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483BA6"/>
    <w:pPr>
      <w:shd w:val="clear" w:color="00FFFF" w:fill="auto"/>
      <w:jc w:val="both"/>
    </w:pPr>
    <w:rPr>
      <w:snapToGrid w:val="0"/>
      <w:szCs w:val="20"/>
    </w:rPr>
  </w:style>
  <w:style w:type="character" w:styleId="Rimandonotaapidipagina">
    <w:name w:val="footnote reference"/>
    <w:uiPriority w:val="99"/>
    <w:semiHidden/>
    <w:rsid w:val="00483BA6"/>
    <w:rPr>
      <w:vertAlign w:val="superscript"/>
    </w:rPr>
  </w:style>
  <w:style w:type="paragraph" w:styleId="Testonotaapidipagina">
    <w:name w:val="footnote text"/>
    <w:basedOn w:val="Normale"/>
    <w:link w:val="TestonotaapidipaginaCarattere"/>
    <w:uiPriority w:val="99"/>
    <w:semiHidden/>
    <w:rsid w:val="00483BA6"/>
    <w:rPr>
      <w:sz w:val="20"/>
    </w:rPr>
  </w:style>
  <w:style w:type="paragraph" w:styleId="Rientrocorpodeltesto">
    <w:name w:val="Body Text Indent"/>
    <w:basedOn w:val="Normale"/>
    <w:rsid w:val="00483BA6"/>
    <w:pPr>
      <w:ind w:left="709" w:hanging="284"/>
      <w:jc w:val="both"/>
    </w:pPr>
    <w:rPr>
      <w:rFonts w:ascii="Book Antiqua" w:hAnsi="Book Antiqua"/>
    </w:rPr>
  </w:style>
  <w:style w:type="paragraph" w:styleId="Corpotesto">
    <w:name w:val="Body Text"/>
    <w:basedOn w:val="Normale"/>
    <w:rsid w:val="00483BA6"/>
    <w:rPr>
      <w:rFonts w:ascii="Book Antiqua" w:hAnsi="Book Antiqua"/>
      <w:b/>
      <w:snapToGrid w:val="0"/>
    </w:rPr>
  </w:style>
  <w:style w:type="paragraph" w:styleId="Sottotitolo">
    <w:name w:val="Subtitle"/>
    <w:basedOn w:val="Normale"/>
    <w:next w:val="Normale"/>
    <w:link w:val="SottotitoloCarattere"/>
    <w:uiPriority w:val="11"/>
    <w:qFormat/>
    <w:rsid w:val="006577B3"/>
    <w:pPr>
      <w:numPr>
        <w:ilvl w:val="1"/>
      </w:numPr>
      <w:spacing w:line="240" w:lineRule="auto"/>
    </w:pPr>
    <w:rPr>
      <w:rFonts w:asciiTheme="majorHAnsi" w:eastAsiaTheme="majorEastAsia" w:hAnsiTheme="majorHAnsi" w:cstheme="majorBidi"/>
      <w:sz w:val="30"/>
      <w:szCs w:val="30"/>
    </w:rPr>
  </w:style>
  <w:style w:type="paragraph" w:customStyle="1" w:styleId="sche4">
    <w:name w:val="sche_4"/>
    <w:rsid w:val="00483BA6"/>
    <w:pPr>
      <w:widowControl w:val="0"/>
      <w:jc w:val="both"/>
    </w:pPr>
    <w:rPr>
      <w:lang w:val="en-US"/>
    </w:rPr>
  </w:style>
  <w:style w:type="character" w:customStyle="1" w:styleId="Titolo7Carattere">
    <w:name w:val="Titolo 7 Carattere"/>
    <w:basedOn w:val="Carpredefinitoparagrafo"/>
    <w:link w:val="Titolo7"/>
    <w:uiPriority w:val="9"/>
    <w:rsid w:val="006577B3"/>
    <w:rPr>
      <w:rFonts w:asciiTheme="majorHAnsi" w:eastAsiaTheme="majorEastAsia" w:hAnsiTheme="majorHAnsi" w:cstheme="majorBidi"/>
      <w:b/>
      <w:bCs/>
      <w:color w:val="F79646" w:themeColor="accent6"/>
    </w:rPr>
  </w:style>
  <w:style w:type="character" w:customStyle="1" w:styleId="Titolo8Carattere">
    <w:name w:val="Titolo 8 Carattere"/>
    <w:basedOn w:val="Carpredefinitoparagrafo"/>
    <w:link w:val="Titolo8"/>
    <w:uiPriority w:val="9"/>
    <w:rsid w:val="006577B3"/>
    <w:rPr>
      <w:rFonts w:asciiTheme="majorHAnsi" w:eastAsiaTheme="majorEastAsia" w:hAnsiTheme="majorHAnsi" w:cstheme="majorBidi"/>
      <w:b/>
      <w:bCs/>
      <w:i/>
      <w:iCs/>
      <w:color w:val="F79646" w:themeColor="accent6"/>
      <w:sz w:val="20"/>
      <w:szCs w:val="20"/>
    </w:rPr>
  </w:style>
  <w:style w:type="character" w:customStyle="1" w:styleId="TestonotaapidipaginaCarattere">
    <w:name w:val="Testo nota a piè di pagina Carattere"/>
    <w:link w:val="Testonotaapidipagina"/>
    <w:uiPriority w:val="99"/>
    <w:semiHidden/>
    <w:rsid w:val="00483BA6"/>
    <w:rPr>
      <w:szCs w:val="24"/>
      <w:lang w:val="it-IT" w:eastAsia="it-IT" w:bidi="ar-SA"/>
    </w:rPr>
  </w:style>
  <w:style w:type="paragraph" w:customStyle="1" w:styleId="Corpodeltesto21">
    <w:name w:val="Corpo del testo 21"/>
    <w:basedOn w:val="Normale"/>
    <w:rsid w:val="00483BA6"/>
    <w:pPr>
      <w:overflowPunct w:val="0"/>
      <w:autoSpaceDE w:val="0"/>
      <w:autoSpaceDN w:val="0"/>
      <w:adjustRightInd w:val="0"/>
      <w:spacing w:line="360" w:lineRule="auto"/>
      <w:ind w:left="425"/>
      <w:jc w:val="both"/>
      <w:textAlignment w:val="baseline"/>
    </w:pPr>
    <w:rPr>
      <w:rFonts w:ascii="Arial" w:hAnsi="Arial"/>
      <w:sz w:val="20"/>
      <w:szCs w:val="20"/>
    </w:rPr>
  </w:style>
  <w:style w:type="paragraph" w:customStyle="1" w:styleId="TO">
    <w:name w:val="TO"/>
    <w:rsid w:val="00483BA6"/>
    <w:pPr>
      <w:keepLines/>
      <w:spacing w:before="720"/>
      <w:jc w:val="both"/>
    </w:pPr>
  </w:style>
  <w:style w:type="paragraph" w:customStyle="1" w:styleId="Corpodeltesto210">
    <w:name w:val="Corpo del testo 210"/>
    <w:basedOn w:val="Normale"/>
    <w:rsid w:val="00483BA6"/>
    <w:pPr>
      <w:spacing w:line="360" w:lineRule="auto"/>
      <w:ind w:left="425"/>
      <w:jc w:val="both"/>
    </w:pPr>
    <w:rPr>
      <w:rFonts w:ascii="Arial" w:hAnsi="Arial"/>
      <w:sz w:val="20"/>
    </w:rPr>
  </w:style>
  <w:style w:type="paragraph" w:styleId="Testodelblocco">
    <w:name w:val="Block Text"/>
    <w:basedOn w:val="Normale"/>
    <w:unhideWhenUsed/>
    <w:rsid w:val="00483BA6"/>
    <w:pPr>
      <w:snapToGrid w:val="0"/>
      <w:ind w:left="851" w:right="-143" w:hanging="284"/>
      <w:jc w:val="both"/>
    </w:pPr>
    <w:rPr>
      <w:rFonts w:ascii="Arial" w:hAnsi="Arial" w:cs="Arial"/>
      <w:sz w:val="22"/>
      <w:szCs w:val="22"/>
    </w:rPr>
  </w:style>
  <w:style w:type="paragraph" w:styleId="Paragrafoelenco">
    <w:name w:val="List Paragraph"/>
    <w:basedOn w:val="Normale"/>
    <w:uiPriority w:val="34"/>
    <w:qFormat/>
    <w:rsid w:val="00F60190"/>
    <w:pPr>
      <w:ind w:left="720"/>
      <w:contextualSpacing/>
    </w:pPr>
  </w:style>
  <w:style w:type="paragraph" w:customStyle="1" w:styleId="Paragrafoelenco1">
    <w:name w:val="Paragrafo elenco1"/>
    <w:basedOn w:val="Normale"/>
    <w:rsid w:val="0080236C"/>
    <w:pPr>
      <w:spacing w:line="276" w:lineRule="auto"/>
      <w:ind w:left="720"/>
    </w:pPr>
    <w:rPr>
      <w:rFonts w:ascii="Calibri" w:eastAsia="Calibri" w:hAnsi="Calibri" w:cs="Calibri"/>
      <w:sz w:val="22"/>
      <w:szCs w:val="22"/>
      <w:lang w:eastAsia="en-US"/>
    </w:rPr>
  </w:style>
  <w:style w:type="numbering" w:customStyle="1" w:styleId="Elencocorrente1">
    <w:name w:val="Elenco corrente1"/>
    <w:rsid w:val="00383FE6"/>
    <w:pPr>
      <w:numPr>
        <w:numId w:val="2"/>
      </w:numPr>
    </w:pPr>
  </w:style>
  <w:style w:type="numbering" w:customStyle="1" w:styleId="Stile1">
    <w:name w:val="Stile1"/>
    <w:rsid w:val="00383FE6"/>
    <w:pPr>
      <w:numPr>
        <w:numId w:val="3"/>
      </w:numPr>
    </w:pPr>
  </w:style>
  <w:style w:type="character" w:styleId="Rimandocommento">
    <w:name w:val="annotation reference"/>
    <w:semiHidden/>
    <w:rsid w:val="006F3435"/>
    <w:rPr>
      <w:sz w:val="16"/>
      <w:szCs w:val="16"/>
    </w:rPr>
  </w:style>
  <w:style w:type="paragraph" w:styleId="Testocommento">
    <w:name w:val="annotation text"/>
    <w:basedOn w:val="Normale"/>
    <w:semiHidden/>
    <w:rsid w:val="006F3435"/>
    <w:rPr>
      <w:sz w:val="20"/>
      <w:szCs w:val="20"/>
    </w:rPr>
  </w:style>
  <w:style w:type="paragraph" w:styleId="Soggettocommento">
    <w:name w:val="annotation subject"/>
    <w:basedOn w:val="Testocommento"/>
    <w:next w:val="Testocommento"/>
    <w:semiHidden/>
    <w:rsid w:val="006F3435"/>
    <w:rPr>
      <w:b/>
      <w:bCs/>
    </w:rPr>
  </w:style>
  <w:style w:type="paragraph" w:styleId="Testofumetto">
    <w:name w:val="Balloon Text"/>
    <w:basedOn w:val="Normale"/>
    <w:semiHidden/>
    <w:rsid w:val="006F3435"/>
    <w:rPr>
      <w:rFonts w:ascii="Tahoma" w:hAnsi="Tahoma" w:cs="Tahoma"/>
      <w:sz w:val="16"/>
      <w:szCs w:val="16"/>
    </w:rPr>
  </w:style>
  <w:style w:type="paragraph" w:styleId="Intestazione">
    <w:name w:val="header"/>
    <w:basedOn w:val="Normale"/>
    <w:link w:val="IntestazioneCarattere"/>
    <w:uiPriority w:val="99"/>
    <w:rsid w:val="00DE521E"/>
    <w:pPr>
      <w:tabs>
        <w:tab w:val="center" w:pos="4819"/>
        <w:tab w:val="right" w:pos="9638"/>
      </w:tabs>
    </w:pPr>
  </w:style>
  <w:style w:type="character" w:customStyle="1" w:styleId="IntestazioneCarattere">
    <w:name w:val="Intestazione Carattere"/>
    <w:link w:val="Intestazione"/>
    <w:uiPriority w:val="99"/>
    <w:rsid w:val="00DE521E"/>
    <w:rPr>
      <w:sz w:val="24"/>
      <w:szCs w:val="24"/>
    </w:rPr>
  </w:style>
  <w:style w:type="paragraph" w:styleId="Pidipagina">
    <w:name w:val="footer"/>
    <w:basedOn w:val="Normale"/>
    <w:link w:val="PidipaginaCarattere"/>
    <w:uiPriority w:val="99"/>
    <w:rsid w:val="00DE521E"/>
    <w:pPr>
      <w:tabs>
        <w:tab w:val="center" w:pos="4819"/>
        <w:tab w:val="right" w:pos="9638"/>
      </w:tabs>
    </w:pPr>
  </w:style>
  <w:style w:type="character" w:customStyle="1" w:styleId="PidipaginaCarattere">
    <w:name w:val="Piè di pagina Carattere"/>
    <w:link w:val="Pidipagina"/>
    <w:uiPriority w:val="99"/>
    <w:rsid w:val="00DE521E"/>
    <w:rPr>
      <w:sz w:val="24"/>
      <w:szCs w:val="24"/>
    </w:rPr>
  </w:style>
  <w:style w:type="paragraph" w:customStyle="1" w:styleId="Default">
    <w:name w:val="Default"/>
    <w:rsid w:val="00191533"/>
    <w:pPr>
      <w:autoSpaceDE w:val="0"/>
      <w:autoSpaceDN w:val="0"/>
      <w:adjustRightInd w:val="0"/>
    </w:pPr>
    <w:rPr>
      <w:rFonts w:ascii="Verdana" w:hAnsi="Verdana" w:cs="Verdana"/>
      <w:color w:val="000000"/>
      <w:sz w:val="24"/>
      <w:szCs w:val="24"/>
    </w:rPr>
  </w:style>
  <w:style w:type="paragraph" w:customStyle="1" w:styleId="provvr0">
    <w:name w:val="provv_r0"/>
    <w:basedOn w:val="Normale"/>
    <w:rsid w:val="00683CE3"/>
    <w:pPr>
      <w:spacing w:before="100" w:beforeAutospacing="1" w:after="100" w:afterAutospacing="1"/>
      <w:jc w:val="both"/>
    </w:pPr>
  </w:style>
  <w:style w:type="table" w:styleId="Grigliatabella">
    <w:name w:val="Table Grid"/>
    <w:basedOn w:val="Tabellanormale"/>
    <w:uiPriority w:val="99"/>
    <w:rsid w:val="00343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7D1238"/>
    <w:rPr>
      <w:color w:val="0000FF"/>
      <w:u w:val="single"/>
    </w:rPr>
  </w:style>
  <w:style w:type="paragraph" w:customStyle="1" w:styleId="Carattere">
    <w:name w:val="Carattere"/>
    <w:basedOn w:val="Normale"/>
    <w:rsid w:val="00C21231"/>
    <w:pPr>
      <w:spacing w:after="160" w:line="240" w:lineRule="exact"/>
    </w:pPr>
    <w:rPr>
      <w:sz w:val="20"/>
      <w:szCs w:val="20"/>
      <w:lang w:val="fr-FR"/>
    </w:rPr>
  </w:style>
  <w:style w:type="paragraph" w:styleId="NormaleWeb">
    <w:name w:val="Normal (Web)"/>
    <w:basedOn w:val="Default"/>
    <w:next w:val="Default"/>
    <w:rsid w:val="00C52DDF"/>
    <w:rPr>
      <w:rFonts w:ascii="Comic Sans MS" w:hAnsi="Comic Sans MS" w:cs="Times New Roman"/>
      <w:color w:val="auto"/>
    </w:rPr>
  </w:style>
  <w:style w:type="character" w:styleId="Enfasicorsivo">
    <w:name w:val="Emphasis"/>
    <w:basedOn w:val="Carpredefinitoparagrafo"/>
    <w:uiPriority w:val="20"/>
    <w:qFormat/>
    <w:rsid w:val="006577B3"/>
    <w:rPr>
      <w:i/>
      <w:iCs/>
      <w:color w:val="F79646" w:themeColor="accent6"/>
    </w:rPr>
  </w:style>
  <w:style w:type="paragraph" w:customStyle="1" w:styleId="03testo">
    <w:name w:val="03_testo"/>
    <w:basedOn w:val="Normale"/>
    <w:uiPriority w:val="99"/>
    <w:rsid w:val="00B41847"/>
    <w:pPr>
      <w:widowControl w:val="0"/>
      <w:tabs>
        <w:tab w:val="left" w:pos="0"/>
        <w:tab w:val="left" w:pos="1134"/>
      </w:tabs>
      <w:suppressAutoHyphens/>
      <w:autoSpaceDE w:val="0"/>
      <w:autoSpaceDN w:val="0"/>
      <w:adjustRightInd w:val="0"/>
      <w:ind w:left="765"/>
      <w:jc w:val="both"/>
      <w:textAlignment w:val="center"/>
    </w:pPr>
    <w:rPr>
      <w:rFonts w:ascii="DecimaWE Rg" w:hAnsi="DecimaWE Rg" w:cs="DecimaWE Rg"/>
      <w:color w:val="000000"/>
      <w:sz w:val="22"/>
      <w:szCs w:val="22"/>
    </w:rPr>
  </w:style>
  <w:style w:type="paragraph" w:customStyle="1" w:styleId="paragrafonormalemio">
    <w:name w:val="paragrafo normale mio"/>
    <w:basedOn w:val="Normale"/>
    <w:uiPriority w:val="99"/>
    <w:rsid w:val="004840CC"/>
    <w:pPr>
      <w:spacing w:before="120" w:after="120"/>
      <w:ind w:left="108"/>
      <w:jc w:val="both"/>
    </w:pPr>
    <w:rPr>
      <w:rFonts w:ascii="DecimaWE Rg" w:eastAsia="MS Mincho" w:hAnsi="DecimaWE Rg" w:cs="DecimaWE Rg"/>
      <w:sz w:val="20"/>
      <w:szCs w:val="20"/>
      <w:lang w:val="en-US" w:eastAsia="en-US"/>
    </w:rPr>
  </w:style>
  <w:style w:type="paragraph" w:customStyle="1" w:styleId="CarattereCarattere4">
    <w:name w:val="Carattere Carattere4"/>
    <w:basedOn w:val="Normale"/>
    <w:rsid w:val="00DD5DD8"/>
    <w:pPr>
      <w:spacing w:after="160" w:line="240" w:lineRule="exact"/>
    </w:pPr>
    <w:rPr>
      <w:sz w:val="20"/>
      <w:szCs w:val="20"/>
      <w:lang w:val="fr-FR"/>
    </w:rPr>
  </w:style>
  <w:style w:type="paragraph" w:customStyle="1" w:styleId="LO-Normal">
    <w:name w:val="LO-Normal"/>
    <w:rsid w:val="003E22CE"/>
    <w:pPr>
      <w:suppressAutoHyphens/>
    </w:pPr>
    <w:rPr>
      <w:color w:val="000000"/>
      <w:sz w:val="24"/>
      <w:szCs w:val="24"/>
      <w:lang w:val="sl-SI" w:eastAsia="zh-CN" w:bidi="sl-SI"/>
    </w:rPr>
  </w:style>
  <w:style w:type="paragraph" w:customStyle="1" w:styleId="Contenutotabella">
    <w:name w:val="Contenuto tabella"/>
    <w:basedOn w:val="Normale"/>
    <w:rsid w:val="008556CB"/>
    <w:pPr>
      <w:suppressLineNumbers/>
      <w:suppressAutoHyphens/>
    </w:pPr>
    <w:rPr>
      <w:lang w:eastAsia="ar-SA"/>
    </w:rPr>
  </w:style>
  <w:style w:type="paragraph" w:styleId="Corpodeltesto3">
    <w:name w:val="Body Text 3"/>
    <w:basedOn w:val="Normale"/>
    <w:link w:val="Corpodeltesto3Carattere"/>
    <w:uiPriority w:val="99"/>
    <w:rsid w:val="00205D5D"/>
    <w:pPr>
      <w:spacing w:after="120"/>
    </w:pPr>
    <w:rPr>
      <w:sz w:val="16"/>
      <w:szCs w:val="16"/>
    </w:rPr>
  </w:style>
  <w:style w:type="character" w:customStyle="1" w:styleId="Corpodeltesto3Carattere">
    <w:name w:val="Corpo del testo 3 Carattere"/>
    <w:basedOn w:val="Carpredefinitoparagrafo"/>
    <w:link w:val="Corpodeltesto3"/>
    <w:uiPriority w:val="99"/>
    <w:rsid w:val="00205D5D"/>
    <w:rPr>
      <w:sz w:val="16"/>
      <w:szCs w:val="16"/>
    </w:rPr>
  </w:style>
  <w:style w:type="paragraph" w:customStyle="1" w:styleId="sche3">
    <w:name w:val="sche_3"/>
    <w:rsid w:val="00DD7C26"/>
    <w:pPr>
      <w:widowControl w:val="0"/>
      <w:overflowPunct w:val="0"/>
      <w:autoSpaceDE w:val="0"/>
      <w:autoSpaceDN w:val="0"/>
      <w:adjustRightInd w:val="0"/>
      <w:jc w:val="both"/>
      <w:textAlignment w:val="baseline"/>
    </w:pPr>
    <w:rPr>
      <w:lang w:val="en-US"/>
    </w:rPr>
  </w:style>
  <w:style w:type="character" w:styleId="Menzionenonrisolta">
    <w:name w:val="Unresolved Mention"/>
    <w:basedOn w:val="Carpredefinitoparagrafo"/>
    <w:uiPriority w:val="99"/>
    <w:semiHidden/>
    <w:unhideWhenUsed/>
    <w:rsid w:val="009845FC"/>
    <w:rPr>
      <w:color w:val="605E5C"/>
      <w:shd w:val="clear" w:color="auto" w:fill="E1DFDD"/>
    </w:rPr>
  </w:style>
  <w:style w:type="paragraph" w:customStyle="1" w:styleId="TxBrp0">
    <w:name w:val="TxBr_p0"/>
    <w:basedOn w:val="Normale"/>
    <w:rsid w:val="0055160B"/>
    <w:pPr>
      <w:widowControl w:val="0"/>
      <w:tabs>
        <w:tab w:val="left" w:pos="204"/>
      </w:tabs>
      <w:autoSpaceDE w:val="0"/>
      <w:autoSpaceDN w:val="0"/>
      <w:adjustRightInd w:val="0"/>
      <w:spacing w:line="240" w:lineRule="atLeast"/>
      <w:jc w:val="both"/>
    </w:pPr>
    <w:rPr>
      <w:lang w:val="sl-SI"/>
    </w:rPr>
  </w:style>
  <w:style w:type="character" w:customStyle="1" w:styleId="Titolo1Carattere">
    <w:name w:val="Titolo 1 Carattere"/>
    <w:basedOn w:val="Carpredefinitoparagrafo"/>
    <w:link w:val="Titolo1"/>
    <w:uiPriority w:val="9"/>
    <w:rsid w:val="006577B3"/>
    <w:rPr>
      <w:rFonts w:asciiTheme="majorHAnsi" w:eastAsiaTheme="majorEastAsia" w:hAnsiTheme="majorHAnsi" w:cstheme="majorBidi"/>
      <w:color w:val="E36C0A" w:themeColor="accent6" w:themeShade="BF"/>
      <w:sz w:val="40"/>
      <w:szCs w:val="40"/>
    </w:rPr>
  </w:style>
  <w:style w:type="character" w:customStyle="1" w:styleId="Titolo2Carattere">
    <w:name w:val="Titolo 2 Carattere"/>
    <w:basedOn w:val="Carpredefinitoparagrafo"/>
    <w:link w:val="Titolo2"/>
    <w:uiPriority w:val="9"/>
    <w:rsid w:val="006577B3"/>
    <w:rPr>
      <w:rFonts w:asciiTheme="majorHAnsi" w:eastAsiaTheme="majorEastAsia" w:hAnsiTheme="majorHAnsi" w:cstheme="majorBidi"/>
      <w:color w:val="E36C0A" w:themeColor="accent6" w:themeShade="BF"/>
      <w:sz w:val="28"/>
      <w:szCs w:val="28"/>
    </w:rPr>
  </w:style>
  <w:style w:type="character" w:customStyle="1" w:styleId="Titolo3Carattere">
    <w:name w:val="Titolo 3 Carattere"/>
    <w:basedOn w:val="Carpredefinitoparagrafo"/>
    <w:link w:val="Titolo3"/>
    <w:uiPriority w:val="9"/>
    <w:semiHidden/>
    <w:rsid w:val="006577B3"/>
    <w:rPr>
      <w:rFonts w:asciiTheme="majorHAnsi" w:eastAsiaTheme="majorEastAsia" w:hAnsiTheme="majorHAnsi" w:cstheme="majorBidi"/>
      <w:color w:val="E36C0A" w:themeColor="accent6" w:themeShade="BF"/>
      <w:sz w:val="24"/>
      <w:szCs w:val="24"/>
    </w:rPr>
  </w:style>
  <w:style w:type="character" w:customStyle="1" w:styleId="Titolo4Carattere">
    <w:name w:val="Titolo 4 Carattere"/>
    <w:basedOn w:val="Carpredefinitoparagrafo"/>
    <w:link w:val="Titolo4"/>
    <w:uiPriority w:val="9"/>
    <w:semiHidden/>
    <w:rsid w:val="006577B3"/>
    <w:rPr>
      <w:rFonts w:asciiTheme="majorHAnsi" w:eastAsiaTheme="majorEastAsia" w:hAnsiTheme="majorHAnsi" w:cstheme="majorBidi"/>
      <w:color w:val="F79646" w:themeColor="accent6"/>
      <w:sz w:val="22"/>
      <w:szCs w:val="22"/>
    </w:rPr>
  </w:style>
  <w:style w:type="character" w:customStyle="1" w:styleId="Titolo5Carattere">
    <w:name w:val="Titolo 5 Carattere"/>
    <w:basedOn w:val="Carpredefinitoparagrafo"/>
    <w:link w:val="Titolo5"/>
    <w:uiPriority w:val="9"/>
    <w:semiHidden/>
    <w:rsid w:val="006577B3"/>
    <w:rPr>
      <w:rFonts w:asciiTheme="majorHAnsi" w:eastAsiaTheme="majorEastAsia" w:hAnsiTheme="majorHAnsi" w:cstheme="majorBidi"/>
      <w:i/>
      <w:iCs/>
      <w:color w:val="F79646" w:themeColor="accent6"/>
      <w:sz w:val="22"/>
      <w:szCs w:val="22"/>
    </w:rPr>
  </w:style>
  <w:style w:type="character" w:customStyle="1" w:styleId="Titolo6Carattere">
    <w:name w:val="Titolo 6 Carattere"/>
    <w:basedOn w:val="Carpredefinitoparagrafo"/>
    <w:link w:val="Titolo6"/>
    <w:uiPriority w:val="9"/>
    <w:semiHidden/>
    <w:rsid w:val="006577B3"/>
    <w:rPr>
      <w:rFonts w:asciiTheme="majorHAnsi" w:eastAsiaTheme="majorEastAsia" w:hAnsiTheme="majorHAnsi" w:cstheme="majorBidi"/>
      <w:color w:val="F79646" w:themeColor="accent6"/>
    </w:rPr>
  </w:style>
  <w:style w:type="character" w:customStyle="1" w:styleId="Titolo9Carattere">
    <w:name w:val="Titolo 9 Carattere"/>
    <w:basedOn w:val="Carpredefinitoparagrafo"/>
    <w:link w:val="Titolo9"/>
    <w:uiPriority w:val="9"/>
    <w:semiHidden/>
    <w:rsid w:val="006577B3"/>
    <w:rPr>
      <w:rFonts w:asciiTheme="majorHAnsi" w:eastAsiaTheme="majorEastAsia" w:hAnsiTheme="majorHAnsi" w:cstheme="majorBidi"/>
      <w:i/>
      <w:iCs/>
      <w:color w:val="F79646" w:themeColor="accent6"/>
      <w:sz w:val="20"/>
      <w:szCs w:val="20"/>
    </w:rPr>
  </w:style>
  <w:style w:type="paragraph" w:styleId="Didascalia">
    <w:name w:val="caption"/>
    <w:basedOn w:val="Normale"/>
    <w:next w:val="Normale"/>
    <w:uiPriority w:val="35"/>
    <w:semiHidden/>
    <w:unhideWhenUsed/>
    <w:qFormat/>
    <w:rsid w:val="006577B3"/>
    <w:pPr>
      <w:spacing w:line="240" w:lineRule="auto"/>
    </w:pPr>
    <w:rPr>
      <w:b/>
      <w:bCs/>
      <w:smallCaps/>
      <w:color w:val="595959" w:themeColor="text1" w:themeTint="A6"/>
    </w:rPr>
  </w:style>
  <w:style w:type="paragraph" w:styleId="Titolo">
    <w:name w:val="Title"/>
    <w:basedOn w:val="Normale"/>
    <w:next w:val="Normale"/>
    <w:link w:val="TitoloCarattere"/>
    <w:uiPriority w:val="10"/>
    <w:qFormat/>
    <w:rsid w:val="006577B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oloCarattere">
    <w:name w:val="Titolo Carattere"/>
    <w:basedOn w:val="Carpredefinitoparagrafo"/>
    <w:link w:val="Titolo"/>
    <w:uiPriority w:val="10"/>
    <w:rsid w:val="006577B3"/>
    <w:rPr>
      <w:rFonts w:asciiTheme="majorHAnsi" w:eastAsiaTheme="majorEastAsia" w:hAnsiTheme="majorHAnsi" w:cstheme="majorBidi"/>
      <w:color w:val="262626" w:themeColor="text1" w:themeTint="D9"/>
      <w:spacing w:val="-15"/>
      <w:sz w:val="96"/>
      <w:szCs w:val="96"/>
    </w:rPr>
  </w:style>
  <w:style w:type="character" w:customStyle="1" w:styleId="SottotitoloCarattere">
    <w:name w:val="Sottotitolo Carattere"/>
    <w:basedOn w:val="Carpredefinitoparagrafo"/>
    <w:link w:val="Sottotitolo"/>
    <w:uiPriority w:val="11"/>
    <w:rsid w:val="006577B3"/>
    <w:rPr>
      <w:rFonts w:asciiTheme="majorHAnsi" w:eastAsiaTheme="majorEastAsia" w:hAnsiTheme="majorHAnsi" w:cstheme="majorBidi"/>
      <w:sz w:val="30"/>
      <w:szCs w:val="30"/>
    </w:rPr>
  </w:style>
  <w:style w:type="character" w:styleId="Enfasigrassetto">
    <w:name w:val="Strong"/>
    <w:basedOn w:val="Carpredefinitoparagrafo"/>
    <w:uiPriority w:val="22"/>
    <w:qFormat/>
    <w:rsid w:val="006577B3"/>
    <w:rPr>
      <w:b/>
      <w:bCs/>
    </w:rPr>
  </w:style>
  <w:style w:type="paragraph" w:styleId="Nessunaspaziatura">
    <w:name w:val="No Spacing"/>
    <w:uiPriority w:val="1"/>
    <w:qFormat/>
    <w:rsid w:val="006577B3"/>
    <w:pPr>
      <w:spacing w:after="0" w:line="240" w:lineRule="auto"/>
    </w:pPr>
  </w:style>
  <w:style w:type="paragraph" w:styleId="Citazione">
    <w:name w:val="Quote"/>
    <w:basedOn w:val="Normale"/>
    <w:next w:val="Normale"/>
    <w:link w:val="CitazioneCarattere"/>
    <w:uiPriority w:val="29"/>
    <w:qFormat/>
    <w:rsid w:val="006577B3"/>
    <w:pPr>
      <w:spacing w:before="160"/>
      <w:ind w:left="720" w:right="720"/>
      <w:jc w:val="center"/>
    </w:pPr>
    <w:rPr>
      <w:i/>
      <w:iCs/>
      <w:color w:val="262626" w:themeColor="text1" w:themeTint="D9"/>
    </w:rPr>
  </w:style>
  <w:style w:type="character" w:customStyle="1" w:styleId="CitazioneCarattere">
    <w:name w:val="Citazione Carattere"/>
    <w:basedOn w:val="Carpredefinitoparagrafo"/>
    <w:link w:val="Citazione"/>
    <w:uiPriority w:val="29"/>
    <w:rsid w:val="006577B3"/>
    <w:rPr>
      <w:i/>
      <w:iCs/>
      <w:color w:val="262626" w:themeColor="text1" w:themeTint="D9"/>
    </w:rPr>
  </w:style>
  <w:style w:type="paragraph" w:styleId="Citazioneintensa">
    <w:name w:val="Intense Quote"/>
    <w:basedOn w:val="Normale"/>
    <w:next w:val="Normale"/>
    <w:link w:val="CitazioneintensaCarattere"/>
    <w:uiPriority w:val="30"/>
    <w:qFormat/>
    <w:rsid w:val="006577B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zioneintensaCarattere">
    <w:name w:val="Citazione intensa Carattere"/>
    <w:basedOn w:val="Carpredefinitoparagrafo"/>
    <w:link w:val="Citazioneintensa"/>
    <w:uiPriority w:val="30"/>
    <w:rsid w:val="006577B3"/>
    <w:rPr>
      <w:rFonts w:asciiTheme="majorHAnsi" w:eastAsiaTheme="majorEastAsia" w:hAnsiTheme="majorHAnsi" w:cstheme="majorBidi"/>
      <w:i/>
      <w:iCs/>
      <w:color w:val="F79646" w:themeColor="accent6"/>
      <w:sz w:val="32"/>
      <w:szCs w:val="32"/>
    </w:rPr>
  </w:style>
  <w:style w:type="character" w:styleId="Enfasidelicata">
    <w:name w:val="Subtle Emphasis"/>
    <w:basedOn w:val="Carpredefinitoparagrafo"/>
    <w:uiPriority w:val="19"/>
    <w:qFormat/>
    <w:rsid w:val="006577B3"/>
    <w:rPr>
      <w:i/>
      <w:iCs/>
    </w:rPr>
  </w:style>
  <w:style w:type="character" w:styleId="Enfasiintensa">
    <w:name w:val="Intense Emphasis"/>
    <w:basedOn w:val="Carpredefinitoparagrafo"/>
    <w:uiPriority w:val="21"/>
    <w:qFormat/>
    <w:rsid w:val="006577B3"/>
    <w:rPr>
      <w:b/>
      <w:bCs/>
      <w:i/>
      <w:iCs/>
    </w:rPr>
  </w:style>
  <w:style w:type="character" w:styleId="Riferimentodelicato">
    <w:name w:val="Subtle Reference"/>
    <w:basedOn w:val="Carpredefinitoparagrafo"/>
    <w:uiPriority w:val="31"/>
    <w:qFormat/>
    <w:rsid w:val="006577B3"/>
    <w:rPr>
      <w:smallCaps/>
      <w:color w:val="595959" w:themeColor="text1" w:themeTint="A6"/>
    </w:rPr>
  </w:style>
  <w:style w:type="character" w:styleId="Riferimentointenso">
    <w:name w:val="Intense Reference"/>
    <w:basedOn w:val="Carpredefinitoparagrafo"/>
    <w:uiPriority w:val="32"/>
    <w:qFormat/>
    <w:rsid w:val="006577B3"/>
    <w:rPr>
      <w:b/>
      <w:bCs/>
      <w:smallCaps/>
      <w:color w:val="F79646" w:themeColor="accent6"/>
    </w:rPr>
  </w:style>
  <w:style w:type="character" w:styleId="Titolodellibro">
    <w:name w:val="Book Title"/>
    <w:basedOn w:val="Carpredefinitoparagrafo"/>
    <w:uiPriority w:val="33"/>
    <w:qFormat/>
    <w:rsid w:val="006577B3"/>
    <w:rPr>
      <w:b/>
      <w:bCs/>
      <w:caps w:val="0"/>
      <w:smallCaps/>
      <w:spacing w:val="7"/>
      <w:sz w:val="21"/>
      <w:szCs w:val="21"/>
    </w:rPr>
  </w:style>
  <w:style w:type="paragraph" w:styleId="Titolosommario">
    <w:name w:val="TOC Heading"/>
    <w:basedOn w:val="Titolo1"/>
    <w:next w:val="Normale"/>
    <w:uiPriority w:val="39"/>
    <w:semiHidden/>
    <w:unhideWhenUsed/>
    <w:qFormat/>
    <w:rsid w:val="006577B3"/>
    <w:pPr>
      <w:outlineLvl w:val="9"/>
    </w:pPr>
  </w:style>
  <w:style w:type="paragraph" w:customStyle="1" w:styleId="Rientrocorpodeltesto31">
    <w:name w:val="Rientro corpo del testo 31"/>
    <w:basedOn w:val="Normale"/>
    <w:rsid w:val="00A1458E"/>
    <w:pPr>
      <w:suppressAutoHyphens/>
      <w:spacing w:after="0" w:line="240" w:lineRule="auto"/>
      <w:ind w:left="5529"/>
    </w:pPr>
    <w:rPr>
      <w:rFonts w:ascii="Times New Roman" w:eastAsia="Times New Roman" w:hAnsi="Times New Roman" w:cs="Times New Roman"/>
      <w:b/>
      <w:sz w:val="24"/>
      <w:szCs w:val="20"/>
      <w:lang w:eastAsia="zh-CN"/>
    </w:rPr>
  </w:style>
  <w:style w:type="paragraph" w:customStyle="1" w:styleId="PS">
    <w:name w:val="PS"/>
    <w:rsid w:val="00A1458E"/>
    <w:pPr>
      <w:suppressAutoHyphens/>
      <w:spacing w:after="120" w:line="360" w:lineRule="auto"/>
      <w:ind w:firstLine="720"/>
      <w:jc w:val="both"/>
    </w:pPr>
    <w:rPr>
      <w:rFonts w:ascii="Arial" w:eastAsia="Times New Roman" w:hAnsi="Arial" w:cs="Arial"/>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981379">
      <w:bodyDiv w:val="1"/>
      <w:marLeft w:val="0"/>
      <w:marRight w:val="0"/>
      <w:marTop w:val="0"/>
      <w:marBottom w:val="0"/>
      <w:divBdr>
        <w:top w:val="none" w:sz="0" w:space="0" w:color="auto"/>
        <w:left w:val="none" w:sz="0" w:space="0" w:color="auto"/>
        <w:bottom w:val="none" w:sz="0" w:space="0" w:color="auto"/>
        <w:right w:val="none" w:sz="0" w:space="0" w:color="auto"/>
      </w:divBdr>
    </w:div>
    <w:div w:id="440535550">
      <w:bodyDiv w:val="1"/>
      <w:marLeft w:val="0"/>
      <w:marRight w:val="0"/>
      <w:marTop w:val="0"/>
      <w:marBottom w:val="0"/>
      <w:divBdr>
        <w:top w:val="none" w:sz="0" w:space="0" w:color="auto"/>
        <w:left w:val="none" w:sz="0" w:space="0" w:color="auto"/>
        <w:bottom w:val="none" w:sz="0" w:space="0" w:color="auto"/>
        <w:right w:val="none" w:sz="0" w:space="0" w:color="auto"/>
      </w:divBdr>
    </w:div>
    <w:div w:id="448858224">
      <w:bodyDiv w:val="1"/>
      <w:marLeft w:val="0"/>
      <w:marRight w:val="0"/>
      <w:marTop w:val="0"/>
      <w:marBottom w:val="0"/>
      <w:divBdr>
        <w:top w:val="none" w:sz="0" w:space="0" w:color="auto"/>
        <w:left w:val="none" w:sz="0" w:space="0" w:color="auto"/>
        <w:bottom w:val="none" w:sz="0" w:space="0" w:color="auto"/>
        <w:right w:val="none" w:sz="0" w:space="0" w:color="auto"/>
      </w:divBdr>
    </w:div>
    <w:div w:id="543521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uro-go.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c@pec.euro-go.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93be59e3-129f-4f51-bcce-a0522aded1aa">
      <UserInfo>
        <DisplayName/>
        <AccountId xsi:nil="true"/>
        <AccountType/>
      </UserInfo>
    </SharedWithUsers>
    <TaxCatchAll xmlns="93be59e3-129f-4f51-bcce-a0522aded1aa" xsi:nil="true"/>
    <lcf76f155ced4ddcb4097134ff3c332f xmlns="09eb1fa5-1a4d-4ce2-ae12-90d116393f1e">
      <Terms xmlns="http://schemas.microsoft.com/office/infopath/2007/PartnerControls"/>
    </lcf76f155ced4ddcb4097134ff3c332f>
    <Collegamento xmlns="09eb1fa5-1a4d-4ce2-ae12-90d116393f1e">
      <Url xsi:nil="true"/>
      <Description xsi:nil="true"/>
    </Collegamento>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486B949CB23D44E9F83793AF9AB06AA" ma:contentTypeVersion="18" ma:contentTypeDescription="Creare un nuovo documento." ma:contentTypeScope="" ma:versionID="dd169c17b12a60f6d1615af5d5a75526">
  <xsd:schema xmlns:xsd="http://www.w3.org/2001/XMLSchema" xmlns:xs="http://www.w3.org/2001/XMLSchema" xmlns:p="http://schemas.microsoft.com/office/2006/metadata/properties" xmlns:ns2="09eb1fa5-1a4d-4ce2-ae12-90d116393f1e" xmlns:ns3="93be59e3-129f-4f51-bcce-a0522aded1aa" targetNamespace="http://schemas.microsoft.com/office/2006/metadata/properties" ma:root="true" ma:fieldsID="4189f3b52922fa428d2e1402f16a99a6" ns2:_="" ns3:_="">
    <xsd:import namespace="09eb1fa5-1a4d-4ce2-ae12-90d116393f1e"/>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Collegamento"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1fa5-1a4d-4ce2-ae12-90d116393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llegamento" ma:index="16"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aae7c482-cb11-48fe-baf6-c7c41126a2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description="" ma:internalName="SharedWithDetails" ma:readOnly="true">
      <xsd:simpleType>
        <xsd:restriction base="dms:Note">
          <xsd:maxLength value="255"/>
        </xsd:restriction>
      </xsd:simpleType>
    </xsd:element>
    <xsd:element name="TaxCatchAll" ma:index="23" nillable="true" ma:displayName="Taxonomy Catch All Column" ma:hidden="true" ma:list="{ff71396d-1a93-4535-90bd-8032c279f3d4}" ma:internalName="TaxCatchAll" ma:showField="CatchAllData" ma:web="93be59e3-129f-4f51-bcce-a0522aded1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98E3C-0C20-4209-9CED-ED58F28CA56B}">
  <ds:schemaRefs>
    <ds:schemaRef ds:uri="http://schemas.microsoft.com/sharepoint/v3/contenttype/forms"/>
  </ds:schemaRefs>
</ds:datastoreItem>
</file>

<file path=customXml/itemProps2.xml><?xml version="1.0" encoding="utf-8"?>
<ds:datastoreItem xmlns:ds="http://schemas.openxmlformats.org/officeDocument/2006/customXml" ds:itemID="{C1682B97-584C-49A1-9460-6B73A4E7CAA5}">
  <ds:schemaRefs>
    <ds:schemaRef ds:uri="http://schemas.openxmlformats.org/officeDocument/2006/bibliography"/>
  </ds:schemaRefs>
</ds:datastoreItem>
</file>

<file path=customXml/itemProps3.xml><?xml version="1.0" encoding="utf-8"?>
<ds:datastoreItem xmlns:ds="http://schemas.openxmlformats.org/officeDocument/2006/customXml" ds:itemID="{28B4C6BE-6FDA-44AA-B2F9-C2AC940C0614}">
  <ds:schemaRefs>
    <ds:schemaRef ds:uri="http://schemas.microsoft.com/office/2006/metadata/properties"/>
    <ds:schemaRef ds:uri="http://schemas.microsoft.com/office/infopath/2007/PartnerControls"/>
    <ds:schemaRef ds:uri="93be59e3-129f-4f51-bcce-a0522aded1aa"/>
    <ds:schemaRef ds:uri="6b191b76-59b2-42f4-86c8-dec41c8de678"/>
    <ds:schemaRef ds:uri="3b89cca4-e978-458c-bcc1-73e08626acf1"/>
  </ds:schemaRefs>
</ds:datastoreItem>
</file>

<file path=customXml/itemProps4.xml><?xml version="1.0" encoding="utf-8"?>
<ds:datastoreItem xmlns:ds="http://schemas.openxmlformats.org/officeDocument/2006/customXml" ds:itemID="{B1514794-D6D7-46F9-83CA-B8F5D7733060}"/>
</file>

<file path=docProps/app.xml><?xml version="1.0" encoding="utf-8"?>
<Properties xmlns="http://schemas.openxmlformats.org/officeDocument/2006/extended-properties" xmlns:vt="http://schemas.openxmlformats.org/officeDocument/2006/docPropsVTypes">
  <Template>Normal</Template>
  <TotalTime>133</TotalTime>
  <Pages>7</Pages>
  <Words>1882</Words>
  <Characters>11524</Characters>
  <Application>Microsoft Office Word</Application>
  <DocSecurity>0</DocSecurity>
  <Lines>96</Lines>
  <Paragraphs>26</Paragraphs>
  <ScaleCrop>false</ScaleCrop>
  <Company>Comune di Grado</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Autodichiarazione / Izjava 2023</dc:title>
  <dc:subject/>
  <dc:creator>Tanja Curto</dc:creator>
  <cp:keywords/>
  <cp:lastModifiedBy>Ezio Benedetti</cp:lastModifiedBy>
  <cp:revision>24</cp:revision>
  <cp:lastPrinted>2017-07-04T09:27:00Z</cp:lastPrinted>
  <dcterms:created xsi:type="dcterms:W3CDTF">2025-02-26T10:59:00Z</dcterms:created>
  <dcterms:modified xsi:type="dcterms:W3CDTF">2025-02-26T13:22:00Z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0x0101001486B949CB23D44E9F83793AF9AB06AA</vt:lpwstr>
  </property>
  <property fmtid="{D5CDD505-2E9C-101B-9397-08002B2CF9AE}" pid="4" name="ComplianceAssetId">
    <vt:lpwstr/>
  </property>
  <property fmtid="{D5CDD505-2E9C-101B-9397-08002B2CF9AE}" pid="5" name="MediaServiceImageTags">
    <vt:lpwstr/>
  </property>
</Properties>
</file>