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0017" w14:textId="69E9D83A" w:rsidR="00CB661A" w:rsidRPr="009964AB" w:rsidRDefault="00CB661A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39CF444" w14:textId="77777777" w:rsidR="00246596" w:rsidRPr="009964AB" w:rsidRDefault="00246596" w:rsidP="009964AB">
      <w:pPr>
        <w:tabs>
          <w:tab w:val="left" w:pos="5040"/>
        </w:tabs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  <w:lang w:val="sl-SI"/>
        </w:rPr>
      </w:pPr>
    </w:p>
    <w:p w14:paraId="606A5ADF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en-US"/>
        </w:rPr>
      </w:pPr>
      <w:r w:rsidRPr="009964AB">
        <w:rPr>
          <w:rFonts w:ascii="Arial" w:hAnsi="Arial" w:cs="Arial"/>
          <w:bCs/>
          <w:sz w:val="20"/>
          <w:szCs w:val="20"/>
          <w:lang w:val="en-US"/>
        </w:rPr>
        <w:t>Al / p.n.</w:t>
      </w:r>
    </w:p>
    <w:p w14:paraId="6B2CFDF7" w14:textId="77777777" w:rsidR="003E22CE" w:rsidRPr="00CB1B14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en-US"/>
        </w:rPr>
      </w:pPr>
      <w:r w:rsidRPr="00CB1B14">
        <w:rPr>
          <w:rFonts w:ascii="Arial" w:hAnsi="Arial" w:cs="Arial"/>
          <w:b/>
          <w:sz w:val="20"/>
          <w:szCs w:val="20"/>
          <w:lang w:val="en-US"/>
        </w:rPr>
        <w:t>GECT GO / EZTS GO</w:t>
      </w:r>
    </w:p>
    <w:p w14:paraId="3817EE95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>Gruppo europeo di cooperazione territoriale</w:t>
      </w:r>
    </w:p>
    <w:p w14:paraId="09289BBB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 xml:space="preserve">Evropsko </w:t>
      </w:r>
      <w:proofErr w:type="spellStart"/>
      <w:r w:rsidRPr="009964AB">
        <w:rPr>
          <w:rFonts w:ascii="Arial" w:hAnsi="Arial" w:cs="Arial"/>
          <w:bCs/>
          <w:sz w:val="20"/>
          <w:szCs w:val="20"/>
        </w:rPr>
        <w:t>združenje</w:t>
      </w:r>
      <w:proofErr w:type="spellEnd"/>
      <w:r w:rsidRPr="009964AB">
        <w:rPr>
          <w:rFonts w:ascii="Arial" w:hAnsi="Arial" w:cs="Arial"/>
          <w:bCs/>
          <w:sz w:val="20"/>
          <w:szCs w:val="20"/>
        </w:rPr>
        <w:t xml:space="preserve"> za teritorialno sodelovanje </w:t>
      </w:r>
    </w:p>
    <w:p w14:paraId="75EB00FD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1EAFB938" w14:textId="09291121" w:rsidR="003E22CE" w:rsidRPr="009964AB" w:rsidRDefault="00B56465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>Via</w:t>
      </w:r>
      <w:r w:rsidR="009964AB" w:rsidRPr="009964AB">
        <w:rPr>
          <w:rFonts w:ascii="Arial" w:hAnsi="Arial" w:cs="Arial"/>
          <w:bCs/>
          <w:sz w:val="20"/>
          <w:szCs w:val="20"/>
        </w:rPr>
        <w:t xml:space="preserve"> / Ulica</w:t>
      </w:r>
      <w:r w:rsidR="006846CC" w:rsidRPr="009964AB">
        <w:rPr>
          <w:rFonts w:ascii="Arial" w:hAnsi="Arial" w:cs="Arial"/>
          <w:bCs/>
          <w:sz w:val="20"/>
          <w:szCs w:val="20"/>
        </w:rPr>
        <w:t xml:space="preserve"> </w:t>
      </w:r>
      <w:r w:rsidR="006F2867" w:rsidRPr="009964AB">
        <w:rPr>
          <w:rFonts w:ascii="Arial" w:hAnsi="Arial" w:cs="Arial"/>
          <w:bCs/>
          <w:sz w:val="20"/>
          <w:szCs w:val="20"/>
        </w:rPr>
        <w:t>Roma 9</w:t>
      </w:r>
      <w:r w:rsidR="00CB1B14">
        <w:rPr>
          <w:rFonts w:ascii="Arial" w:hAnsi="Arial" w:cs="Arial"/>
          <w:bCs/>
          <w:sz w:val="20"/>
          <w:szCs w:val="20"/>
        </w:rPr>
        <w:t xml:space="preserve">, </w:t>
      </w:r>
      <w:r w:rsidR="003E22CE" w:rsidRPr="009964AB">
        <w:rPr>
          <w:rFonts w:ascii="Arial" w:hAnsi="Arial" w:cs="Arial"/>
          <w:bCs/>
          <w:sz w:val="20"/>
          <w:szCs w:val="20"/>
        </w:rPr>
        <w:t xml:space="preserve">34170 Gorizia / Gorica – Italia / </w:t>
      </w:r>
      <w:proofErr w:type="spellStart"/>
      <w:r w:rsidR="003E22CE" w:rsidRPr="009964AB">
        <w:rPr>
          <w:rFonts w:ascii="Arial" w:hAnsi="Arial" w:cs="Arial"/>
          <w:bCs/>
          <w:sz w:val="20"/>
          <w:szCs w:val="20"/>
        </w:rPr>
        <w:t>Itali</w:t>
      </w:r>
      <w:r w:rsidR="004548A0" w:rsidRPr="009964AB">
        <w:rPr>
          <w:rFonts w:ascii="Arial" w:hAnsi="Arial" w:cs="Arial"/>
          <w:bCs/>
          <w:sz w:val="20"/>
          <w:szCs w:val="20"/>
        </w:rPr>
        <w:t>j</w:t>
      </w:r>
      <w:r w:rsidR="003E22CE" w:rsidRPr="009964AB">
        <w:rPr>
          <w:rFonts w:ascii="Arial" w:hAnsi="Arial" w:cs="Arial"/>
          <w:bCs/>
          <w:sz w:val="20"/>
          <w:szCs w:val="20"/>
        </w:rPr>
        <w:t>a</w:t>
      </w:r>
      <w:proofErr w:type="spellEnd"/>
    </w:p>
    <w:p w14:paraId="3661C90F" w14:textId="5A823DEA" w:rsidR="005C5881" w:rsidRPr="00AC28A4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</w:pPr>
      <w:hyperlink r:id="rId11" w:history="1">
        <w:r w:rsidR="00F31250" w:rsidRPr="00AC28A4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pec@pec.euro-go.eu</w:t>
        </w:r>
      </w:hyperlink>
      <w:r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-    </w:t>
      </w:r>
      <w:hyperlink r:id="rId12" w:history="1">
        <w:r w:rsidR="005C5881" w:rsidRPr="00AC28A4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info@euro-go.eu</w:t>
        </w:r>
      </w:hyperlink>
      <w:r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  -    </w:t>
      </w:r>
      <w:r w:rsidR="005C5881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>o via piattaforma</w:t>
      </w:r>
    </w:p>
    <w:p w14:paraId="1083AA23" w14:textId="0880BE6D" w:rsidR="005B6D3B" w:rsidRPr="009964AB" w:rsidRDefault="005B6D3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67E72A46" w14:textId="4246EADF" w:rsidR="009964AB" w:rsidRDefault="009964A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35AD48E0" w14:textId="53D18760" w:rsidR="00AC28A4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28434B16" w14:textId="77777777" w:rsidR="00AC28A4" w:rsidRPr="009964AB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tbl>
      <w:tblPr>
        <w:tblW w:w="100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9964AB" w:rsidRPr="009964AB" w14:paraId="722A997B" w14:textId="77777777" w:rsidTr="00CE60A7">
        <w:tc>
          <w:tcPr>
            <w:tcW w:w="5190" w:type="dxa"/>
            <w:shd w:val="clear" w:color="auto" w:fill="FFFFFF"/>
          </w:tcPr>
          <w:p w14:paraId="1D515803" w14:textId="12519889" w:rsidR="009964AB" w:rsidRPr="008A28D3" w:rsidRDefault="009964AB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8E3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8A28D3">
              <w:rPr>
                <w:rFonts w:ascii="Arial" w:hAnsi="Arial" w:cs="Arial"/>
                <w:b/>
              </w:rPr>
              <w:t xml:space="preserve">MANIFESTAZIONE D’INTERESSE </w:t>
            </w:r>
          </w:p>
          <w:p w14:paraId="5F5589CC" w14:textId="77777777" w:rsidR="000A59DB" w:rsidRDefault="000A59DB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AFE7F" w14:textId="77777777" w:rsidR="000A59DB" w:rsidRPr="000A59DB" w:rsidRDefault="000A59DB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9DB">
              <w:rPr>
                <w:rFonts w:ascii="Arial" w:hAnsi="Arial" w:cs="Arial"/>
                <w:b/>
                <w:sz w:val="20"/>
                <w:szCs w:val="20"/>
              </w:rPr>
              <w:t>RELATIVAMENTE ALL’INCARICO DI RESPONSABILE DELLA PROTEZIONE DEI DATI (RPD)</w:t>
            </w:r>
          </w:p>
          <w:p w14:paraId="78141983" w14:textId="4274EF96" w:rsidR="000A59DB" w:rsidRPr="00F578E3" w:rsidRDefault="00752E8A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r w:rsidR="000A59DB" w:rsidRPr="000A59DB">
              <w:rPr>
                <w:rFonts w:ascii="Arial" w:hAnsi="Arial" w:cs="Arial"/>
                <w:b/>
                <w:sz w:val="20"/>
                <w:szCs w:val="20"/>
              </w:rPr>
              <w:t xml:space="preserve">CIG  </w:t>
            </w:r>
            <w:r w:rsidRPr="00752E8A">
              <w:rPr>
                <w:rFonts w:ascii="Arial" w:hAnsi="Arial" w:cs="Arial"/>
                <w:b/>
                <w:sz w:val="20"/>
                <w:szCs w:val="20"/>
              </w:rPr>
              <w:t>Z</w:t>
            </w:r>
            <w:proofErr w:type="gramEnd"/>
            <w:r w:rsidRPr="00752E8A">
              <w:rPr>
                <w:rFonts w:ascii="Arial" w:hAnsi="Arial" w:cs="Arial"/>
                <w:b/>
                <w:sz w:val="20"/>
                <w:szCs w:val="20"/>
              </w:rPr>
              <w:t>7D30DF4B3</w:t>
            </w:r>
          </w:p>
          <w:p w14:paraId="6DCA374A" w14:textId="77777777" w:rsidR="009964AB" w:rsidRPr="00F578E3" w:rsidRDefault="009964AB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7FF22" w14:textId="77777777" w:rsidR="009964AB" w:rsidRPr="00F578E3" w:rsidRDefault="009964AB" w:rsidP="00953F41">
            <w:pPr>
              <w:pStyle w:val="Default"/>
              <w:spacing w:after="0" w:line="240" w:lineRule="auto"/>
              <w:ind w:right="3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71B7D105" w14:textId="45FDEC31" w:rsidR="009964AB" w:rsidRPr="008A28D3" w:rsidRDefault="009964AB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8D3">
              <w:rPr>
                <w:rFonts w:ascii="Arial" w:hAnsi="Arial" w:cs="Arial"/>
                <w:b/>
              </w:rPr>
              <w:t xml:space="preserve">PRIJAVA INTERESA </w:t>
            </w:r>
          </w:p>
          <w:p w14:paraId="395AE207" w14:textId="6E9DF24B" w:rsidR="00D42759" w:rsidRDefault="00D42759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855EB" w14:textId="77777777" w:rsidR="00D42759" w:rsidRPr="00D42759" w:rsidRDefault="00D42759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759">
              <w:rPr>
                <w:rFonts w:ascii="Arial" w:hAnsi="Arial" w:cs="Arial"/>
                <w:b/>
                <w:sz w:val="20"/>
                <w:szCs w:val="20"/>
              </w:rPr>
              <w:t>ZA OPRAVLJANJE FUNKCIJE POOBLAŠČENE OSEBE ZA VARSTVO PODATKOV (POVP)</w:t>
            </w:r>
          </w:p>
          <w:p w14:paraId="3C651996" w14:textId="3A58BB40" w:rsidR="00D42759" w:rsidRPr="00F578E3" w:rsidRDefault="00752E8A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r w:rsidR="00D42759" w:rsidRPr="00D42759">
              <w:rPr>
                <w:rFonts w:ascii="Arial" w:hAnsi="Arial" w:cs="Arial"/>
                <w:b/>
                <w:sz w:val="20"/>
                <w:szCs w:val="20"/>
              </w:rPr>
              <w:t xml:space="preserve">CIG </w:t>
            </w:r>
            <w:r w:rsidRPr="00752E8A">
              <w:rPr>
                <w:rFonts w:ascii="Arial" w:hAnsi="Arial" w:cs="Arial"/>
                <w:b/>
                <w:sz w:val="20"/>
                <w:szCs w:val="20"/>
              </w:rPr>
              <w:t>Z7D30DF4B3</w:t>
            </w:r>
          </w:p>
          <w:p w14:paraId="056E43C5" w14:textId="02C39EF4" w:rsidR="009964AB" w:rsidRPr="00F578E3" w:rsidRDefault="009964AB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78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1BF9A76" w14:textId="11E14834" w:rsidR="00706F37" w:rsidRPr="009964AB" w:rsidRDefault="00706F3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9B9C55" w14:textId="77777777" w:rsidR="009964AB" w:rsidRPr="009964AB" w:rsidRDefault="009964AB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991814" w:rsidRPr="009964AB" w14:paraId="5388C026" w14:textId="77777777" w:rsidTr="009964AB">
        <w:trPr>
          <w:trHeight w:val="46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2C5920E" w14:textId="77777777" w:rsidR="00991814" w:rsidRPr="003460BA" w:rsidRDefault="00991814" w:rsidP="00953F41">
            <w:pPr>
              <w:pStyle w:val="Defaul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Il/La sottoscritto/a </w:t>
            </w:r>
          </w:p>
          <w:p w14:paraId="230C07FB" w14:textId="77777777" w:rsidR="00991814" w:rsidRDefault="00991814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Podpisani/a </w:t>
            </w:r>
          </w:p>
          <w:p w14:paraId="4080EC37" w14:textId="13BBB499" w:rsidR="008A28D3" w:rsidRPr="003460BA" w:rsidRDefault="008A28D3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2DE9C" w14:textId="79BC06C1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</w:tr>
      <w:tr w:rsidR="00991814" w:rsidRPr="009964AB" w14:paraId="123D3D02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CACE34C" w14:textId="0F98DD5D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qualita’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di </w:t>
            </w:r>
          </w:p>
          <w:p w14:paraId="3DA8C3F2" w14:textId="77777777" w:rsidR="00991814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Vloga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v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podjetju</w:t>
            </w:r>
            <w:proofErr w:type="spellEnd"/>
          </w:p>
          <w:p w14:paraId="31D863BB" w14:textId="46120DD0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6C4DD" w14:textId="6043C276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7E75B329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41A0EFE" w14:textId="12C89B50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dell’impresa</w:t>
            </w:r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(ragione sociale)</w:t>
            </w:r>
          </w:p>
          <w:p w14:paraId="67009991" w14:textId="77777777" w:rsidR="00991814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podjetje</w:t>
            </w:r>
            <w:proofErr w:type="spellEnd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(ime </w:t>
            </w:r>
            <w:proofErr w:type="spellStart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6BDFF10" w14:textId="0A5E8428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EEC05" w14:textId="7D1358F2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34CEBE7D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034C4B39" w14:textId="6B2D0A68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con sede legale in via/piazza, n.</w:t>
            </w:r>
          </w:p>
          <w:p w14:paraId="1B1BEEF7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naslov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ulica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233ADF1" w14:textId="34FAF87F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49D5E" w14:textId="3E5EDB8B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0361EA45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A6E848B" w14:textId="2B7647DC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Luogo</w:t>
            </w:r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>, Stato</w:t>
            </w:r>
          </w:p>
          <w:p w14:paraId="5770963C" w14:textId="6DE2D548" w:rsidR="00991814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991814" w:rsidRPr="003460BA">
              <w:rPr>
                <w:rFonts w:ascii="Arial" w:hAnsi="Arial" w:cs="Arial"/>
                <w:bCs/>
                <w:sz w:val="20"/>
                <w:szCs w:val="20"/>
              </w:rPr>
              <w:t>raj</w:t>
            </w:r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>Država</w:t>
            </w:r>
            <w:proofErr w:type="spellEnd"/>
          </w:p>
          <w:p w14:paraId="7CDFBF1B" w14:textId="19AB3081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35D54" w14:textId="58192A3A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46C129C9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5E65183B" w14:textId="6A5D09CD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C.F.  </w:t>
            </w:r>
            <w:r w:rsidR="00FC480C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  <w:p w14:paraId="76A13AF4" w14:textId="04CC75B0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matična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številka</w:t>
            </w:r>
            <w:proofErr w:type="spellEnd"/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480C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</w:p>
          <w:p w14:paraId="675F6DFE" w14:textId="51098E34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B8BF4" w14:textId="5875DEE4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61180905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5EC6C7A" w14:textId="48B98B2F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P.IVA</w:t>
            </w:r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impresa</w:t>
            </w:r>
          </w:p>
          <w:p w14:paraId="461FF672" w14:textId="5BECC7B3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davčna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številka</w:t>
            </w:r>
            <w:proofErr w:type="spellEnd"/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480C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</w:p>
          <w:p w14:paraId="7B91D54D" w14:textId="225F8938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0EC87" w14:textId="3CF4B94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7FFA9216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79F6E5E" w14:textId="25B6097A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Tel</w:t>
            </w:r>
          </w:p>
          <w:p w14:paraId="404FCC57" w14:textId="77777777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6CE3B3" w14:textId="533E49BB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4882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5D41B2E2" w14:textId="77777777" w:rsidTr="00FC480C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0221EFAA" w14:textId="59CA37E7" w:rsidR="00F460B5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PEC</w:t>
            </w:r>
            <w:r w:rsidR="008B6030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="00F460B5" w:rsidRPr="003460BA">
              <w:rPr>
                <w:rFonts w:ascii="Arial" w:hAnsi="Arial" w:cs="Arial"/>
                <w:bCs/>
                <w:sz w:val="20"/>
                <w:szCs w:val="20"/>
              </w:rPr>
              <w:t>er comunicazioni ufficiali</w:t>
            </w:r>
          </w:p>
          <w:p w14:paraId="3DCF84AA" w14:textId="5AD8736E" w:rsidR="00FC480C" w:rsidRP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Varna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 </w:t>
            </w:r>
          </w:p>
          <w:p w14:paraId="1CFDF611" w14:textId="6B622069" w:rsidR="00F460B5" w:rsidRPr="003460BA" w:rsidRDefault="00F460B5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A1B2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480C" w:rsidRPr="009964AB" w14:paraId="359CE0B1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40D70D47" w14:textId="41D440EC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  <w:p w14:paraId="749954F2" w14:textId="77777777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E-mail za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uradne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dopise</w:t>
            </w:r>
            <w:proofErr w:type="spellEnd"/>
          </w:p>
          <w:p w14:paraId="77682295" w14:textId="6323EF1F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3B0A7" w14:textId="77777777" w:rsidR="00FC480C" w:rsidRPr="003460BA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6687E8" w14:textId="2A0E38F3" w:rsidR="00A32627" w:rsidRDefault="00A3262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AB894E" w14:textId="77777777" w:rsidR="00F460B5" w:rsidRPr="009964AB" w:rsidRDefault="00F460B5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050" w:type="dxa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14180F" w:rsidRPr="009964AB" w14:paraId="2398ED4C" w14:textId="77777777" w:rsidTr="00F460B5">
        <w:tc>
          <w:tcPr>
            <w:tcW w:w="5190" w:type="dxa"/>
            <w:shd w:val="clear" w:color="auto" w:fill="FFFFFF"/>
          </w:tcPr>
          <w:p w14:paraId="1AE4F108" w14:textId="77777777" w:rsidR="00A402F4" w:rsidRDefault="0014180F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 xml:space="preserve">Preso atto </w:t>
            </w:r>
            <w:r w:rsidR="005C6BD7" w:rsidRPr="009964AB">
              <w:rPr>
                <w:rFonts w:ascii="Arial" w:hAnsi="Arial" w:cs="Arial"/>
                <w:bCs/>
                <w:sz w:val="20"/>
                <w:szCs w:val="20"/>
              </w:rPr>
              <w:t xml:space="preserve">di tutte le condizioni e dei termini di partecipazione stabiliti nell’Avviso di manifestazione di interesse pubblicato sul sito internet istituzionale del GECT GO </w:t>
            </w:r>
          </w:p>
          <w:p w14:paraId="5D6592C6" w14:textId="63359D6B" w:rsidR="00124E12" w:rsidRPr="009964AB" w:rsidRDefault="00124E12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7FF6CD2C" w14:textId="2CA35CE8" w:rsidR="0014180F" w:rsidRDefault="00C200C2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 xml:space="preserve">poštevajoč 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>vse pogoje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za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sodelovanj</w:t>
            </w:r>
            <w:r w:rsidR="00F460B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ki so 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določeni v Obvestilu o prijavi interesa, objavljenem na institucionalni spletni strani </w:t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>EZTS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GO </w:t>
            </w:r>
          </w:p>
          <w:p w14:paraId="606F2986" w14:textId="74FDBE84" w:rsidR="00D76DBA" w:rsidRPr="009964AB" w:rsidRDefault="004112C3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24E12" w:rsidRPr="009964AB" w14:paraId="3D6E5B14" w14:textId="77777777" w:rsidTr="00F460B5">
        <w:tc>
          <w:tcPr>
            <w:tcW w:w="5190" w:type="dxa"/>
            <w:shd w:val="clear" w:color="auto" w:fill="FFFFFF"/>
          </w:tcPr>
          <w:p w14:paraId="6A85BF89" w14:textId="2BA772E8" w:rsidR="00124E12" w:rsidRPr="00124E12" w:rsidRDefault="00124E12" w:rsidP="00953F41">
            <w:pPr>
              <w:pStyle w:val="Default"/>
              <w:spacing w:after="0" w:line="240" w:lineRule="auto"/>
              <w:ind w:righ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MANIFESTA L’INTERESSE</w:t>
            </w:r>
          </w:p>
          <w:p w14:paraId="4367D2B9" w14:textId="48FADCE8" w:rsidR="00124E12" w:rsidRPr="009964AB" w:rsidRDefault="00124E12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del soggetto suindicato a partecipare alla procedura individuata in oggetto </w:t>
            </w:r>
          </w:p>
        </w:tc>
        <w:tc>
          <w:tcPr>
            <w:tcW w:w="4860" w:type="dxa"/>
            <w:shd w:val="clear" w:color="auto" w:fill="FFFFFF"/>
          </w:tcPr>
          <w:p w14:paraId="4582CBAF" w14:textId="7B970B9E" w:rsidR="00124E12" w:rsidRPr="00124E12" w:rsidRDefault="00124E12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PRIJAVLJA INTERES</w:t>
            </w:r>
          </w:p>
          <w:p w14:paraId="010BD170" w14:textId="21FD0348" w:rsidR="00124E12" w:rsidRPr="009964AB" w:rsidRDefault="00124E12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navedenega podjetja za sodelovanje v zadevnem postopku </w:t>
            </w:r>
          </w:p>
        </w:tc>
      </w:tr>
      <w:tr w:rsidR="00F460B5" w:rsidRPr="009964AB" w14:paraId="47FC50F2" w14:textId="77777777" w:rsidTr="00F460B5">
        <w:tc>
          <w:tcPr>
            <w:tcW w:w="5190" w:type="dxa"/>
            <w:shd w:val="clear" w:color="auto" w:fill="FFFFFF"/>
          </w:tcPr>
          <w:p w14:paraId="24C3771E" w14:textId="633F5FEC" w:rsidR="00F460B5" w:rsidRDefault="00213451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ed a questo effetto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3DF9E956" w14:textId="59A186F6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56EAB649" w14:textId="76DB3FB6" w:rsidR="00F460B5" w:rsidRPr="009964AB" w:rsidRDefault="00213451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in v ta namen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>avedajoč se</w:t>
            </w:r>
            <w:r w:rsidR="00252CE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v skladu s 46. in 47. členom D.P.R. št. 445 z dne 28. decembra 2000 (izjava na lastno odgovornost in izjava, ki nadomešča pisno izjavo)</w:t>
            </w:r>
            <w:r w:rsidR="00252CE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kazenske odgovornosti, ki lahko nastane v primeru lažne izjave v skladu s 76. členom istega odloka; </w:t>
            </w:r>
          </w:p>
          <w:p w14:paraId="37796AA0" w14:textId="144F698F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460B5" w:rsidRPr="009964AB" w14:paraId="5E65238D" w14:textId="77777777" w:rsidTr="00F460B5">
        <w:tc>
          <w:tcPr>
            <w:tcW w:w="5190" w:type="dxa"/>
            <w:shd w:val="clear" w:color="auto" w:fill="FFFFFF"/>
          </w:tcPr>
          <w:p w14:paraId="709DF707" w14:textId="6DF8448C" w:rsidR="00F460B5" w:rsidRPr="00124E12" w:rsidRDefault="00F460B5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DICHIARA</w:t>
            </w:r>
          </w:p>
          <w:p w14:paraId="0209546B" w14:textId="771ABE27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di essere in possesso dei requisiti previsti dall’art. 6 dell’Avviso per la manifestazione di interesse</w:t>
            </w:r>
          </w:p>
        </w:tc>
        <w:tc>
          <w:tcPr>
            <w:tcW w:w="4860" w:type="dxa"/>
            <w:shd w:val="clear" w:color="auto" w:fill="FFFFFF"/>
          </w:tcPr>
          <w:p w14:paraId="45913C76" w14:textId="098090DF" w:rsidR="00F460B5" w:rsidRDefault="00F460B5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IZJAVLJA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AF83063" w14:textId="6FC94678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da izpolnjuje pogoje, ki so predvideni v 6. členu Obvestila za prijavo interesa  </w:t>
            </w:r>
          </w:p>
        </w:tc>
      </w:tr>
      <w:tr w:rsidR="00F460B5" w:rsidRPr="009964AB" w14:paraId="782E7102" w14:textId="77777777" w:rsidTr="00F460B5">
        <w:tc>
          <w:tcPr>
            <w:tcW w:w="5190" w:type="dxa"/>
            <w:shd w:val="clear" w:color="auto" w:fill="FFFFFF"/>
          </w:tcPr>
          <w:p w14:paraId="3E4CE98A" w14:textId="77777777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27A82209" w14:textId="77777777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60B5" w:rsidRPr="003460BA" w14:paraId="4A9D7637" w14:textId="77777777" w:rsidTr="00F460B5">
        <w:tc>
          <w:tcPr>
            <w:tcW w:w="5190" w:type="dxa"/>
            <w:shd w:val="clear" w:color="auto" w:fill="FFFFFF"/>
          </w:tcPr>
          <w:p w14:paraId="52846388" w14:textId="71B8BD8B" w:rsidR="00F460B5" w:rsidRPr="00124E12" w:rsidRDefault="00316B4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ALLEGA</w:t>
            </w:r>
            <w:r w:rsidR="00124E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1C6518" w14:textId="720C7734" w:rsidR="00E21610" w:rsidRPr="00E21610" w:rsidRDefault="00E21610" w:rsidP="00953F4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presentazione dell'operatore economico </w:t>
            </w:r>
            <w:r w:rsidR="002134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</w:t>
            </w:r>
            <w:r w:rsidRPr="00E21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cui si evincano i requisiti richiesti </w:t>
            </w:r>
          </w:p>
          <w:p w14:paraId="7F5F51A3" w14:textId="2C2311EA" w:rsidR="00E21610" w:rsidRPr="00E21610" w:rsidRDefault="00E21610" w:rsidP="00953F4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copia fotostatica di un valido documento di identità del sottoscrittore (ad eccezione della domanda sottoscritta con firma digitale).</w:t>
            </w:r>
          </w:p>
          <w:p w14:paraId="56A140FB" w14:textId="0E7A7582" w:rsidR="00F460B5" w:rsidRPr="009964AB" w:rsidRDefault="00F460B5" w:rsidP="00953F41">
            <w:pPr>
              <w:pStyle w:val="Default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25954C2A" w14:textId="574C7B4D" w:rsidR="00F460B5" w:rsidRPr="00124E12" w:rsidRDefault="00316B4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V PRIPONKI</w:t>
            </w:r>
            <w:r w:rsidR="00124E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6B9B6E3" w14:textId="417CE677" w:rsidR="00316B45" w:rsidRPr="00316B45" w:rsidRDefault="00751D45" w:rsidP="00953F41">
            <w:pPr>
              <w:pStyle w:val="LO-Normal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316B45" w:rsidRPr="00316B45">
              <w:rPr>
                <w:rFonts w:ascii="Arial" w:hAnsi="Arial" w:cs="Arial"/>
                <w:bCs/>
                <w:sz w:val="20"/>
                <w:szCs w:val="20"/>
              </w:rPr>
              <w:t>redstavitev subjekta iz katere je razvidno izpolnjevanje zahtevanih posebnih tehnično-strokovnih pogojev.</w:t>
            </w:r>
          </w:p>
          <w:p w14:paraId="0346B514" w14:textId="3E8F0764" w:rsidR="001C5ED4" w:rsidRPr="009964AB" w:rsidRDefault="00751D45" w:rsidP="00953F41">
            <w:pPr>
              <w:pStyle w:val="LO-Normal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316B45" w:rsidRPr="00316B45">
              <w:rPr>
                <w:rFonts w:ascii="Arial" w:hAnsi="Arial" w:cs="Arial"/>
                <w:bCs/>
                <w:sz w:val="20"/>
                <w:szCs w:val="20"/>
              </w:rPr>
              <w:t>otokopij</w:t>
            </w:r>
            <w:r w:rsidR="00316B4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316B45" w:rsidRPr="00316B45">
              <w:rPr>
                <w:rFonts w:ascii="Arial" w:hAnsi="Arial" w:cs="Arial"/>
                <w:bCs/>
                <w:sz w:val="20"/>
                <w:szCs w:val="20"/>
              </w:rPr>
              <w:t xml:space="preserve"> veljavnega osebnega dokumenta podpisnika (razen v primeru prijave, ki vsebuje digitalni podpis).</w:t>
            </w:r>
          </w:p>
        </w:tc>
      </w:tr>
    </w:tbl>
    <w:p w14:paraId="16020DD9" w14:textId="7CB82B94" w:rsidR="00451126" w:rsidRDefault="00451126" w:rsidP="009964A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14:paraId="406CB823" w14:textId="25E0FBCC" w:rsidR="00E21610" w:rsidRDefault="00E21610" w:rsidP="009964A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-SI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D53DB" w:rsidRPr="009964AB" w14:paraId="57DF171C" w14:textId="77777777" w:rsidTr="00CE60A7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C8AD7CC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Luogo</w:t>
            </w:r>
          </w:p>
          <w:p w14:paraId="6C4AEBC0" w14:textId="30886B58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Kraj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32495" w14:textId="77777777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DB" w:rsidRPr="009964AB" w14:paraId="3590A91E" w14:textId="77777777" w:rsidTr="00FD53D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784E720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</w:t>
            </w:r>
          </w:p>
          <w:p w14:paraId="19F81177" w14:textId="6CCCA214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2BB1A" w14:textId="77777777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DB" w:rsidRPr="009964AB" w14:paraId="33EBAD07" w14:textId="77777777" w:rsidTr="00CE60A7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F355DA0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  <w:p w14:paraId="2680B5F8" w14:textId="2F626515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Podpis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F042A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5979D" w14:textId="77777777" w:rsidR="00213451" w:rsidRDefault="00213451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9F70BD" w14:textId="77777777" w:rsidR="00213451" w:rsidRDefault="00213451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1C126" w14:textId="0CC661B7" w:rsidR="00213451" w:rsidRPr="009964AB" w:rsidRDefault="00213451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6424C3" w14:textId="3B920808" w:rsidR="00FD53DB" w:rsidRPr="00FD53DB" w:rsidRDefault="00FD53DB" w:rsidP="00FD53D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FD53DB" w:rsidRPr="00FD53DB" w:rsidSect="00AC42E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E8E27" w14:textId="77777777" w:rsidR="005D1B8C" w:rsidRDefault="005D1B8C">
      <w:r>
        <w:separator/>
      </w:r>
    </w:p>
  </w:endnote>
  <w:endnote w:type="continuationSeparator" w:id="0">
    <w:p w14:paraId="6E05AA27" w14:textId="77777777" w:rsidR="005D1B8C" w:rsidRDefault="005D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9DFE4" w14:textId="77777777" w:rsidR="005D1B8C" w:rsidRDefault="005D1B8C">
      <w:r>
        <w:separator/>
      </w:r>
    </w:p>
  </w:footnote>
  <w:footnote w:type="continuationSeparator" w:id="0">
    <w:p w14:paraId="6D9BE1F7" w14:textId="77777777" w:rsidR="005D1B8C" w:rsidRDefault="005D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36EC1" w14:textId="45E7D4DC" w:rsidR="00C53BB1" w:rsidRPr="00746DE3" w:rsidRDefault="003460BA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Allegato A – </w:t>
    </w:r>
    <w:proofErr w:type="spellStart"/>
    <w:r>
      <w:rPr>
        <w:rFonts w:ascii="Arial" w:hAnsi="Arial" w:cs="Arial"/>
        <w:b/>
      </w:rPr>
      <w:t>Priloga</w:t>
    </w:r>
    <w:proofErr w:type="spellEnd"/>
    <w:r>
      <w:rPr>
        <w:rFonts w:ascii="Arial" w:hAnsi="Arial" w:cs="Arial"/>
        <w:b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A507A"/>
    <w:multiLevelType w:val="hybridMultilevel"/>
    <w:tmpl w:val="7E10A04C"/>
    <w:lvl w:ilvl="0" w:tplc="CB7253CE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95B"/>
    <w:multiLevelType w:val="hybridMultilevel"/>
    <w:tmpl w:val="DAD268C0"/>
    <w:lvl w:ilvl="0" w:tplc="78B4F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D53D67"/>
    <w:multiLevelType w:val="hybridMultilevel"/>
    <w:tmpl w:val="93B8A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67679"/>
    <w:multiLevelType w:val="hybridMultilevel"/>
    <w:tmpl w:val="AB58D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1A01"/>
    <w:multiLevelType w:val="hybridMultilevel"/>
    <w:tmpl w:val="A2E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06B3"/>
    <w:multiLevelType w:val="hybridMultilevel"/>
    <w:tmpl w:val="4A528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5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9"/>
  </w:num>
  <w:num w:numId="13">
    <w:abstractNumId w:val="4"/>
  </w:num>
  <w:num w:numId="14">
    <w:abstractNumId w:val="3"/>
  </w:num>
  <w:num w:numId="15">
    <w:abstractNumId w:val="7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100D1"/>
    <w:rsid w:val="000129D1"/>
    <w:rsid w:val="00013378"/>
    <w:rsid w:val="00016027"/>
    <w:rsid w:val="00017EEE"/>
    <w:rsid w:val="000215DD"/>
    <w:rsid w:val="00021F4E"/>
    <w:rsid w:val="00026230"/>
    <w:rsid w:val="000329C2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4073"/>
    <w:rsid w:val="00085B38"/>
    <w:rsid w:val="00090806"/>
    <w:rsid w:val="00091F60"/>
    <w:rsid w:val="00092679"/>
    <w:rsid w:val="00093AAC"/>
    <w:rsid w:val="00095D98"/>
    <w:rsid w:val="000A59DB"/>
    <w:rsid w:val="000A5A56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4E12"/>
    <w:rsid w:val="00127EA3"/>
    <w:rsid w:val="00135508"/>
    <w:rsid w:val="00137E69"/>
    <w:rsid w:val="0014180F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F4A"/>
    <w:rsid w:val="0019486B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B7F3B"/>
    <w:rsid w:val="001C092A"/>
    <w:rsid w:val="001C0A42"/>
    <w:rsid w:val="001C0A76"/>
    <w:rsid w:val="001C3BCE"/>
    <w:rsid w:val="001C43FA"/>
    <w:rsid w:val="001C46FA"/>
    <w:rsid w:val="001C5ED4"/>
    <w:rsid w:val="001C6835"/>
    <w:rsid w:val="001D29E4"/>
    <w:rsid w:val="001D497A"/>
    <w:rsid w:val="001E4EE5"/>
    <w:rsid w:val="001E6628"/>
    <w:rsid w:val="001E74AD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262"/>
    <w:rsid w:val="00213451"/>
    <w:rsid w:val="0021366B"/>
    <w:rsid w:val="00213868"/>
    <w:rsid w:val="00220A01"/>
    <w:rsid w:val="00222C1D"/>
    <w:rsid w:val="00226D8D"/>
    <w:rsid w:val="00227A25"/>
    <w:rsid w:val="00230168"/>
    <w:rsid w:val="0023239A"/>
    <w:rsid w:val="00232D33"/>
    <w:rsid w:val="00232FE1"/>
    <w:rsid w:val="0023697B"/>
    <w:rsid w:val="00240D22"/>
    <w:rsid w:val="00240F2C"/>
    <w:rsid w:val="002434E2"/>
    <w:rsid w:val="00244822"/>
    <w:rsid w:val="00244C6A"/>
    <w:rsid w:val="0024655E"/>
    <w:rsid w:val="00246596"/>
    <w:rsid w:val="0025263F"/>
    <w:rsid w:val="00252CE9"/>
    <w:rsid w:val="002543F3"/>
    <w:rsid w:val="002544DF"/>
    <w:rsid w:val="00254643"/>
    <w:rsid w:val="00254672"/>
    <w:rsid w:val="0025593B"/>
    <w:rsid w:val="00255B5C"/>
    <w:rsid w:val="00257AC2"/>
    <w:rsid w:val="00265802"/>
    <w:rsid w:val="0026653C"/>
    <w:rsid w:val="0027321F"/>
    <w:rsid w:val="00282767"/>
    <w:rsid w:val="00286251"/>
    <w:rsid w:val="002863C2"/>
    <w:rsid w:val="00293624"/>
    <w:rsid w:val="00296A11"/>
    <w:rsid w:val="00297209"/>
    <w:rsid w:val="002A631F"/>
    <w:rsid w:val="002B1B8F"/>
    <w:rsid w:val="002B3742"/>
    <w:rsid w:val="002B3F73"/>
    <w:rsid w:val="002B4B4E"/>
    <w:rsid w:val="002B63E0"/>
    <w:rsid w:val="002B6842"/>
    <w:rsid w:val="002B7712"/>
    <w:rsid w:val="002C3AF4"/>
    <w:rsid w:val="002D1153"/>
    <w:rsid w:val="002D1A98"/>
    <w:rsid w:val="002D39EB"/>
    <w:rsid w:val="002E4D73"/>
    <w:rsid w:val="002E579A"/>
    <w:rsid w:val="002F07FD"/>
    <w:rsid w:val="002F0D99"/>
    <w:rsid w:val="002F1987"/>
    <w:rsid w:val="002F293E"/>
    <w:rsid w:val="002F2D34"/>
    <w:rsid w:val="002F32B3"/>
    <w:rsid w:val="002F3419"/>
    <w:rsid w:val="002F5499"/>
    <w:rsid w:val="002F690F"/>
    <w:rsid w:val="002F6D2B"/>
    <w:rsid w:val="00301006"/>
    <w:rsid w:val="00301AD8"/>
    <w:rsid w:val="00303B52"/>
    <w:rsid w:val="003057D8"/>
    <w:rsid w:val="00305AEB"/>
    <w:rsid w:val="003107FD"/>
    <w:rsid w:val="00313443"/>
    <w:rsid w:val="00316B45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60BA"/>
    <w:rsid w:val="00347E4B"/>
    <w:rsid w:val="003528F5"/>
    <w:rsid w:val="00352E1D"/>
    <w:rsid w:val="00354439"/>
    <w:rsid w:val="0035592F"/>
    <w:rsid w:val="00360E09"/>
    <w:rsid w:val="00367B3F"/>
    <w:rsid w:val="00380740"/>
    <w:rsid w:val="00382609"/>
    <w:rsid w:val="00383FE6"/>
    <w:rsid w:val="00387B62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6DAC"/>
    <w:rsid w:val="003B7346"/>
    <w:rsid w:val="003C174C"/>
    <w:rsid w:val="003C1919"/>
    <w:rsid w:val="003C246F"/>
    <w:rsid w:val="003C53A2"/>
    <w:rsid w:val="003C7215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29C"/>
    <w:rsid w:val="00400486"/>
    <w:rsid w:val="0040105B"/>
    <w:rsid w:val="00402545"/>
    <w:rsid w:val="00402D2E"/>
    <w:rsid w:val="00403B25"/>
    <w:rsid w:val="00407089"/>
    <w:rsid w:val="004112C3"/>
    <w:rsid w:val="00411D6B"/>
    <w:rsid w:val="00416497"/>
    <w:rsid w:val="00421455"/>
    <w:rsid w:val="00421C60"/>
    <w:rsid w:val="00423E5C"/>
    <w:rsid w:val="00425712"/>
    <w:rsid w:val="00426E7C"/>
    <w:rsid w:val="004276A5"/>
    <w:rsid w:val="00430B42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612F"/>
    <w:rsid w:val="00456830"/>
    <w:rsid w:val="004571E8"/>
    <w:rsid w:val="00460AA9"/>
    <w:rsid w:val="00460DE5"/>
    <w:rsid w:val="00461F44"/>
    <w:rsid w:val="0046364A"/>
    <w:rsid w:val="00465425"/>
    <w:rsid w:val="0046608E"/>
    <w:rsid w:val="004672C5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17E9"/>
    <w:rsid w:val="00482368"/>
    <w:rsid w:val="00483506"/>
    <w:rsid w:val="00483BA6"/>
    <w:rsid w:val="004840CC"/>
    <w:rsid w:val="0048435F"/>
    <w:rsid w:val="004846D5"/>
    <w:rsid w:val="00487906"/>
    <w:rsid w:val="00487CFD"/>
    <w:rsid w:val="00490FE4"/>
    <w:rsid w:val="00491713"/>
    <w:rsid w:val="00492B6D"/>
    <w:rsid w:val="00494220"/>
    <w:rsid w:val="00494AAB"/>
    <w:rsid w:val="004965E1"/>
    <w:rsid w:val="004A12F4"/>
    <w:rsid w:val="004A2D48"/>
    <w:rsid w:val="004A4675"/>
    <w:rsid w:val="004A4803"/>
    <w:rsid w:val="004A4CD3"/>
    <w:rsid w:val="004A7BC3"/>
    <w:rsid w:val="004B07AB"/>
    <w:rsid w:val="004B13A5"/>
    <w:rsid w:val="004B1923"/>
    <w:rsid w:val="004B283F"/>
    <w:rsid w:val="004B2D7B"/>
    <w:rsid w:val="004C32E4"/>
    <w:rsid w:val="004C4BF0"/>
    <w:rsid w:val="004C7561"/>
    <w:rsid w:val="004D10A5"/>
    <w:rsid w:val="004D1AA8"/>
    <w:rsid w:val="004D2763"/>
    <w:rsid w:val="004D32A2"/>
    <w:rsid w:val="004D3402"/>
    <w:rsid w:val="004D4937"/>
    <w:rsid w:val="004E1B46"/>
    <w:rsid w:val="004E310C"/>
    <w:rsid w:val="004F0D00"/>
    <w:rsid w:val="004F1304"/>
    <w:rsid w:val="004F1DDA"/>
    <w:rsid w:val="004F3013"/>
    <w:rsid w:val="004F3F55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4C6F"/>
    <w:rsid w:val="00516CD9"/>
    <w:rsid w:val="0052004E"/>
    <w:rsid w:val="0052011B"/>
    <w:rsid w:val="00523F0A"/>
    <w:rsid w:val="00524B4B"/>
    <w:rsid w:val="00524F06"/>
    <w:rsid w:val="00527907"/>
    <w:rsid w:val="00530184"/>
    <w:rsid w:val="00530EB7"/>
    <w:rsid w:val="00535BAF"/>
    <w:rsid w:val="005365C5"/>
    <w:rsid w:val="0053670F"/>
    <w:rsid w:val="005426D2"/>
    <w:rsid w:val="00545CE0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1601"/>
    <w:rsid w:val="0058377C"/>
    <w:rsid w:val="00584244"/>
    <w:rsid w:val="00585FAB"/>
    <w:rsid w:val="00586078"/>
    <w:rsid w:val="00586D49"/>
    <w:rsid w:val="00592148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A6B54"/>
    <w:rsid w:val="005B07AF"/>
    <w:rsid w:val="005B12B5"/>
    <w:rsid w:val="005B4376"/>
    <w:rsid w:val="005B6D3B"/>
    <w:rsid w:val="005C48AE"/>
    <w:rsid w:val="005C5881"/>
    <w:rsid w:val="005C5D21"/>
    <w:rsid w:val="005C6BD7"/>
    <w:rsid w:val="005D0FEE"/>
    <w:rsid w:val="005D1B8C"/>
    <w:rsid w:val="005D43F6"/>
    <w:rsid w:val="005D4538"/>
    <w:rsid w:val="005E629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179D4"/>
    <w:rsid w:val="00621756"/>
    <w:rsid w:val="00622876"/>
    <w:rsid w:val="00623D81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534AF"/>
    <w:rsid w:val="006568FB"/>
    <w:rsid w:val="006577B3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46CC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213"/>
    <w:rsid w:val="006A05D1"/>
    <w:rsid w:val="006A6904"/>
    <w:rsid w:val="006B3DC5"/>
    <w:rsid w:val="006C15F0"/>
    <w:rsid w:val="006C3373"/>
    <w:rsid w:val="006C4ACE"/>
    <w:rsid w:val="006C72AD"/>
    <w:rsid w:val="006C7C6A"/>
    <w:rsid w:val="006D01D6"/>
    <w:rsid w:val="006D1002"/>
    <w:rsid w:val="006D17A0"/>
    <w:rsid w:val="006D5286"/>
    <w:rsid w:val="006E0DED"/>
    <w:rsid w:val="006E0F31"/>
    <w:rsid w:val="006E477D"/>
    <w:rsid w:val="006E51DB"/>
    <w:rsid w:val="006E650E"/>
    <w:rsid w:val="006E6FF0"/>
    <w:rsid w:val="006F2867"/>
    <w:rsid w:val="006F3435"/>
    <w:rsid w:val="006F3C17"/>
    <w:rsid w:val="006F524B"/>
    <w:rsid w:val="006F668C"/>
    <w:rsid w:val="007020A8"/>
    <w:rsid w:val="0070371C"/>
    <w:rsid w:val="00704D7A"/>
    <w:rsid w:val="00704ED1"/>
    <w:rsid w:val="00705293"/>
    <w:rsid w:val="00706422"/>
    <w:rsid w:val="00706F37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0D00"/>
    <w:rsid w:val="007327EA"/>
    <w:rsid w:val="0073641A"/>
    <w:rsid w:val="007374A2"/>
    <w:rsid w:val="00740DE9"/>
    <w:rsid w:val="00741FF5"/>
    <w:rsid w:val="00742E33"/>
    <w:rsid w:val="00746DE3"/>
    <w:rsid w:val="007474CD"/>
    <w:rsid w:val="00747561"/>
    <w:rsid w:val="00751D45"/>
    <w:rsid w:val="00752E8A"/>
    <w:rsid w:val="007566A5"/>
    <w:rsid w:val="00757F49"/>
    <w:rsid w:val="00760491"/>
    <w:rsid w:val="00762246"/>
    <w:rsid w:val="007626F5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0011"/>
    <w:rsid w:val="007B33EF"/>
    <w:rsid w:val="007B449D"/>
    <w:rsid w:val="007B523E"/>
    <w:rsid w:val="007B5336"/>
    <w:rsid w:val="007B5A04"/>
    <w:rsid w:val="007C2C17"/>
    <w:rsid w:val="007C4011"/>
    <w:rsid w:val="007C62FF"/>
    <w:rsid w:val="007C6E2B"/>
    <w:rsid w:val="007D0A70"/>
    <w:rsid w:val="007D1238"/>
    <w:rsid w:val="007D22E6"/>
    <w:rsid w:val="007D2684"/>
    <w:rsid w:val="007D38F0"/>
    <w:rsid w:val="007D5B16"/>
    <w:rsid w:val="007D663A"/>
    <w:rsid w:val="007E011F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03699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56B7"/>
    <w:rsid w:val="008269A1"/>
    <w:rsid w:val="0083044D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40B5"/>
    <w:rsid w:val="00885D9F"/>
    <w:rsid w:val="00886810"/>
    <w:rsid w:val="008924E9"/>
    <w:rsid w:val="00894285"/>
    <w:rsid w:val="00897E70"/>
    <w:rsid w:val="008A10DC"/>
    <w:rsid w:val="008A28D3"/>
    <w:rsid w:val="008A5BB7"/>
    <w:rsid w:val="008A6587"/>
    <w:rsid w:val="008B1161"/>
    <w:rsid w:val="008B1675"/>
    <w:rsid w:val="008B3E82"/>
    <w:rsid w:val="008B6030"/>
    <w:rsid w:val="008C1F9D"/>
    <w:rsid w:val="008C3864"/>
    <w:rsid w:val="008C612C"/>
    <w:rsid w:val="008C6DB7"/>
    <w:rsid w:val="008D1002"/>
    <w:rsid w:val="008D4706"/>
    <w:rsid w:val="008D4715"/>
    <w:rsid w:val="008D4EE9"/>
    <w:rsid w:val="008D585D"/>
    <w:rsid w:val="008D62E4"/>
    <w:rsid w:val="008E0209"/>
    <w:rsid w:val="008E35B7"/>
    <w:rsid w:val="008F0159"/>
    <w:rsid w:val="008F10C6"/>
    <w:rsid w:val="008F2881"/>
    <w:rsid w:val="008F2CCE"/>
    <w:rsid w:val="00901898"/>
    <w:rsid w:val="009019E8"/>
    <w:rsid w:val="00902100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27C9E"/>
    <w:rsid w:val="00930AC7"/>
    <w:rsid w:val="00932EC3"/>
    <w:rsid w:val="00934127"/>
    <w:rsid w:val="00934AE2"/>
    <w:rsid w:val="0094055F"/>
    <w:rsid w:val="00943C65"/>
    <w:rsid w:val="00944475"/>
    <w:rsid w:val="00946A59"/>
    <w:rsid w:val="00950ADF"/>
    <w:rsid w:val="00953F41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76017"/>
    <w:rsid w:val="00977EC5"/>
    <w:rsid w:val="009845FC"/>
    <w:rsid w:val="00985344"/>
    <w:rsid w:val="00991097"/>
    <w:rsid w:val="00991814"/>
    <w:rsid w:val="009924B8"/>
    <w:rsid w:val="009925CE"/>
    <w:rsid w:val="0099456B"/>
    <w:rsid w:val="0099608D"/>
    <w:rsid w:val="009964AB"/>
    <w:rsid w:val="009A2C46"/>
    <w:rsid w:val="009A3F9D"/>
    <w:rsid w:val="009A52FF"/>
    <w:rsid w:val="009A55CD"/>
    <w:rsid w:val="009B67DC"/>
    <w:rsid w:val="009B6C13"/>
    <w:rsid w:val="009B7869"/>
    <w:rsid w:val="009C03E6"/>
    <w:rsid w:val="009C061D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9F6F2A"/>
    <w:rsid w:val="00A00E56"/>
    <w:rsid w:val="00A06AD0"/>
    <w:rsid w:val="00A06CC9"/>
    <w:rsid w:val="00A12652"/>
    <w:rsid w:val="00A1412B"/>
    <w:rsid w:val="00A14200"/>
    <w:rsid w:val="00A1458E"/>
    <w:rsid w:val="00A158D0"/>
    <w:rsid w:val="00A16CEE"/>
    <w:rsid w:val="00A16E40"/>
    <w:rsid w:val="00A17B9D"/>
    <w:rsid w:val="00A269D7"/>
    <w:rsid w:val="00A26A46"/>
    <w:rsid w:val="00A32627"/>
    <w:rsid w:val="00A332A5"/>
    <w:rsid w:val="00A37572"/>
    <w:rsid w:val="00A402F4"/>
    <w:rsid w:val="00A4086C"/>
    <w:rsid w:val="00A4262D"/>
    <w:rsid w:val="00A44422"/>
    <w:rsid w:val="00A46BC4"/>
    <w:rsid w:val="00A476CB"/>
    <w:rsid w:val="00A5046F"/>
    <w:rsid w:val="00A51026"/>
    <w:rsid w:val="00A51319"/>
    <w:rsid w:val="00A51F45"/>
    <w:rsid w:val="00A54BE0"/>
    <w:rsid w:val="00A54BEF"/>
    <w:rsid w:val="00A54F79"/>
    <w:rsid w:val="00A55951"/>
    <w:rsid w:val="00A57546"/>
    <w:rsid w:val="00A60281"/>
    <w:rsid w:val="00A60B90"/>
    <w:rsid w:val="00A61602"/>
    <w:rsid w:val="00A62607"/>
    <w:rsid w:val="00A72A45"/>
    <w:rsid w:val="00A77780"/>
    <w:rsid w:val="00A8030E"/>
    <w:rsid w:val="00A817B3"/>
    <w:rsid w:val="00A827DE"/>
    <w:rsid w:val="00A82D17"/>
    <w:rsid w:val="00A91E76"/>
    <w:rsid w:val="00A92FF1"/>
    <w:rsid w:val="00A97129"/>
    <w:rsid w:val="00A97A58"/>
    <w:rsid w:val="00AA323D"/>
    <w:rsid w:val="00AA3E35"/>
    <w:rsid w:val="00AA44D1"/>
    <w:rsid w:val="00AA700B"/>
    <w:rsid w:val="00AB36A2"/>
    <w:rsid w:val="00AB4A10"/>
    <w:rsid w:val="00AB632C"/>
    <w:rsid w:val="00AB6921"/>
    <w:rsid w:val="00AB6FFA"/>
    <w:rsid w:val="00AC159C"/>
    <w:rsid w:val="00AC28A4"/>
    <w:rsid w:val="00AC42E3"/>
    <w:rsid w:val="00AC66B0"/>
    <w:rsid w:val="00AD0BB9"/>
    <w:rsid w:val="00AD5E45"/>
    <w:rsid w:val="00AD65A7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04F38"/>
    <w:rsid w:val="00B1192A"/>
    <w:rsid w:val="00B12B9D"/>
    <w:rsid w:val="00B1313C"/>
    <w:rsid w:val="00B133CB"/>
    <w:rsid w:val="00B1638A"/>
    <w:rsid w:val="00B23E47"/>
    <w:rsid w:val="00B2463D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2BEE"/>
    <w:rsid w:val="00B4751E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4C5D"/>
    <w:rsid w:val="00B76F70"/>
    <w:rsid w:val="00B848EA"/>
    <w:rsid w:val="00B8498F"/>
    <w:rsid w:val="00B84F4C"/>
    <w:rsid w:val="00B85F5C"/>
    <w:rsid w:val="00B86FE7"/>
    <w:rsid w:val="00B91490"/>
    <w:rsid w:val="00B92B4A"/>
    <w:rsid w:val="00B93E64"/>
    <w:rsid w:val="00B976D6"/>
    <w:rsid w:val="00BA0022"/>
    <w:rsid w:val="00BA4742"/>
    <w:rsid w:val="00BB04D9"/>
    <w:rsid w:val="00BB3E7C"/>
    <w:rsid w:val="00BB55AC"/>
    <w:rsid w:val="00BB58D8"/>
    <w:rsid w:val="00BB73B0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0CB"/>
    <w:rsid w:val="00BE638F"/>
    <w:rsid w:val="00BE6A1B"/>
    <w:rsid w:val="00BE7ED3"/>
    <w:rsid w:val="00BF1B92"/>
    <w:rsid w:val="00BF33C6"/>
    <w:rsid w:val="00BF4641"/>
    <w:rsid w:val="00BF5B9A"/>
    <w:rsid w:val="00C02FFA"/>
    <w:rsid w:val="00C042B4"/>
    <w:rsid w:val="00C11C87"/>
    <w:rsid w:val="00C14F39"/>
    <w:rsid w:val="00C16AE7"/>
    <w:rsid w:val="00C17EB6"/>
    <w:rsid w:val="00C200C2"/>
    <w:rsid w:val="00C21231"/>
    <w:rsid w:val="00C215C6"/>
    <w:rsid w:val="00C21B1B"/>
    <w:rsid w:val="00C23D56"/>
    <w:rsid w:val="00C240C3"/>
    <w:rsid w:val="00C26BD8"/>
    <w:rsid w:val="00C30ADD"/>
    <w:rsid w:val="00C30BAD"/>
    <w:rsid w:val="00C31247"/>
    <w:rsid w:val="00C317E7"/>
    <w:rsid w:val="00C31820"/>
    <w:rsid w:val="00C3621B"/>
    <w:rsid w:val="00C36D11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92D"/>
    <w:rsid w:val="00C77FB4"/>
    <w:rsid w:val="00C80C33"/>
    <w:rsid w:val="00C80DEF"/>
    <w:rsid w:val="00C91379"/>
    <w:rsid w:val="00C915EC"/>
    <w:rsid w:val="00C930CB"/>
    <w:rsid w:val="00C93FA9"/>
    <w:rsid w:val="00C94110"/>
    <w:rsid w:val="00C9681E"/>
    <w:rsid w:val="00CA116C"/>
    <w:rsid w:val="00CA22E3"/>
    <w:rsid w:val="00CA27EE"/>
    <w:rsid w:val="00CA4B12"/>
    <w:rsid w:val="00CA7200"/>
    <w:rsid w:val="00CB1B14"/>
    <w:rsid w:val="00CB3EE9"/>
    <w:rsid w:val="00CB5923"/>
    <w:rsid w:val="00CB61D0"/>
    <w:rsid w:val="00CB661A"/>
    <w:rsid w:val="00CB67B7"/>
    <w:rsid w:val="00CC02EE"/>
    <w:rsid w:val="00CC1D35"/>
    <w:rsid w:val="00CC2ADC"/>
    <w:rsid w:val="00CC2CA3"/>
    <w:rsid w:val="00CC48FC"/>
    <w:rsid w:val="00CC4CF7"/>
    <w:rsid w:val="00CC5FB1"/>
    <w:rsid w:val="00CE01D7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2759"/>
    <w:rsid w:val="00D43ECD"/>
    <w:rsid w:val="00D469CD"/>
    <w:rsid w:val="00D46B04"/>
    <w:rsid w:val="00D53EC7"/>
    <w:rsid w:val="00D57E0C"/>
    <w:rsid w:val="00D64260"/>
    <w:rsid w:val="00D665E3"/>
    <w:rsid w:val="00D720D1"/>
    <w:rsid w:val="00D7621E"/>
    <w:rsid w:val="00D7653C"/>
    <w:rsid w:val="00D76DBA"/>
    <w:rsid w:val="00D82BDA"/>
    <w:rsid w:val="00D842BE"/>
    <w:rsid w:val="00D86864"/>
    <w:rsid w:val="00D9042F"/>
    <w:rsid w:val="00D90D42"/>
    <w:rsid w:val="00D9367A"/>
    <w:rsid w:val="00D9690F"/>
    <w:rsid w:val="00D96ABE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C6BC7"/>
    <w:rsid w:val="00DD3E30"/>
    <w:rsid w:val="00DD4FA6"/>
    <w:rsid w:val="00DD5DD8"/>
    <w:rsid w:val="00DD623F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19FE"/>
    <w:rsid w:val="00E02762"/>
    <w:rsid w:val="00E04D15"/>
    <w:rsid w:val="00E10059"/>
    <w:rsid w:val="00E107D0"/>
    <w:rsid w:val="00E21610"/>
    <w:rsid w:val="00E216CE"/>
    <w:rsid w:val="00E22B10"/>
    <w:rsid w:val="00E32382"/>
    <w:rsid w:val="00E334A3"/>
    <w:rsid w:val="00E338CB"/>
    <w:rsid w:val="00E34D95"/>
    <w:rsid w:val="00E35031"/>
    <w:rsid w:val="00E35C1C"/>
    <w:rsid w:val="00E362D5"/>
    <w:rsid w:val="00E373F3"/>
    <w:rsid w:val="00E40111"/>
    <w:rsid w:val="00E463FD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841BC"/>
    <w:rsid w:val="00E94639"/>
    <w:rsid w:val="00E95124"/>
    <w:rsid w:val="00E96839"/>
    <w:rsid w:val="00E974FD"/>
    <w:rsid w:val="00E975E0"/>
    <w:rsid w:val="00EA2372"/>
    <w:rsid w:val="00EA33A0"/>
    <w:rsid w:val="00EA42D3"/>
    <w:rsid w:val="00EB061A"/>
    <w:rsid w:val="00EB175C"/>
    <w:rsid w:val="00EB1E6F"/>
    <w:rsid w:val="00EB47B7"/>
    <w:rsid w:val="00EB51F0"/>
    <w:rsid w:val="00EB6500"/>
    <w:rsid w:val="00EB7C82"/>
    <w:rsid w:val="00EC1BEC"/>
    <w:rsid w:val="00EC767B"/>
    <w:rsid w:val="00ED0348"/>
    <w:rsid w:val="00ED697C"/>
    <w:rsid w:val="00ED7962"/>
    <w:rsid w:val="00EE315E"/>
    <w:rsid w:val="00EE61F8"/>
    <w:rsid w:val="00EF35FF"/>
    <w:rsid w:val="00EF393B"/>
    <w:rsid w:val="00EF3B6D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3C1F"/>
    <w:rsid w:val="00F2481A"/>
    <w:rsid w:val="00F24FAA"/>
    <w:rsid w:val="00F25C3B"/>
    <w:rsid w:val="00F26EB5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0B5"/>
    <w:rsid w:val="00F46E2A"/>
    <w:rsid w:val="00F47356"/>
    <w:rsid w:val="00F47726"/>
    <w:rsid w:val="00F5066E"/>
    <w:rsid w:val="00F50FB5"/>
    <w:rsid w:val="00F550A5"/>
    <w:rsid w:val="00F562CE"/>
    <w:rsid w:val="00F578E3"/>
    <w:rsid w:val="00F57E90"/>
    <w:rsid w:val="00F60190"/>
    <w:rsid w:val="00F603FB"/>
    <w:rsid w:val="00F660AD"/>
    <w:rsid w:val="00F66B60"/>
    <w:rsid w:val="00F72EB6"/>
    <w:rsid w:val="00F74EF6"/>
    <w:rsid w:val="00F76B32"/>
    <w:rsid w:val="00F76F95"/>
    <w:rsid w:val="00F91237"/>
    <w:rsid w:val="00F93495"/>
    <w:rsid w:val="00F9771C"/>
    <w:rsid w:val="00FA1220"/>
    <w:rsid w:val="00FA13B2"/>
    <w:rsid w:val="00FA163A"/>
    <w:rsid w:val="00FA72CF"/>
    <w:rsid w:val="00FB0093"/>
    <w:rsid w:val="00FB21B1"/>
    <w:rsid w:val="00FB34E1"/>
    <w:rsid w:val="00FB5A25"/>
    <w:rsid w:val="00FB5B89"/>
    <w:rsid w:val="00FC1E74"/>
    <w:rsid w:val="00FC3089"/>
    <w:rsid w:val="00FC3324"/>
    <w:rsid w:val="00FC480C"/>
    <w:rsid w:val="00FC5398"/>
    <w:rsid w:val="00FC66A5"/>
    <w:rsid w:val="00FD047D"/>
    <w:rsid w:val="00FD06BD"/>
    <w:rsid w:val="00FD1858"/>
    <w:rsid w:val="00FD21B2"/>
    <w:rsid w:val="00FD49B0"/>
    <w:rsid w:val="00FD53DB"/>
    <w:rsid w:val="00FD71D5"/>
    <w:rsid w:val="00FD75A8"/>
    <w:rsid w:val="00FE079C"/>
    <w:rsid w:val="00FE19A9"/>
    <w:rsid w:val="00FE3016"/>
    <w:rsid w:val="00FE709C"/>
    <w:rsid w:val="00FE73E2"/>
    <w:rsid w:val="00FE7BDD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7B3"/>
  </w:style>
  <w:style w:type="paragraph" w:styleId="Titolo1">
    <w:name w:val="heading 1"/>
    <w:basedOn w:val="Normale"/>
    <w:next w:val="Normale"/>
    <w:link w:val="Titolo1Carattere"/>
    <w:uiPriority w:val="9"/>
    <w:qFormat/>
    <w:rsid w:val="0065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7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7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57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77B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577B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ind w:left="720"/>
      <w:contextualSpacing/>
    </w:pPr>
  </w:style>
  <w:style w:type="paragraph" w:customStyle="1" w:styleId="Paragrafoelenco1">
    <w:name w:val="Paragrafo elenco1"/>
    <w:basedOn w:val="Normale"/>
    <w:rsid w:val="0080236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6577B3"/>
    <w:rPr>
      <w:i/>
      <w:iCs/>
      <w:color w:val="F79646" w:themeColor="accent6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B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77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B3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577B3"/>
    <w:rPr>
      <w:b/>
      <w:bCs/>
    </w:rPr>
  </w:style>
  <w:style w:type="paragraph" w:styleId="Nessunaspaziatura">
    <w:name w:val="No Spacing"/>
    <w:uiPriority w:val="1"/>
    <w:qFormat/>
    <w:rsid w:val="006577B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77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B3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B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577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577B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577B3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577B3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577B3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77B3"/>
    <w:pPr>
      <w:outlineLvl w:val="9"/>
    </w:pPr>
  </w:style>
  <w:style w:type="paragraph" w:customStyle="1" w:styleId="Rientrocorpodeltesto31">
    <w:name w:val="Rientro corpo del testo 31"/>
    <w:basedOn w:val="Normale"/>
    <w:rsid w:val="00A1458E"/>
    <w:pPr>
      <w:suppressAutoHyphens/>
      <w:spacing w:after="0" w:line="240" w:lineRule="auto"/>
      <w:ind w:left="5529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S">
    <w:name w:val="PS"/>
    <w:rsid w:val="00A1458E"/>
    <w:pPr>
      <w:suppressAutoHyphens/>
      <w:spacing w:after="120" w:line="36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82B97-584C-49A1-9460-6B73A4E7C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4C6BE-6FDA-44AA-B2F9-C2AC940C0614}">
  <ds:schemaRefs>
    <ds:schemaRef ds:uri="http://schemas.microsoft.com/office/2006/metadata/properties"/>
    <ds:schemaRef ds:uri="http://schemas.microsoft.com/office/infopath/2007/PartnerControls"/>
    <ds:schemaRef ds:uri="93be59e3-129f-4f51-bcce-a0522aded1aa"/>
  </ds:schemaRefs>
</ds:datastoreItem>
</file>

<file path=customXml/itemProps3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404</Words>
  <Characters>2592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Grado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Tanja Curto</cp:lastModifiedBy>
  <cp:revision>47</cp:revision>
  <cp:lastPrinted>2017-07-04T09:27:00Z</cp:lastPrinted>
  <dcterms:created xsi:type="dcterms:W3CDTF">2021-03-03T15:06:00Z</dcterms:created>
  <dcterms:modified xsi:type="dcterms:W3CDTF">2021-03-04T07:47:00Z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