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97AF39" w14:textId="77777777" w:rsidR="00CB661A" w:rsidRPr="004672C5" w:rsidRDefault="00CB661A" w:rsidP="006D1002">
      <w:pPr>
        <w:pStyle w:val="Corpotesto"/>
        <w:jc w:val="right"/>
        <w:rPr>
          <w:rFonts w:ascii="Trebuchet MS" w:hAnsi="Trebuchet MS" w:cs="Arial"/>
          <w:snapToGrid/>
          <w:color w:val="000000"/>
          <w:highlight w:val="yellow"/>
        </w:rPr>
      </w:pPr>
    </w:p>
    <w:p w14:paraId="402A0017" w14:textId="77777777" w:rsidR="00CB661A" w:rsidRPr="004672C5" w:rsidRDefault="00CB661A" w:rsidP="0040105B">
      <w:pPr>
        <w:pStyle w:val="Corpotesto"/>
        <w:jc w:val="center"/>
        <w:rPr>
          <w:rFonts w:ascii="Trebuchet MS" w:hAnsi="Trebuchet MS" w:cs="Arial"/>
          <w:snapToGrid/>
          <w:color w:val="000000"/>
          <w:highlight w:val="yellow"/>
        </w:rPr>
      </w:pPr>
    </w:p>
    <w:tbl>
      <w:tblPr>
        <w:tblW w:w="11119" w:type="dxa"/>
        <w:tblInd w:w="-57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42"/>
        <w:gridCol w:w="5577"/>
      </w:tblGrid>
      <w:tr w:rsidR="00492B6D" w:rsidRPr="00CC4CF7" w14:paraId="5791E8E4" w14:textId="77777777" w:rsidTr="41AC6A0D">
        <w:tc>
          <w:tcPr>
            <w:tcW w:w="5542" w:type="dxa"/>
            <w:shd w:val="clear" w:color="auto" w:fill="FFFFFF" w:themeFill="background1"/>
          </w:tcPr>
          <w:p w14:paraId="2182B34E" w14:textId="01DFD520" w:rsidR="00492B6D" w:rsidRPr="004672C5" w:rsidRDefault="41AC6A0D" w:rsidP="41AC6A0D">
            <w:pPr>
              <w:pStyle w:val="Default"/>
              <w:jc w:val="center"/>
              <w:rPr>
                <w:rFonts w:ascii="Trebuchet MS" w:eastAsia="Trebuchet MS,Arial" w:hAnsi="Trebuchet MS" w:cs="Trebuchet MS,Arial"/>
                <w:b/>
                <w:bCs/>
                <w:lang w:val="sl-SI"/>
              </w:rPr>
            </w:pPr>
            <w:r w:rsidRPr="004672C5"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>ALLEGATO A</w:t>
            </w:r>
            <w:r w:rsidRPr="004672C5">
              <w:rPr>
                <w:rFonts w:ascii="Trebuchet MS" w:eastAsia="Trebuchet MS" w:hAnsi="Trebuchet MS" w:cs="Trebuchet MS"/>
                <w:b/>
                <w:bCs/>
                <w:sz w:val="18"/>
                <w:szCs w:val="18"/>
                <w:lang w:val="sl-SI"/>
              </w:rPr>
              <w:t>)</w:t>
            </w:r>
          </w:p>
          <w:p w14:paraId="2E25730E" w14:textId="6D6CE9E6" w:rsidR="00492B6D" w:rsidRPr="004672C5" w:rsidRDefault="00091F60" w:rsidP="41AC6A0D">
            <w:pPr>
              <w:pStyle w:val="Default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b/>
                <w:bCs/>
                <w:lang w:val="sl-SI"/>
              </w:rPr>
              <w:t>INDAGINE DI MERCATO</w:t>
            </w:r>
            <w:r w:rsidR="41AC6A0D" w:rsidRPr="004672C5">
              <w:rPr>
                <w:rFonts w:ascii="Trebuchet MS" w:eastAsia="Trebuchet MS" w:hAnsi="Trebuchet MS" w:cs="Trebuchet MS"/>
                <w:b/>
                <w:bCs/>
                <w:lang w:val="sl-SI"/>
              </w:rPr>
              <w:t xml:space="preserve"> </w:t>
            </w:r>
            <w:r w:rsidR="00581265">
              <w:rPr>
                <w:rFonts w:ascii="Trebuchet MS" w:eastAsia="Trebuchet MS" w:hAnsi="Trebuchet MS" w:cs="Trebuchet MS"/>
                <w:b/>
                <w:bCs/>
                <w:lang w:val="sl-SI"/>
              </w:rPr>
              <w:t xml:space="preserve">CON RICHIESTA DI OFFERTA </w:t>
            </w:r>
            <w:r w:rsidR="41AC6A0D" w:rsidRPr="004672C5">
              <w:rPr>
                <w:rFonts w:ascii="Trebuchet MS" w:eastAsia="Trebuchet MS" w:hAnsi="Trebuchet MS" w:cs="Trebuchet MS"/>
                <w:b/>
                <w:bCs/>
                <w:lang w:val="sl-SI"/>
              </w:rPr>
              <w:t>E DICHIARAZIONE REQUISITI</w:t>
            </w:r>
          </w:p>
          <w:p w14:paraId="6DBBB102" w14:textId="77777777" w:rsidR="00492B6D" w:rsidRPr="004672C5" w:rsidRDefault="00492B6D" w:rsidP="00F90BCF">
            <w:pPr>
              <w:pStyle w:val="Default"/>
              <w:jc w:val="center"/>
              <w:rPr>
                <w:rFonts w:ascii="Trebuchet MS" w:hAnsi="Trebuchet MS"/>
              </w:rPr>
            </w:pPr>
          </w:p>
          <w:p w14:paraId="54827A29" w14:textId="77777777" w:rsidR="00492B6D" w:rsidRPr="004672C5" w:rsidRDefault="00492B6D" w:rsidP="004672C5">
            <w:pPr>
              <w:pStyle w:val="Default"/>
              <w:spacing w:line="276" w:lineRule="auto"/>
              <w:jc w:val="center"/>
              <w:rPr>
                <w:rFonts w:ascii="Trebuchet MS" w:hAnsi="Trebuchet MS" w:cs="Arial"/>
                <w:sz w:val="18"/>
                <w:szCs w:val="18"/>
                <w:lang w:val="sl-SI"/>
              </w:rPr>
            </w:pPr>
            <w:r w:rsidRPr="004672C5">
              <w:rPr>
                <w:rFonts w:ascii="Trebuchet MS" w:hAnsi="Trebuchet MS" w:cs="Arial"/>
                <w:sz w:val="18"/>
                <w:szCs w:val="18"/>
              </w:rPr>
              <w:t xml:space="preserve">Facsimile </w:t>
            </w:r>
            <w:r w:rsidRPr="004672C5">
              <w:rPr>
                <w:rFonts w:ascii="Trebuchet MS" w:hAnsi="Trebuchet MS" w:cs="Arial"/>
                <w:b/>
                <w:bCs/>
                <w:sz w:val="18"/>
                <w:szCs w:val="18"/>
                <w:u w:val="single"/>
                <w:lang w:val="sl-SI"/>
              </w:rPr>
              <w:t xml:space="preserve">da </w:t>
            </w:r>
            <w:proofErr w:type="spellStart"/>
            <w:r w:rsidRPr="004672C5">
              <w:rPr>
                <w:rFonts w:ascii="Trebuchet MS" w:hAnsi="Trebuchet MS" w:cs="Arial"/>
                <w:b/>
                <w:bCs/>
                <w:sz w:val="18"/>
                <w:szCs w:val="18"/>
                <w:u w:val="single"/>
                <w:lang w:val="sl-SI"/>
              </w:rPr>
              <w:t>compilarsi</w:t>
            </w:r>
            <w:proofErr w:type="spellEnd"/>
            <w:r w:rsidRPr="004672C5">
              <w:rPr>
                <w:rFonts w:ascii="Trebuchet MS" w:hAnsi="Trebuchet MS" w:cs="Arial"/>
                <w:b/>
                <w:bCs/>
                <w:sz w:val="18"/>
                <w:szCs w:val="18"/>
                <w:u w:val="single"/>
                <w:lang w:val="sl-SI"/>
              </w:rPr>
              <w:t xml:space="preserve"> in </w:t>
            </w:r>
            <w:proofErr w:type="spellStart"/>
            <w:proofErr w:type="gramStart"/>
            <w:r w:rsidRPr="004672C5">
              <w:rPr>
                <w:rFonts w:ascii="Trebuchet MS" w:hAnsi="Trebuchet MS" w:cs="Arial"/>
                <w:b/>
                <w:bCs/>
                <w:sz w:val="18"/>
                <w:szCs w:val="18"/>
                <w:u w:val="single"/>
                <w:lang w:val="sl-SI"/>
              </w:rPr>
              <w:t>lingua</w:t>
            </w:r>
            <w:proofErr w:type="spellEnd"/>
            <w:r w:rsidRPr="004672C5">
              <w:rPr>
                <w:rFonts w:ascii="Trebuchet MS" w:hAnsi="Trebuchet MS" w:cs="Arial"/>
                <w:b/>
                <w:bCs/>
                <w:sz w:val="18"/>
                <w:szCs w:val="18"/>
                <w:u w:val="single"/>
                <w:lang w:val="sl-SI"/>
              </w:rPr>
              <w:t xml:space="preserve"> </w:t>
            </w:r>
            <w:proofErr w:type="spellStart"/>
            <w:r w:rsidRPr="004672C5">
              <w:rPr>
                <w:rFonts w:ascii="Trebuchet MS" w:hAnsi="Trebuchet MS" w:cs="Arial"/>
                <w:b/>
                <w:bCs/>
                <w:sz w:val="18"/>
                <w:szCs w:val="18"/>
                <w:u w:val="single"/>
                <w:lang w:val="sl-SI"/>
              </w:rPr>
              <w:t>italiana</w:t>
            </w:r>
            <w:proofErr w:type="spellEnd"/>
            <w:proofErr w:type="gramEnd"/>
            <w:r w:rsidRPr="004672C5">
              <w:rPr>
                <w:rFonts w:ascii="Trebuchet MS" w:hAnsi="Trebuchet MS" w:cs="Arial"/>
                <w:b/>
                <w:bCs/>
                <w:sz w:val="18"/>
                <w:szCs w:val="18"/>
                <w:u w:val="single"/>
                <w:lang w:val="sl-SI"/>
              </w:rPr>
              <w:t xml:space="preserve"> o </w:t>
            </w:r>
            <w:proofErr w:type="spellStart"/>
            <w:r w:rsidRPr="004672C5">
              <w:rPr>
                <w:rFonts w:ascii="Trebuchet MS" w:hAnsi="Trebuchet MS" w:cs="Arial"/>
                <w:b/>
                <w:bCs/>
                <w:sz w:val="18"/>
                <w:szCs w:val="18"/>
                <w:u w:val="single"/>
                <w:lang w:val="sl-SI"/>
              </w:rPr>
              <w:t>lingua</w:t>
            </w:r>
            <w:proofErr w:type="spellEnd"/>
            <w:r w:rsidRPr="004672C5">
              <w:rPr>
                <w:rFonts w:ascii="Trebuchet MS" w:hAnsi="Trebuchet MS" w:cs="Arial"/>
                <w:b/>
                <w:bCs/>
                <w:sz w:val="18"/>
                <w:szCs w:val="18"/>
                <w:u w:val="single"/>
                <w:lang w:val="sl-SI"/>
              </w:rPr>
              <w:t xml:space="preserve"> </w:t>
            </w:r>
            <w:proofErr w:type="spellStart"/>
            <w:r w:rsidRPr="004672C5">
              <w:rPr>
                <w:rFonts w:ascii="Trebuchet MS" w:hAnsi="Trebuchet MS" w:cs="Arial"/>
                <w:b/>
                <w:bCs/>
                <w:sz w:val="18"/>
                <w:szCs w:val="18"/>
                <w:u w:val="single"/>
                <w:lang w:val="sl-SI"/>
              </w:rPr>
              <w:t>slovena</w:t>
            </w:r>
            <w:proofErr w:type="spellEnd"/>
          </w:p>
          <w:p w14:paraId="2C95480B" w14:textId="77777777" w:rsidR="00492B6D" w:rsidRPr="004672C5" w:rsidRDefault="00492B6D" w:rsidP="004672C5">
            <w:pPr>
              <w:pStyle w:val="Default"/>
              <w:spacing w:line="276" w:lineRule="auto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4672C5">
              <w:rPr>
                <w:rFonts w:ascii="Trebuchet MS" w:hAnsi="Trebuchet MS" w:cs="Arial"/>
                <w:sz w:val="18"/>
                <w:szCs w:val="18"/>
                <w:lang w:val="sl-SI"/>
              </w:rPr>
              <w:t xml:space="preserve">(Il </w:t>
            </w:r>
            <w:proofErr w:type="spellStart"/>
            <w:r w:rsidRPr="004672C5">
              <w:rPr>
                <w:rFonts w:ascii="Trebuchet MS" w:hAnsi="Trebuchet MS" w:cs="Arial"/>
                <w:sz w:val="18"/>
                <w:szCs w:val="18"/>
                <w:lang w:val="sl-SI"/>
              </w:rPr>
              <w:t>presente</w:t>
            </w:r>
            <w:proofErr w:type="spellEnd"/>
            <w:r w:rsidRPr="004672C5">
              <w:rPr>
                <w:rFonts w:ascii="Trebuchet MS" w:hAnsi="Trebuchet MS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4672C5">
              <w:rPr>
                <w:rFonts w:ascii="Trebuchet MS" w:hAnsi="Trebuchet MS" w:cs="Arial"/>
                <w:sz w:val="18"/>
                <w:szCs w:val="18"/>
                <w:lang w:val="sl-SI"/>
              </w:rPr>
              <w:t>facsimile</w:t>
            </w:r>
            <w:proofErr w:type="spellEnd"/>
            <w:r w:rsidRPr="004672C5">
              <w:rPr>
                <w:rFonts w:ascii="Trebuchet MS" w:hAnsi="Trebuchet MS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4672C5">
              <w:rPr>
                <w:rFonts w:ascii="Trebuchet MS" w:hAnsi="Trebuchet MS" w:cs="Arial"/>
                <w:sz w:val="18"/>
                <w:szCs w:val="18"/>
                <w:lang w:val="sl-SI"/>
              </w:rPr>
              <w:t>costituisce</w:t>
            </w:r>
            <w:proofErr w:type="spellEnd"/>
            <w:r w:rsidRPr="004672C5">
              <w:rPr>
                <w:rFonts w:ascii="Trebuchet MS" w:hAnsi="Trebuchet MS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4672C5">
              <w:rPr>
                <w:rFonts w:ascii="Trebuchet MS" w:hAnsi="Trebuchet MS" w:cs="Arial"/>
                <w:sz w:val="18"/>
                <w:szCs w:val="18"/>
                <w:lang w:val="sl-SI"/>
              </w:rPr>
              <w:t>lo</w:t>
            </w:r>
            <w:proofErr w:type="spellEnd"/>
            <w:r w:rsidRPr="004672C5">
              <w:rPr>
                <w:rFonts w:ascii="Trebuchet MS" w:hAnsi="Trebuchet MS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4672C5">
              <w:rPr>
                <w:rFonts w:ascii="Trebuchet MS" w:hAnsi="Trebuchet MS" w:cs="Arial"/>
                <w:sz w:val="18"/>
                <w:szCs w:val="18"/>
                <w:lang w:val="sl-SI"/>
              </w:rPr>
              <w:t>schema</w:t>
            </w:r>
            <w:proofErr w:type="spellEnd"/>
            <w:r w:rsidRPr="004672C5">
              <w:rPr>
                <w:rFonts w:ascii="Trebuchet MS" w:hAnsi="Trebuchet MS" w:cs="Arial"/>
                <w:sz w:val="18"/>
                <w:szCs w:val="18"/>
                <w:lang w:val="sl-SI"/>
              </w:rPr>
              <w:t xml:space="preserve"> da </w:t>
            </w:r>
            <w:proofErr w:type="spellStart"/>
            <w:r w:rsidRPr="004672C5">
              <w:rPr>
                <w:rFonts w:ascii="Trebuchet MS" w:hAnsi="Trebuchet MS" w:cs="Arial"/>
                <w:sz w:val="18"/>
                <w:szCs w:val="18"/>
                <w:lang w:val="sl-SI"/>
              </w:rPr>
              <w:t>seguire</w:t>
            </w:r>
            <w:proofErr w:type="spellEnd"/>
            <w:r w:rsidRPr="004672C5">
              <w:rPr>
                <w:rFonts w:ascii="Trebuchet MS" w:hAnsi="Trebuchet MS" w:cs="Arial"/>
                <w:sz w:val="18"/>
                <w:szCs w:val="18"/>
                <w:lang w:val="sl-SI"/>
              </w:rPr>
              <w:t xml:space="preserve">  - </w:t>
            </w:r>
            <w:proofErr w:type="spellStart"/>
            <w:r w:rsidRPr="004672C5">
              <w:rPr>
                <w:rFonts w:ascii="Trebuchet MS" w:hAnsi="Trebuchet MS" w:cs="Arial"/>
                <w:sz w:val="18"/>
                <w:szCs w:val="18"/>
                <w:u w:val="single"/>
                <w:lang w:val="sl-SI"/>
              </w:rPr>
              <w:t>senza</w:t>
            </w:r>
            <w:proofErr w:type="spellEnd"/>
            <w:r w:rsidRPr="004672C5">
              <w:rPr>
                <w:rFonts w:ascii="Trebuchet MS" w:hAnsi="Trebuchet MS" w:cs="Arial"/>
                <w:sz w:val="18"/>
                <w:szCs w:val="18"/>
                <w:u w:val="single"/>
                <w:lang w:val="sl-SI"/>
              </w:rPr>
              <w:t xml:space="preserve"> </w:t>
            </w:r>
            <w:proofErr w:type="spellStart"/>
            <w:r w:rsidRPr="004672C5">
              <w:rPr>
                <w:rFonts w:ascii="Trebuchet MS" w:hAnsi="Trebuchet MS" w:cs="Arial"/>
                <w:sz w:val="18"/>
                <w:szCs w:val="18"/>
                <w:u w:val="single"/>
                <w:lang w:val="sl-SI"/>
              </w:rPr>
              <w:t>effettuare</w:t>
            </w:r>
            <w:proofErr w:type="spellEnd"/>
            <w:r w:rsidRPr="004672C5">
              <w:rPr>
                <w:rFonts w:ascii="Trebuchet MS" w:hAnsi="Trebuchet MS" w:cs="Arial"/>
                <w:sz w:val="18"/>
                <w:szCs w:val="18"/>
                <w:u w:val="single"/>
                <w:lang w:val="sl-SI"/>
              </w:rPr>
              <w:t xml:space="preserve"> </w:t>
            </w:r>
            <w:proofErr w:type="spellStart"/>
            <w:r w:rsidRPr="004672C5">
              <w:rPr>
                <w:rFonts w:ascii="Trebuchet MS" w:hAnsi="Trebuchet MS" w:cs="Arial"/>
                <w:sz w:val="18"/>
                <w:szCs w:val="18"/>
                <w:u w:val="single"/>
                <w:lang w:val="sl-SI"/>
              </w:rPr>
              <w:t>alcuna</w:t>
            </w:r>
            <w:proofErr w:type="spellEnd"/>
            <w:r w:rsidRPr="004672C5">
              <w:rPr>
                <w:rFonts w:ascii="Trebuchet MS" w:hAnsi="Trebuchet MS" w:cs="Arial"/>
                <w:sz w:val="18"/>
                <w:szCs w:val="18"/>
                <w:u w:val="single"/>
                <w:lang w:val="sl-SI"/>
              </w:rPr>
              <w:t xml:space="preserve"> </w:t>
            </w:r>
            <w:proofErr w:type="spellStart"/>
            <w:r w:rsidRPr="004672C5">
              <w:rPr>
                <w:rFonts w:ascii="Trebuchet MS" w:hAnsi="Trebuchet MS" w:cs="Arial"/>
                <w:sz w:val="18"/>
                <w:szCs w:val="18"/>
                <w:u w:val="single"/>
                <w:lang w:val="sl-SI"/>
              </w:rPr>
              <w:t>alterazione</w:t>
            </w:r>
            <w:proofErr w:type="spellEnd"/>
            <w:r w:rsidRPr="004672C5">
              <w:rPr>
                <w:rFonts w:ascii="Trebuchet MS" w:hAnsi="Trebuchet MS" w:cs="Arial"/>
                <w:sz w:val="18"/>
                <w:szCs w:val="18"/>
                <w:u w:val="single"/>
                <w:lang w:val="sl-SI"/>
              </w:rPr>
              <w:t xml:space="preserve"> </w:t>
            </w:r>
            <w:proofErr w:type="spellStart"/>
            <w:r w:rsidRPr="004672C5">
              <w:rPr>
                <w:rFonts w:ascii="Trebuchet MS" w:hAnsi="Trebuchet MS" w:cs="Arial"/>
                <w:sz w:val="18"/>
                <w:szCs w:val="18"/>
                <w:u w:val="single"/>
                <w:lang w:val="sl-SI"/>
              </w:rPr>
              <w:t>al</w:t>
            </w:r>
            <w:proofErr w:type="spellEnd"/>
            <w:r w:rsidRPr="004672C5">
              <w:rPr>
                <w:rFonts w:ascii="Trebuchet MS" w:hAnsi="Trebuchet MS" w:cs="Arial"/>
                <w:sz w:val="18"/>
                <w:szCs w:val="18"/>
                <w:u w:val="single"/>
                <w:lang w:val="sl-SI"/>
              </w:rPr>
              <w:t xml:space="preserve"> testo </w:t>
            </w:r>
            <w:proofErr w:type="spellStart"/>
            <w:r w:rsidRPr="004672C5">
              <w:rPr>
                <w:rFonts w:ascii="Trebuchet MS" w:hAnsi="Trebuchet MS" w:cs="Arial"/>
                <w:sz w:val="18"/>
                <w:szCs w:val="18"/>
                <w:u w:val="single"/>
                <w:lang w:val="sl-SI"/>
              </w:rPr>
              <w:t>già</w:t>
            </w:r>
            <w:proofErr w:type="spellEnd"/>
            <w:r w:rsidRPr="004672C5">
              <w:rPr>
                <w:rFonts w:ascii="Trebuchet MS" w:hAnsi="Trebuchet MS" w:cs="Arial"/>
                <w:sz w:val="18"/>
                <w:szCs w:val="18"/>
                <w:u w:val="single"/>
                <w:lang w:val="sl-SI"/>
              </w:rPr>
              <w:t xml:space="preserve"> </w:t>
            </w:r>
            <w:proofErr w:type="spellStart"/>
            <w:r w:rsidRPr="004672C5">
              <w:rPr>
                <w:rFonts w:ascii="Trebuchet MS" w:hAnsi="Trebuchet MS" w:cs="Arial"/>
                <w:sz w:val="18"/>
                <w:szCs w:val="18"/>
                <w:u w:val="single"/>
                <w:lang w:val="sl-SI"/>
              </w:rPr>
              <w:t>presente</w:t>
            </w:r>
            <w:proofErr w:type="spellEnd"/>
            <w:r w:rsidRPr="004672C5">
              <w:rPr>
                <w:rFonts w:ascii="Trebuchet MS" w:hAnsi="Trebuchet MS" w:cs="Arial"/>
                <w:sz w:val="18"/>
                <w:szCs w:val="18"/>
                <w:u w:val="single"/>
                <w:lang w:val="sl-SI"/>
              </w:rPr>
              <w:t xml:space="preserve"> se non dove </w:t>
            </w:r>
            <w:proofErr w:type="spellStart"/>
            <w:r w:rsidRPr="004672C5">
              <w:rPr>
                <w:rFonts w:ascii="Trebuchet MS" w:hAnsi="Trebuchet MS" w:cs="Arial"/>
                <w:sz w:val="18"/>
                <w:szCs w:val="18"/>
                <w:u w:val="single"/>
                <w:lang w:val="sl-SI"/>
              </w:rPr>
              <w:t>espressamente</w:t>
            </w:r>
            <w:proofErr w:type="spellEnd"/>
            <w:r w:rsidRPr="004672C5">
              <w:rPr>
                <w:rFonts w:ascii="Trebuchet MS" w:hAnsi="Trebuchet MS" w:cs="Arial"/>
                <w:sz w:val="18"/>
                <w:szCs w:val="18"/>
                <w:u w:val="single"/>
                <w:lang w:val="sl-SI"/>
              </w:rPr>
              <w:t xml:space="preserve"> </w:t>
            </w:r>
            <w:proofErr w:type="spellStart"/>
            <w:r w:rsidRPr="004672C5">
              <w:rPr>
                <w:rFonts w:ascii="Trebuchet MS" w:hAnsi="Trebuchet MS" w:cs="Arial"/>
                <w:sz w:val="18"/>
                <w:szCs w:val="18"/>
                <w:u w:val="single"/>
                <w:lang w:val="sl-SI"/>
              </w:rPr>
              <w:t>indicato</w:t>
            </w:r>
            <w:proofErr w:type="spellEnd"/>
            <w:r w:rsidRPr="004672C5">
              <w:rPr>
                <w:rFonts w:ascii="Trebuchet MS" w:hAnsi="Trebuchet MS" w:cs="Arial"/>
                <w:sz w:val="18"/>
                <w:szCs w:val="18"/>
                <w:u w:val="single"/>
                <w:lang w:val="sl-SI"/>
              </w:rPr>
              <w:t xml:space="preserve"> </w:t>
            </w:r>
            <w:r w:rsidRPr="004672C5">
              <w:rPr>
                <w:rFonts w:ascii="Trebuchet MS" w:hAnsi="Trebuchet MS" w:cs="Arial"/>
                <w:sz w:val="18"/>
                <w:szCs w:val="18"/>
                <w:lang w:val="sl-SI"/>
              </w:rPr>
              <w:t xml:space="preserve">- </w:t>
            </w:r>
            <w:proofErr w:type="spellStart"/>
            <w:r w:rsidRPr="004672C5">
              <w:rPr>
                <w:rFonts w:ascii="Trebuchet MS" w:hAnsi="Trebuchet MS" w:cs="Arial"/>
                <w:sz w:val="18"/>
                <w:szCs w:val="18"/>
                <w:lang w:val="sl-SI"/>
              </w:rPr>
              <w:t>che</w:t>
            </w:r>
            <w:proofErr w:type="spellEnd"/>
            <w:r w:rsidRPr="004672C5">
              <w:rPr>
                <w:rFonts w:ascii="Trebuchet MS" w:hAnsi="Trebuchet MS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4672C5">
              <w:rPr>
                <w:rFonts w:ascii="Trebuchet MS" w:hAnsi="Trebuchet MS" w:cs="Arial"/>
                <w:sz w:val="18"/>
                <w:szCs w:val="18"/>
                <w:lang w:val="sl-SI"/>
              </w:rPr>
              <w:t>dovrà</w:t>
            </w:r>
            <w:proofErr w:type="spellEnd"/>
            <w:r w:rsidRPr="004672C5">
              <w:rPr>
                <w:rFonts w:ascii="Trebuchet MS" w:hAnsi="Trebuchet MS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4672C5">
              <w:rPr>
                <w:rFonts w:ascii="Trebuchet MS" w:hAnsi="Trebuchet MS" w:cs="Arial"/>
                <w:sz w:val="18"/>
                <w:szCs w:val="18"/>
                <w:lang w:val="sl-SI"/>
              </w:rPr>
              <w:t>essere</w:t>
            </w:r>
            <w:proofErr w:type="spellEnd"/>
            <w:r w:rsidRPr="004672C5">
              <w:rPr>
                <w:rFonts w:ascii="Trebuchet MS" w:hAnsi="Trebuchet MS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4672C5">
              <w:rPr>
                <w:rFonts w:ascii="Trebuchet MS" w:hAnsi="Trebuchet MS" w:cs="Arial"/>
                <w:sz w:val="18"/>
                <w:szCs w:val="18"/>
                <w:lang w:val="sl-SI"/>
              </w:rPr>
              <w:t>redatta</w:t>
            </w:r>
            <w:proofErr w:type="spellEnd"/>
            <w:r w:rsidRPr="004672C5">
              <w:rPr>
                <w:rFonts w:ascii="Trebuchet MS" w:hAnsi="Trebuchet MS" w:cs="Arial"/>
                <w:sz w:val="18"/>
                <w:szCs w:val="18"/>
                <w:lang w:val="sl-SI"/>
              </w:rPr>
              <w:t xml:space="preserve"> in </w:t>
            </w:r>
            <w:proofErr w:type="spellStart"/>
            <w:r w:rsidRPr="004672C5">
              <w:rPr>
                <w:rFonts w:ascii="Trebuchet MS" w:hAnsi="Trebuchet MS" w:cs="Arial"/>
                <w:sz w:val="18"/>
                <w:szCs w:val="18"/>
                <w:lang w:val="sl-SI"/>
              </w:rPr>
              <w:t>carattere</w:t>
            </w:r>
            <w:proofErr w:type="spellEnd"/>
            <w:r w:rsidRPr="004672C5">
              <w:rPr>
                <w:rFonts w:ascii="Trebuchet MS" w:hAnsi="Trebuchet MS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4672C5">
              <w:rPr>
                <w:rFonts w:ascii="Trebuchet MS" w:hAnsi="Trebuchet MS" w:cs="Arial"/>
                <w:sz w:val="18"/>
                <w:szCs w:val="18"/>
                <w:lang w:val="sl-SI"/>
              </w:rPr>
              <w:t>stampatello</w:t>
            </w:r>
            <w:proofErr w:type="spellEnd"/>
            <w:r w:rsidRPr="004672C5">
              <w:rPr>
                <w:rFonts w:ascii="Trebuchet MS" w:hAnsi="Trebuchet MS" w:cs="Arial"/>
                <w:sz w:val="18"/>
                <w:szCs w:val="18"/>
                <w:lang w:val="sl-SI"/>
              </w:rPr>
              <w:t xml:space="preserve"> o </w:t>
            </w:r>
            <w:proofErr w:type="spellStart"/>
            <w:r w:rsidRPr="004672C5">
              <w:rPr>
                <w:rFonts w:ascii="Trebuchet MS" w:hAnsi="Trebuchet MS" w:cs="Arial"/>
                <w:sz w:val="18"/>
                <w:szCs w:val="18"/>
                <w:lang w:val="sl-SI"/>
              </w:rPr>
              <w:t>dattiloscritto</w:t>
            </w:r>
            <w:proofErr w:type="spellEnd"/>
            <w:r w:rsidRPr="004672C5">
              <w:rPr>
                <w:rFonts w:ascii="Trebuchet MS" w:hAnsi="Trebuchet MS" w:cs="Arial"/>
                <w:sz w:val="18"/>
                <w:szCs w:val="18"/>
                <w:lang w:val="sl-SI"/>
              </w:rPr>
              <w:t xml:space="preserve"> su carta </w:t>
            </w:r>
            <w:proofErr w:type="spellStart"/>
            <w:r w:rsidRPr="004672C5">
              <w:rPr>
                <w:rFonts w:ascii="Trebuchet MS" w:hAnsi="Trebuchet MS" w:cs="Arial"/>
                <w:sz w:val="18"/>
                <w:szCs w:val="18"/>
                <w:lang w:val="sl-SI"/>
              </w:rPr>
              <w:t>libera</w:t>
            </w:r>
            <w:proofErr w:type="spellEnd"/>
            <w:r w:rsidRPr="004672C5">
              <w:rPr>
                <w:rFonts w:ascii="Trebuchet MS" w:hAnsi="Trebuchet MS" w:cs="Arial"/>
                <w:sz w:val="18"/>
                <w:szCs w:val="18"/>
                <w:lang w:val="sl-SI"/>
              </w:rPr>
              <w:t xml:space="preserve"> e </w:t>
            </w:r>
            <w:proofErr w:type="spellStart"/>
            <w:r w:rsidRPr="004672C5">
              <w:rPr>
                <w:rFonts w:ascii="Trebuchet MS" w:hAnsi="Trebuchet MS" w:cs="Arial"/>
                <w:sz w:val="18"/>
                <w:szCs w:val="18"/>
                <w:lang w:val="sl-SI"/>
              </w:rPr>
              <w:t>inviata</w:t>
            </w:r>
            <w:proofErr w:type="spellEnd"/>
            <w:r w:rsidRPr="004672C5">
              <w:rPr>
                <w:rFonts w:ascii="Trebuchet MS" w:hAnsi="Trebuchet MS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4672C5">
              <w:rPr>
                <w:rFonts w:ascii="Trebuchet MS" w:hAnsi="Trebuchet MS" w:cs="Arial"/>
                <w:sz w:val="18"/>
                <w:szCs w:val="18"/>
                <w:lang w:val="sl-SI"/>
              </w:rPr>
              <w:t>al</w:t>
            </w:r>
            <w:proofErr w:type="spellEnd"/>
            <w:r w:rsidRPr="004672C5">
              <w:rPr>
                <w:rFonts w:ascii="Trebuchet MS" w:hAnsi="Trebuchet MS" w:cs="Arial"/>
                <w:sz w:val="18"/>
                <w:szCs w:val="18"/>
                <w:lang w:val="sl-SI"/>
              </w:rPr>
              <w:t xml:space="preserve"> GECT GO).</w:t>
            </w:r>
          </w:p>
        </w:tc>
        <w:tc>
          <w:tcPr>
            <w:tcW w:w="5577" w:type="dxa"/>
            <w:tcBorders>
              <w:left w:val="single" w:sz="2" w:space="0" w:color="000000" w:themeColor="text1"/>
            </w:tcBorders>
            <w:shd w:val="clear" w:color="auto" w:fill="FFFFFF" w:themeFill="background1"/>
          </w:tcPr>
          <w:p w14:paraId="75F99CF8" w14:textId="09C27C04" w:rsidR="00492B6D" w:rsidRPr="004672C5" w:rsidRDefault="41AC6A0D" w:rsidP="41AC6A0D">
            <w:pPr>
              <w:pStyle w:val="LO-Normal"/>
              <w:jc w:val="center"/>
              <w:rPr>
                <w:rFonts w:ascii="Trebuchet MS" w:eastAsia="Trebuchet MS" w:hAnsi="Trebuchet MS" w:cs="Trebuchet MS"/>
                <w:b/>
                <w:bCs/>
              </w:rPr>
            </w:pPr>
            <w:r w:rsidRPr="004672C5"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>PRILOGA  A)</w:t>
            </w:r>
          </w:p>
          <w:p w14:paraId="0407C12C" w14:textId="1EE41FBB" w:rsidR="00492B6D" w:rsidRPr="00CE01D7" w:rsidRDefault="00CE01D7" w:rsidP="41AC6A0D">
            <w:pPr>
              <w:pStyle w:val="Default"/>
              <w:jc w:val="center"/>
              <w:rPr>
                <w:rFonts w:ascii="Trebuchet MS" w:eastAsia="Trebuchet MS" w:hAnsi="Trebuchet MS" w:cs="Trebuchet MS"/>
                <w:highlight w:val="yellow"/>
                <w:lang w:val="sl-SI"/>
              </w:rPr>
            </w:pPr>
            <w:r w:rsidRPr="00CE01D7">
              <w:rPr>
                <w:rFonts w:ascii="Trebuchet MS" w:hAnsi="Trebuchet MS" w:cs="Arial"/>
                <w:b/>
                <w:lang w:val="sl-SI"/>
              </w:rPr>
              <w:t>RAZISKAVA TRGA Z</w:t>
            </w:r>
            <w:r w:rsidR="007C2C17" w:rsidRPr="00CE01D7">
              <w:rPr>
                <w:rFonts w:ascii="Trebuchet MS" w:hAnsi="Trebuchet MS" w:cs="Arial"/>
                <w:b/>
                <w:lang w:val="sl-SI"/>
              </w:rPr>
              <w:t xml:space="preserve"> </w:t>
            </w:r>
            <w:r>
              <w:rPr>
                <w:rFonts w:ascii="Trebuchet MS" w:hAnsi="Trebuchet MS" w:cs="Arial"/>
                <w:b/>
                <w:lang w:val="sl-SI"/>
              </w:rPr>
              <w:t xml:space="preserve">VABILOM K </w:t>
            </w:r>
            <w:r w:rsidR="005932DB" w:rsidRPr="00CE01D7">
              <w:rPr>
                <w:rFonts w:ascii="Trebuchet MS" w:hAnsi="Trebuchet MS" w:cs="Arial"/>
                <w:b/>
                <w:lang w:val="sl-SI"/>
              </w:rPr>
              <w:t>ODDAJ</w:t>
            </w:r>
            <w:r>
              <w:rPr>
                <w:rFonts w:ascii="Trebuchet MS" w:hAnsi="Trebuchet MS" w:cs="Arial"/>
                <w:b/>
                <w:lang w:val="sl-SI"/>
              </w:rPr>
              <w:t>I</w:t>
            </w:r>
            <w:r w:rsidR="005932DB" w:rsidRPr="00CE01D7">
              <w:rPr>
                <w:rFonts w:ascii="Trebuchet MS" w:hAnsi="Trebuchet MS" w:cs="Arial"/>
                <w:b/>
                <w:lang w:val="sl-SI"/>
              </w:rPr>
              <w:t xml:space="preserve"> </w:t>
            </w:r>
            <w:r w:rsidR="007C2C17" w:rsidRPr="00CE01D7">
              <w:rPr>
                <w:rFonts w:ascii="Trebuchet MS" w:hAnsi="Trebuchet MS" w:cs="Arial"/>
                <w:b/>
                <w:lang w:val="sl-SI"/>
              </w:rPr>
              <w:t xml:space="preserve">PONUDBE </w:t>
            </w:r>
            <w:r w:rsidR="007C2C17">
              <w:rPr>
                <w:rFonts w:ascii="Trebuchet MS" w:eastAsia="Trebuchet MS" w:hAnsi="Trebuchet MS" w:cs="Trebuchet MS"/>
                <w:b/>
                <w:bCs/>
                <w:lang w:val="sl-SI"/>
              </w:rPr>
              <w:t xml:space="preserve">IN </w:t>
            </w:r>
            <w:r w:rsidR="002B1B8F">
              <w:rPr>
                <w:rFonts w:ascii="Trebuchet MS" w:eastAsia="Trebuchet MS" w:hAnsi="Trebuchet MS" w:cs="Trebuchet MS"/>
                <w:b/>
                <w:bCs/>
                <w:lang w:val="sl-SI"/>
              </w:rPr>
              <w:t xml:space="preserve">IZJAVA O </w:t>
            </w:r>
            <w:r w:rsidR="41AC6A0D" w:rsidRPr="004672C5">
              <w:rPr>
                <w:rFonts w:ascii="Trebuchet MS" w:eastAsia="Trebuchet MS" w:hAnsi="Trebuchet MS" w:cs="Trebuchet MS"/>
                <w:b/>
                <w:bCs/>
                <w:lang w:val="sl-SI"/>
              </w:rPr>
              <w:t>IZPOLNJEVANJ</w:t>
            </w:r>
            <w:r w:rsidR="002B1B8F">
              <w:rPr>
                <w:rFonts w:ascii="Trebuchet MS" w:eastAsia="Trebuchet MS" w:hAnsi="Trebuchet MS" w:cs="Trebuchet MS"/>
                <w:b/>
                <w:bCs/>
                <w:lang w:val="sl-SI"/>
              </w:rPr>
              <w:t>U</w:t>
            </w:r>
            <w:r w:rsidR="41AC6A0D" w:rsidRPr="004672C5">
              <w:rPr>
                <w:rFonts w:ascii="Trebuchet MS" w:eastAsia="Trebuchet MS" w:hAnsi="Trebuchet MS" w:cs="Trebuchet MS"/>
                <w:b/>
                <w:bCs/>
                <w:lang w:val="sl-SI"/>
              </w:rPr>
              <w:t xml:space="preserve"> POGOJEV</w:t>
            </w:r>
          </w:p>
          <w:p w14:paraId="388A57D4" w14:textId="77777777" w:rsidR="00492B6D" w:rsidRPr="00CE01D7" w:rsidRDefault="00492B6D" w:rsidP="00F90BCF">
            <w:pPr>
              <w:pStyle w:val="Default"/>
              <w:jc w:val="center"/>
              <w:rPr>
                <w:rFonts w:ascii="Trebuchet MS" w:hAnsi="Trebuchet MS"/>
                <w:lang w:val="sl-SI"/>
              </w:rPr>
            </w:pPr>
          </w:p>
          <w:p w14:paraId="2E582540" w14:textId="77777777" w:rsidR="00492B6D" w:rsidRPr="004672C5" w:rsidRDefault="00492B6D" w:rsidP="004672C5">
            <w:pPr>
              <w:pStyle w:val="LO-Normal"/>
              <w:spacing w:line="276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4672C5">
              <w:rPr>
                <w:rFonts w:ascii="Trebuchet MS" w:hAnsi="Trebuchet MS"/>
                <w:sz w:val="18"/>
                <w:szCs w:val="18"/>
              </w:rPr>
              <w:t xml:space="preserve">Vzorec izjave, ki jo lahko prijavitelj </w:t>
            </w:r>
            <w:r w:rsidRPr="004672C5">
              <w:rPr>
                <w:rFonts w:ascii="Trebuchet MS" w:hAnsi="Trebuchet MS"/>
                <w:b/>
                <w:bCs/>
                <w:sz w:val="18"/>
                <w:szCs w:val="18"/>
                <w:u w:val="single"/>
              </w:rPr>
              <w:t>izpolni v slovenskem ali italijanskem jeziku</w:t>
            </w:r>
          </w:p>
          <w:p w14:paraId="0699DBCD" w14:textId="77777777" w:rsidR="00492B6D" w:rsidRPr="004672C5" w:rsidRDefault="00492B6D" w:rsidP="004672C5">
            <w:pPr>
              <w:pStyle w:val="LO-Normal"/>
              <w:spacing w:line="276" w:lineRule="auto"/>
              <w:jc w:val="center"/>
              <w:rPr>
                <w:rFonts w:ascii="Trebuchet MS" w:hAnsi="Trebuchet MS"/>
              </w:rPr>
            </w:pPr>
            <w:r w:rsidRPr="004672C5">
              <w:rPr>
                <w:rFonts w:ascii="Trebuchet MS" w:hAnsi="Trebuchet MS"/>
                <w:sz w:val="18"/>
                <w:szCs w:val="18"/>
              </w:rPr>
              <w:t xml:space="preserve">(Ta vzorec je v pomoč izjavi – </w:t>
            </w:r>
            <w:r w:rsidRPr="004672C5">
              <w:rPr>
                <w:rFonts w:ascii="Trebuchet MS" w:hAnsi="Trebuchet MS"/>
                <w:sz w:val="18"/>
                <w:szCs w:val="18"/>
                <w:u w:val="single"/>
              </w:rPr>
              <w:t xml:space="preserve">ne spreminjajte obstoječega besedila, če to ni izrecno navedeno </w:t>
            </w:r>
            <w:r w:rsidRPr="004672C5">
              <w:rPr>
                <w:rFonts w:ascii="Trebuchet MS" w:hAnsi="Trebuchet MS"/>
                <w:sz w:val="18"/>
                <w:szCs w:val="18"/>
              </w:rPr>
              <w:t>- ki jo je potrebno izpolniti s tiskanimi črkami ali natipkati na navaden papir in poslati EZTS GO.)</w:t>
            </w:r>
          </w:p>
        </w:tc>
      </w:tr>
    </w:tbl>
    <w:p w14:paraId="265238DD" w14:textId="77777777" w:rsidR="00246596" w:rsidRPr="004672C5" w:rsidRDefault="00246596" w:rsidP="00492B6D">
      <w:pPr>
        <w:spacing w:line="360" w:lineRule="auto"/>
        <w:rPr>
          <w:rFonts w:ascii="Trebuchet MS" w:hAnsi="Trebuchet MS" w:cs="Arial"/>
          <w:i/>
          <w:lang w:val="sl-SI"/>
        </w:rPr>
      </w:pPr>
    </w:p>
    <w:p w14:paraId="339CF444" w14:textId="77777777" w:rsidR="00246596" w:rsidRPr="004672C5" w:rsidRDefault="00246596" w:rsidP="00246596">
      <w:pPr>
        <w:tabs>
          <w:tab w:val="left" w:pos="5040"/>
        </w:tabs>
        <w:spacing w:line="240" w:lineRule="atLeast"/>
        <w:ind w:left="6237"/>
        <w:jc w:val="center"/>
        <w:rPr>
          <w:rFonts w:ascii="Trebuchet MS" w:hAnsi="Trebuchet MS" w:cs="Arial"/>
          <w:sz w:val="21"/>
          <w:szCs w:val="21"/>
          <w:lang w:val="sl-SI"/>
        </w:rPr>
      </w:pPr>
    </w:p>
    <w:p w14:paraId="606A5ADF" w14:textId="77777777" w:rsidR="003E22CE" w:rsidRPr="001736FD" w:rsidRDefault="003E22CE" w:rsidP="001736FD">
      <w:pPr>
        <w:pStyle w:val="Default"/>
        <w:spacing w:line="276" w:lineRule="auto"/>
        <w:ind w:left="2880"/>
        <w:rPr>
          <w:rFonts w:ascii="Trebuchet MS" w:hAnsi="Trebuchet MS"/>
          <w:sz w:val="20"/>
          <w:szCs w:val="20"/>
          <w:lang w:val="en-US"/>
        </w:rPr>
      </w:pPr>
      <w:r w:rsidRPr="001736FD">
        <w:rPr>
          <w:rFonts w:ascii="Trebuchet MS" w:hAnsi="Trebuchet MS" w:cs="Arial"/>
          <w:sz w:val="20"/>
          <w:szCs w:val="20"/>
          <w:lang w:val="en-US"/>
        </w:rPr>
        <w:t>Al / p.n.</w:t>
      </w:r>
    </w:p>
    <w:p w14:paraId="6B2CFDF7" w14:textId="77777777" w:rsidR="003E22CE" w:rsidRPr="001736FD" w:rsidRDefault="003E22CE" w:rsidP="001736FD">
      <w:pPr>
        <w:pStyle w:val="Default"/>
        <w:spacing w:line="276" w:lineRule="auto"/>
        <w:ind w:left="2880"/>
        <w:rPr>
          <w:rFonts w:ascii="Trebuchet MS" w:hAnsi="Trebuchet MS"/>
          <w:sz w:val="20"/>
          <w:szCs w:val="20"/>
          <w:lang w:val="en-US"/>
        </w:rPr>
      </w:pPr>
      <w:r w:rsidRPr="001736FD">
        <w:rPr>
          <w:rFonts w:ascii="Trebuchet MS" w:hAnsi="Trebuchet MS" w:cs="Arial"/>
          <w:sz w:val="20"/>
          <w:szCs w:val="20"/>
          <w:lang w:val="en-US"/>
        </w:rPr>
        <w:t>GECT GO / EZTS GO</w:t>
      </w:r>
    </w:p>
    <w:p w14:paraId="3817EE95" w14:textId="77777777" w:rsidR="003E22CE" w:rsidRPr="001736FD" w:rsidRDefault="003E22CE" w:rsidP="001736FD">
      <w:pPr>
        <w:pStyle w:val="Default"/>
        <w:spacing w:line="276" w:lineRule="auto"/>
        <w:ind w:left="2880"/>
        <w:rPr>
          <w:rFonts w:ascii="Trebuchet MS" w:hAnsi="Trebuchet MS"/>
          <w:sz w:val="20"/>
          <w:szCs w:val="20"/>
        </w:rPr>
      </w:pPr>
      <w:r w:rsidRPr="001736FD">
        <w:rPr>
          <w:rFonts w:ascii="Trebuchet MS" w:hAnsi="Trebuchet MS" w:cs="Arial"/>
          <w:sz w:val="20"/>
          <w:szCs w:val="20"/>
        </w:rPr>
        <w:t>Gruppo europeo di cooperazione territoriale</w:t>
      </w:r>
    </w:p>
    <w:p w14:paraId="09289BBB" w14:textId="77777777" w:rsidR="003E22CE" w:rsidRPr="001736FD" w:rsidRDefault="003E22CE" w:rsidP="001736FD">
      <w:pPr>
        <w:pStyle w:val="Default"/>
        <w:spacing w:line="276" w:lineRule="auto"/>
        <w:ind w:left="2880"/>
        <w:rPr>
          <w:rFonts w:ascii="Trebuchet MS" w:hAnsi="Trebuchet MS"/>
          <w:sz w:val="20"/>
          <w:szCs w:val="20"/>
        </w:rPr>
      </w:pPr>
      <w:proofErr w:type="spellStart"/>
      <w:r w:rsidRPr="001736FD">
        <w:rPr>
          <w:rFonts w:ascii="Trebuchet MS" w:hAnsi="Trebuchet MS" w:cs="Arial"/>
          <w:sz w:val="20"/>
          <w:szCs w:val="20"/>
        </w:rPr>
        <w:t>Evropsko</w:t>
      </w:r>
      <w:proofErr w:type="spellEnd"/>
      <w:r w:rsidRPr="001736FD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1736FD">
        <w:rPr>
          <w:rFonts w:ascii="Trebuchet MS" w:hAnsi="Trebuchet MS" w:cs="Arial"/>
          <w:sz w:val="20"/>
          <w:szCs w:val="20"/>
        </w:rPr>
        <w:t>združenje</w:t>
      </w:r>
      <w:proofErr w:type="spellEnd"/>
      <w:r w:rsidRPr="001736FD">
        <w:rPr>
          <w:rFonts w:ascii="Trebuchet MS" w:hAnsi="Trebuchet MS" w:cs="Arial"/>
          <w:sz w:val="20"/>
          <w:szCs w:val="20"/>
        </w:rPr>
        <w:t xml:space="preserve"> za </w:t>
      </w:r>
      <w:proofErr w:type="spellStart"/>
      <w:r w:rsidRPr="001736FD">
        <w:rPr>
          <w:rFonts w:ascii="Trebuchet MS" w:hAnsi="Trebuchet MS" w:cs="Arial"/>
          <w:sz w:val="20"/>
          <w:szCs w:val="20"/>
        </w:rPr>
        <w:t>teritorialno</w:t>
      </w:r>
      <w:proofErr w:type="spellEnd"/>
      <w:r w:rsidRPr="001736FD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1736FD">
        <w:rPr>
          <w:rFonts w:ascii="Trebuchet MS" w:hAnsi="Trebuchet MS" w:cs="Arial"/>
          <w:sz w:val="20"/>
          <w:szCs w:val="20"/>
        </w:rPr>
        <w:t>sodelovanje</w:t>
      </w:r>
      <w:proofErr w:type="spellEnd"/>
      <w:r w:rsidRPr="001736FD">
        <w:rPr>
          <w:rFonts w:ascii="Trebuchet MS" w:hAnsi="Trebuchet MS" w:cs="Arial"/>
          <w:sz w:val="20"/>
          <w:szCs w:val="20"/>
        </w:rPr>
        <w:t xml:space="preserve"> </w:t>
      </w:r>
    </w:p>
    <w:p w14:paraId="75EB00FD" w14:textId="77777777" w:rsidR="003E22CE" w:rsidRPr="001736FD" w:rsidRDefault="003E22CE" w:rsidP="001736FD">
      <w:pPr>
        <w:pStyle w:val="Default"/>
        <w:spacing w:line="276" w:lineRule="auto"/>
        <w:ind w:left="2880"/>
        <w:rPr>
          <w:rFonts w:ascii="Trebuchet MS" w:hAnsi="Trebuchet MS"/>
          <w:sz w:val="20"/>
          <w:szCs w:val="20"/>
        </w:rPr>
      </w:pPr>
      <w:r w:rsidRPr="001736FD">
        <w:rPr>
          <w:rFonts w:ascii="Trebuchet MS" w:hAnsi="Trebuchet MS" w:cs="Arial"/>
          <w:i/>
          <w:sz w:val="20"/>
          <w:szCs w:val="20"/>
        </w:rPr>
        <w:t>“Territorio dei comuni: Comune di Gorizia (I), Mestna občina Nova Gorica (Slo) e Občina Šempeter-Vrtojba (Slo)” / “Območje občin: Comune di Gorizia (I), Mestna občina Nova Gorica (Slo) in Občina Šempeter-Vrtojba (Slo)”</w:t>
      </w:r>
    </w:p>
    <w:p w14:paraId="6931A376" w14:textId="0747E5D7" w:rsidR="005365C5" w:rsidRPr="001736FD" w:rsidRDefault="00B56465" w:rsidP="001736FD">
      <w:pPr>
        <w:pStyle w:val="Default"/>
        <w:spacing w:line="276" w:lineRule="auto"/>
        <w:ind w:left="2880"/>
        <w:rPr>
          <w:rFonts w:ascii="Trebuchet MS" w:hAnsi="Trebuchet MS" w:cs="Arial"/>
          <w:sz w:val="20"/>
          <w:szCs w:val="20"/>
        </w:rPr>
      </w:pPr>
      <w:r w:rsidRPr="001736FD">
        <w:rPr>
          <w:rFonts w:ascii="Trebuchet MS" w:hAnsi="Trebuchet MS" w:cs="Arial"/>
          <w:sz w:val="20"/>
          <w:szCs w:val="20"/>
        </w:rPr>
        <w:t xml:space="preserve">Via </w:t>
      </w:r>
      <w:r w:rsidR="00F31250" w:rsidRPr="001736FD">
        <w:rPr>
          <w:rFonts w:ascii="Trebuchet MS" w:hAnsi="Trebuchet MS" w:cs="Arial"/>
          <w:sz w:val="20"/>
          <w:szCs w:val="20"/>
        </w:rPr>
        <w:t xml:space="preserve">Alvarez </w:t>
      </w:r>
      <w:r w:rsidR="00171390" w:rsidRPr="001736FD">
        <w:rPr>
          <w:rFonts w:ascii="Trebuchet MS" w:hAnsi="Trebuchet MS" w:cs="Arial"/>
          <w:sz w:val="20"/>
          <w:szCs w:val="20"/>
        </w:rPr>
        <w:t>8</w:t>
      </w:r>
      <w:r w:rsidRPr="001736FD">
        <w:rPr>
          <w:rFonts w:ascii="Trebuchet MS" w:hAnsi="Trebuchet MS" w:cs="Arial"/>
          <w:sz w:val="20"/>
          <w:szCs w:val="20"/>
        </w:rPr>
        <w:t xml:space="preserve"> - Palazzo Alvarez </w:t>
      </w:r>
    </w:p>
    <w:p w14:paraId="1EAFB938" w14:textId="68C49FAC" w:rsidR="003E22CE" w:rsidRPr="001736FD" w:rsidRDefault="003E22CE" w:rsidP="001736FD">
      <w:pPr>
        <w:pStyle w:val="Default"/>
        <w:spacing w:line="276" w:lineRule="auto"/>
        <w:ind w:left="2880"/>
        <w:rPr>
          <w:rFonts w:ascii="Trebuchet MS" w:hAnsi="Trebuchet MS"/>
          <w:sz w:val="20"/>
          <w:szCs w:val="20"/>
        </w:rPr>
      </w:pPr>
      <w:r w:rsidRPr="001736FD">
        <w:rPr>
          <w:rFonts w:ascii="Trebuchet MS" w:hAnsi="Trebuchet MS" w:cs="Arial"/>
          <w:sz w:val="20"/>
          <w:szCs w:val="20"/>
        </w:rPr>
        <w:t xml:space="preserve">34170 Gorizia / Gorica – Italia / </w:t>
      </w:r>
      <w:proofErr w:type="spellStart"/>
      <w:r w:rsidRPr="001736FD">
        <w:rPr>
          <w:rFonts w:ascii="Trebuchet MS" w:hAnsi="Trebuchet MS" w:cs="Arial"/>
          <w:sz w:val="20"/>
          <w:szCs w:val="20"/>
        </w:rPr>
        <w:t>Itali</w:t>
      </w:r>
      <w:r w:rsidR="004548A0">
        <w:rPr>
          <w:rFonts w:ascii="Trebuchet MS" w:hAnsi="Trebuchet MS" w:cs="Arial"/>
          <w:sz w:val="20"/>
          <w:szCs w:val="20"/>
        </w:rPr>
        <w:t>j</w:t>
      </w:r>
      <w:r w:rsidRPr="001736FD">
        <w:rPr>
          <w:rFonts w:ascii="Trebuchet MS" w:hAnsi="Trebuchet MS" w:cs="Arial"/>
          <w:sz w:val="20"/>
          <w:szCs w:val="20"/>
        </w:rPr>
        <w:t>a</w:t>
      </w:r>
      <w:proofErr w:type="spellEnd"/>
    </w:p>
    <w:p w14:paraId="26F158C6" w14:textId="77777777" w:rsidR="004425F1" w:rsidRPr="001736FD" w:rsidRDefault="0087680B" w:rsidP="001736FD">
      <w:pPr>
        <w:pStyle w:val="Default"/>
        <w:spacing w:line="276" w:lineRule="auto"/>
        <w:ind w:left="2880"/>
        <w:rPr>
          <w:rFonts w:ascii="Trebuchet MS" w:hAnsi="Trebuchet MS" w:cs="Arial"/>
          <w:sz w:val="20"/>
          <w:szCs w:val="20"/>
        </w:rPr>
      </w:pPr>
      <w:hyperlink r:id="rId11" w:history="1">
        <w:r w:rsidR="00F31250" w:rsidRPr="001736FD">
          <w:rPr>
            <w:rStyle w:val="Collegamentoipertestuale"/>
            <w:rFonts w:ascii="Trebuchet MS" w:hAnsi="Trebuchet MS" w:cs="Arial"/>
            <w:sz w:val="20"/>
            <w:szCs w:val="20"/>
          </w:rPr>
          <w:t>pec@pec.euro-go.eu</w:t>
        </w:r>
      </w:hyperlink>
    </w:p>
    <w:p w14:paraId="56614972" w14:textId="29613BE8" w:rsidR="003E22CE" w:rsidRPr="001736FD" w:rsidRDefault="0087680B" w:rsidP="001736FD">
      <w:pPr>
        <w:pStyle w:val="Default"/>
        <w:spacing w:line="276" w:lineRule="auto"/>
        <w:ind w:left="2880"/>
        <w:rPr>
          <w:rFonts w:ascii="Trebuchet MS" w:hAnsi="Trebuchet MS" w:cs="Arial"/>
          <w:sz w:val="20"/>
          <w:szCs w:val="20"/>
        </w:rPr>
      </w:pPr>
      <w:hyperlink r:id="rId12" w:history="1">
        <w:r w:rsidR="004425F1" w:rsidRPr="001736FD">
          <w:rPr>
            <w:rStyle w:val="Collegamentoipertestuale"/>
            <w:rFonts w:ascii="Trebuchet MS" w:hAnsi="Trebuchet MS" w:cs="Arial"/>
            <w:sz w:val="20"/>
            <w:szCs w:val="20"/>
          </w:rPr>
          <w:t>procurement@euro-go.eu</w:t>
        </w:r>
      </w:hyperlink>
      <w:r w:rsidR="004425F1" w:rsidRPr="001736FD">
        <w:rPr>
          <w:rFonts w:ascii="Trebuchet MS" w:hAnsi="Trebuchet MS" w:cs="Arial"/>
          <w:sz w:val="20"/>
          <w:szCs w:val="20"/>
        </w:rPr>
        <w:t xml:space="preserve"> </w:t>
      </w:r>
    </w:p>
    <w:p w14:paraId="60318523" w14:textId="7C9E8EB8" w:rsidR="00F31250" w:rsidRPr="001736FD" w:rsidRDefault="00F31250" w:rsidP="001736FD">
      <w:pPr>
        <w:pStyle w:val="Default"/>
        <w:spacing w:line="276" w:lineRule="auto"/>
        <w:rPr>
          <w:rFonts w:ascii="Trebuchet MS" w:hAnsi="Trebuchet MS"/>
          <w:sz w:val="20"/>
          <w:szCs w:val="20"/>
        </w:rPr>
      </w:pPr>
    </w:p>
    <w:p w14:paraId="27539452" w14:textId="77777777" w:rsidR="00975438" w:rsidRPr="004672C5" w:rsidRDefault="00975438" w:rsidP="001736FD">
      <w:pPr>
        <w:pStyle w:val="Corpotesto"/>
        <w:spacing w:line="276" w:lineRule="auto"/>
        <w:jc w:val="center"/>
        <w:rPr>
          <w:rFonts w:ascii="Trebuchet MS" w:hAnsi="Trebuchet MS" w:cs="Arial"/>
          <w:b w:val="0"/>
          <w:snapToGrid/>
          <w:color w:val="000000"/>
          <w:sz w:val="21"/>
          <w:szCs w:val="21"/>
        </w:rPr>
      </w:pPr>
    </w:p>
    <w:tbl>
      <w:tblPr>
        <w:tblW w:w="1033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66"/>
        <w:gridCol w:w="5166"/>
      </w:tblGrid>
      <w:tr w:rsidR="008F10C6" w:rsidRPr="004672C5" w14:paraId="291204A4" w14:textId="77777777" w:rsidTr="007143E5">
        <w:trPr>
          <w:trHeight w:val="1323"/>
        </w:trPr>
        <w:tc>
          <w:tcPr>
            <w:tcW w:w="5166" w:type="dxa"/>
            <w:shd w:val="clear" w:color="auto" w:fill="FFFFFF"/>
          </w:tcPr>
          <w:p w14:paraId="4B7AB756" w14:textId="0F15B463" w:rsidR="008F10C6" w:rsidRPr="004672C5" w:rsidRDefault="008F10C6" w:rsidP="001736FD">
            <w:pPr>
              <w:shd w:val="clear" w:color="auto" w:fill="CFE7F5"/>
              <w:spacing w:line="276" w:lineRule="auto"/>
              <w:jc w:val="both"/>
              <w:rPr>
                <w:rFonts w:ascii="Trebuchet MS" w:hAnsi="Trebuchet MS" w:cs="Arial"/>
                <w:b/>
                <w:color w:val="000000"/>
                <w:sz w:val="20"/>
                <w:szCs w:val="20"/>
                <w:highlight w:val="yellow"/>
              </w:rPr>
            </w:pPr>
            <w:r w:rsidRPr="004672C5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  <w:lang w:val="sl-SI"/>
              </w:rPr>
              <w:t xml:space="preserve">OGGETTO: </w:t>
            </w:r>
            <w:r w:rsidR="00213262" w:rsidRPr="0021326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  <w:lang w:val="sl-SI"/>
              </w:rPr>
              <w:t>INDAGINE DI MERCATO CON RICHIESTA DI OFFERTA PER SOGGETTI A CUI AFFIDARE IL SERVIZIO DI REALIZZAZIONE LAYOUT GRAFICO, STAMPA E DISTRIBUZIONE DEL GIORNALINO DEI PROGETTI ITI DEL GECT GO DENOMINATI "PARCO TRANSFRONTALIERO ISONZO-SOČA" (CUP: B81B17000110007- CIG: Z4D24A512F)  E “SALUTE – ZDRAVSTVO- COSTRUZIONE DI UN NETWORK DI SERVIZI SANITARI TRANSFRONTALIERI” (CUP: B87H17000300007 – CIG: Z0624A52A3) COFINANZIATI DAL “PROGRAMMA DI COOPERAZIONE TERRITORIALE INTERREG V-A ITALIA-SLOVENIA 2014-2020”.</w:t>
            </w:r>
          </w:p>
        </w:tc>
        <w:tc>
          <w:tcPr>
            <w:tcW w:w="5166" w:type="dxa"/>
            <w:tcBorders>
              <w:left w:val="single" w:sz="2" w:space="0" w:color="000000"/>
            </w:tcBorders>
            <w:shd w:val="clear" w:color="auto" w:fill="FFFFFF"/>
          </w:tcPr>
          <w:p w14:paraId="3DD82BB8" w14:textId="3E2A1906" w:rsidR="008F10C6" w:rsidRPr="004672C5" w:rsidRDefault="008F10C6" w:rsidP="001736FD">
            <w:pPr>
              <w:shd w:val="clear" w:color="auto" w:fill="FFCC99"/>
              <w:spacing w:line="276" w:lineRule="auto"/>
              <w:jc w:val="both"/>
              <w:rPr>
                <w:rFonts w:ascii="Trebuchet MS" w:hAnsi="Trebuchet MS"/>
              </w:rPr>
            </w:pPr>
            <w:r w:rsidRPr="004672C5">
              <w:rPr>
                <w:rFonts w:ascii="Trebuchet MS" w:hAnsi="Trebuchet MS" w:cs="Arial"/>
                <w:b/>
                <w:color w:val="000000"/>
                <w:sz w:val="20"/>
                <w:szCs w:val="20"/>
              </w:rPr>
              <w:t xml:space="preserve">ZADEVA: </w:t>
            </w:r>
            <w:r w:rsidR="00FE709C" w:rsidRPr="00FE709C">
              <w:rPr>
                <w:rFonts w:ascii="Trebuchet MS" w:hAnsi="Trebuchet MS" w:cs="Arial"/>
                <w:b/>
                <w:color w:val="000000"/>
                <w:sz w:val="20"/>
                <w:szCs w:val="20"/>
              </w:rPr>
              <w:t>RAZISKAV</w:t>
            </w:r>
            <w:r w:rsidR="00FE709C">
              <w:rPr>
                <w:rFonts w:ascii="Trebuchet MS" w:hAnsi="Trebuchet MS" w:cs="Arial"/>
                <w:b/>
                <w:color w:val="000000"/>
                <w:sz w:val="20"/>
                <w:szCs w:val="20"/>
              </w:rPr>
              <w:t>A</w:t>
            </w:r>
            <w:bookmarkStart w:id="0" w:name="_GoBack"/>
            <w:bookmarkEnd w:id="0"/>
            <w:r w:rsidR="00FE709C" w:rsidRPr="00FE709C">
              <w:rPr>
                <w:rFonts w:ascii="Trebuchet MS" w:hAnsi="Trebuchet MS" w:cs="Arial"/>
                <w:b/>
                <w:color w:val="000000"/>
                <w:sz w:val="20"/>
                <w:szCs w:val="20"/>
              </w:rPr>
              <w:t xml:space="preserve"> TRGA Z VABILOM K ODDAJI PONUDB ZA IZVEDBO GRAFIČNEGA OBLIKOVANJA, TISKANJA IN DISTRIBUCIJE GLASILA ZA PROJEKTA CTN EZTS GO »ČEZMEJNI NARAVNI PARK ISONZO-SOČA« (CUP: B81B17000110007 – CIG: Z4D24A512F) IN »SALUTE-ZDRAVSTVO – VZPOSTAVITEV MREŽE ČEZMEJNIH ZDRAVSTVENIH STORITEV« (CUP: B87H17000300007 – CIG: Z0624A52A3), SOFINANCIRANA V OKVIRU PROGRAMA TERITORIALNEGA SODELOVANJA INTERREG V-A SLOVENIJA-ITALIJA 2014–2020.</w:t>
            </w:r>
          </w:p>
        </w:tc>
      </w:tr>
    </w:tbl>
    <w:p w14:paraId="2AD57148" w14:textId="77777777" w:rsidR="006D1002" w:rsidRPr="004672C5" w:rsidRDefault="006D1002" w:rsidP="006D1002">
      <w:pPr>
        <w:jc w:val="both"/>
        <w:rPr>
          <w:rFonts w:ascii="Trebuchet MS" w:hAnsi="Trebuchet MS" w:cs="Arial"/>
          <w:b/>
          <w:sz w:val="22"/>
          <w:szCs w:val="22"/>
        </w:rPr>
      </w:pPr>
    </w:p>
    <w:tbl>
      <w:tblPr>
        <w:tblW w:w="10149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7"/>
        <w:gridCol w:w="3961"/>
        <w:gridCol w:w="1630"/>
        <w:gridCol w:w="2701"/>
      </w:tblGrid>
      <w:tr w:rsidR="00A54BEF" w:rsidRPr="001736FD" w14:paraId="5388C026" w14:textId="77777777" w:rsidTr="00C53BB1">
        <w:tc>
          <w:tcPr>
            <w:tcW w:w="1857" w:type="dxa"/>
            <w:shd w:val="clear" w:color="auto" w:fill="FFFFFF"/>
          </w:tcPr>
          <w:p w14:paraId="12C5920E" w14:textId="77777777" w:rsidR="00A54BEF" w:rsidRPr="001736FD" w:rsidRDefault="00A54BEF" w:rsidP="00C53BB1">
            <w:pPr>
              <w:pStyle w:val="Default"/>
              <w:spacing w:before="120"/>
              <w:rPr>
                <w:rFonts w:ascii="Trebuchet MS" w:hAnsi="Trebuchet MS"/>
              </w:rPr>
            </w:pPr>
            <w:r w:rsidRPr="001736FD">
              <w:rPr>
                <w:rFonts w:ascii="Trebuchet MS" w:hAnsi="Trebuchet MS" w:cs="Arial"/>
                <w:sz w:val="18"/>
                <w:szCs w:val="18"/>
              </w:rPr>
              <w:t xml:space="preserve">Il/La sottoscritto/a </w:t>
            </w:r>
          </w:p>
          <w:p w14:paraId="4080EC37" w14:textId="77777777" w:rsidR="00A54BEF" w:rsidRPr="001736FD" w:rsidRDefault="00A54BEF" w:rsidP="00C53BB1">
            <w:pPr>
              <w:pStyle w:val="LO-Normal"/>
              <w:spacing w:before="120"/>
              <w:rPr>
                <w:rFonts w:ascii="Trebuchet MS" w:hAnsi="Trebuchet MS"/>
              </w:rPr>
            </w:pPr>
            <w:r w:rsidRPr="001736FD">
              <w:rPr>
                <w:rFonts w:ascii="Trebuchet MS" w:hAnsi="Trebuchet MS" w:cs="Arial"/>
                <w:sz w:val="18"/>
                <w:szCs w:val="18"/>
              </w:rPr>
              <w:t xml:space="preserve">Podpisani/a </w:t>
            </w:r>
          </w:p>
        </w:tc>
        <w:tc>
          <w:tcPr>
            <w:tcW w:w="3961" w:type="dxa"/>
            <w:shd w:val="clear" w:color="auto" w:fill="FFFFFF"/>
          </w:tcPr>
          <w:p w14:paraId="2CF2DE9C" w14:textId="77777777" w:rsidR="00A54BEF" w:rsidRPr="001736FD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FFFFFF"/>
          </w:tcPr>
          <w:p w14:paraId="7C52DE56" w14:textId="77777777" w:rsidR="00A54BEF" w:rsidRPr="001736FD" w:rsidRDefault="00A54BEF" w:rsidP="00C53BB1">
            <w:pPr>
              <w:pStyle w:val="Default"/>
              <w:spacing w:before="120"/>
              <w:rPr>
                <w:rFonts w:ascii="Trebuchet MS" w:hAnsi="Trebuchet MS"/>
              </w:rPr>
            </w:pPr>
            <w:r w:rsidRPr="001736FD">
              <w:rPr>
                <w:rFonts w:ascii="Trebuchet MS" w:hAnsi="Trebuchet MS" w:cs="Arial"/>
                <w:sz w:val="18"/>
                <w:szCs w:val="18"/>
              </w:rPr>
              <w:t>nato/a il</w:t>
            </w:r>
          </w:p>
          <w:p w14:paraId="12287704" w14:textId="77777777" w:rsidR="00A54BEF" w:rsidRPr="001736FD" w:rsidRDefault="00A54BEF" w:rsidP="00C53BB1">
            <w:pPr>
              <w:pStyle w:val="LO-Normal"/>
              <w:spacing w:before="120"/>
              <w:rPr>
                <w:rFonts w:ascii="Trebuchet MS" w:hAnsi="Trebuchet MS"/>
              </w:rPr>
            </w:pPr>
            <w:r w:rsidRPr="001736FD">
              <w:rPr>
                <w:rFonts w:ascii="Trebuchet MS" w:hAnsi="Trebuchet MS" w:cs="Arial"/>
                <w:sz w:val="18"/>
                <w:szCs w:val="18"/>
              </w:rPr>
              <w:t xml:space="preserve">rojen/a </w:t>
            </w:r>
          </w:p>
        </w:tc>
        <w:tc>
          <w:tcPr>
            <w:tcW w:w="2701" w:type="dxa"/>
            <w:shd w:val="clear" w:color="auto" w:fill="FFFFFF"/>
          </w:tcPr>
          <w:p w14:paraId="356A8BFA" w14:textId="77777777" w:rsidR="00A54BEF" w:rsidRPr="001736FD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A54BEF" w:rsidRPr="001736FD" w14:paraId="235DDA64" w14:textId="77777777" w:rsidTr="00C53BB1">
        <w:tc>
          <w:tcPr>
            <w:tcW w:w="1857" w:type="dxa"/>
            <w:shd w:val="clear" w:color="auto" w:fill="FFFFFF"/>
          </w:tcPr>
          <w:p w14:paraId="404052D6" w14:textId="77777777" w:rsidR="00A54BEF" w:rsidRPr="001736FD" w:rsidRDefault="00A54BEF" w:rsidP="00C53BB1">
            <w:pPr>
              <w:pStyle w:val="Default"/>
              <w:spacing w:before="120"/>
              <w:rPr>
                <w:rFonts w:ascii="Trebuchet MS" w:hAnsi="Trebuchet MS"/>
              </w:rPr>
            </w:pPr>
            <w:r w:rsidRPr="001736FD">
              <w:rPr>
                <w:rFonts w:ascii="Trebuchet MS" w:hAnsi="Trebuchet MS" w:cs="Arial"/>
                <w:sz w:val="18"/>
                <w:szCs w:val="18"/>
                <w:lang w:val="sl-SI"/>
              </w:rPr>
              <w:t>a</w:t>
            </w:r>
          </w:p>
          <w:p w14:paraId="7EB6BE32" w14:textId="77777777" w:rsidR="00A54BEF" w:rsidRPr="001736FD" w:rsidRDefault="00A54BEF" w:rsidP="00C53BB1">
            <w:pPr>
              <w:pStyle w:val="Default"/>
              <w:spacing w:before="120"/>
              <w:rPr>
                <w:rFonts w:ascii="Trebuchet MS" w:hAnsi="Trebuchet MS"/>
              </w:rPr>
            </w:pPr>
            <w:r w:rsidRPr="001736FD">
              <w:rPr>
                <w:rFonts w:ascii="Trebuchet MS" w:hAnsi="Trebuchet MS" w:cs="Arial"/>
                <w:sz w:val="18"/>
                <w:szCs w:val="18"/>
              </w:rPr>
              <w:t xml:space="preserve">v </w:t>
            </w:r>
          </w:p>
        </w:tc>
        <w:tc>
          <w:tcPr>
            <w:tcW w:w="3961" w:type="dxa"/>
            <w:shd w:val="clear" w:color="auto" w:fill="FFFFFF"/>
          </w:tcPr>
          <w:p w14:paraId="43AB77EE" w14:textId="77777777" w:rsidR="00A54BEF" w:rsidRPr="001736FD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FFFFFF"/>
          </w:tcPr>
          <w:p w14:paraId="2424B15E" w14:textId="77777777" w:rsidR="00A54BEF" w:rsidRPr="001736FD" w:rsidRDefault="00A54BEF" w:rsidP="00C53BB1">
            <w:pPr>
              <w:pStyle w:val="Default"/>
              <w:spacing w:before="120"/>
              <w:rPr>
                <w:rFonts w:ascii="Trebuchet MS" w:hAnsi="Trebuchet MS"/>
              </w:rPr>
            </w:pPr>
            <w:r w:rsidRPr="001736FD">
              <w:rPr>
                <w:rFonts w:ascii="Trebuchet MS" w:hAnsi="Trebuchet MS" w:cs="Arial"/>
                <w:sz w:val="18"/>
                <w:szCs w:val="18"/>
              </w:rPr>
              <w:t>provincia/stato</w:t>
            </w:r>
          </w:p>
          <w:p w14:paraId="2EB516B3" w14:textId="77777777" w:rsidR="00A54BEF" w:rsidRPr="001736FD" w:rsidRDefault="00A54BEF" w:rsidP="00C53BB1">
            <w:pPr>
              <w:pStyle w:val="LO-Normal"/>
              <w:spacing w:before="120"/>
              <w:rPr>
                <w:rFonts w:ascii="Trebuchet MS" w:hAnsi="Trebuchet MS"/>
              </w:rPr>
            </w:pPr>
            <w:r w:rsidRPr="001736FD">
              <w:rPr>
                <w:rFonts w:ascii="Trebuchet MS" w:hAnsi="Trebuchet MS" w:cs="Arial"/>
                <w:sz w:val="18"/>
                <w:szCs w:val="18"/>
              </w:rPr>
              <w:t>pokrajina/država</w:t>
            </w:r>
          </w:p>
        </w:tc>
        <w:tc>
          <w:tcPr>
            <w:tcW w:w="2701" w:type="dxa"/>
            <w:shd w:val="clear" w:color="auto" w:fill="FFFFFF"/>
          </w:tcPr>
          <w:p w14:paraId="7434A9AA" w14:textId="3788B4A4" w:rsidR="00A54BEF" w:rsidRPr="001736FD" w:rsidRDefault="001736FD" w:rsidP="00C53BB1">
            <w:pPr>
              <w:pStyle w:val="Default"/>
              <w:spacing w:before="120"/>
              <w:rPr>
                <w:rFonts w:ascii="Trebuchet MS" w:hAnsi="Trebuchet MS"/>
              </w:rPr>
            </w:pPr>
            <w:r>
              <w:rPr>
                <w:rFonts w:ascii="Trebuchet MS" w:eastAsia="Arial" w:hAnsi="Trebuchet MS" w:cs="Arial"/>
                <w:sz w:val="18"/>
                <w:szCs w:val="18"/>
              </w:rPr>
              <w:t xml:space="preserve">                           </w:t>
            </w:r>
            <w:r w:rsidR="00A54BEF" w:rsidRPr="001736FD">
              <w:rPr>
                <w:rFonts w:ascii="Trebuchet MS" w:hAnsi="Trebuchet MS" w:cs="Arial"/>
                <w:sz w:val="18"/>
                <w:szCs w:val="18"/>
              </w:rPr>
              <w:t>/</w:t>
            </w:r>
          </w:p>
        </w:tc>
      </w:tr>
      <w:tr w:rsidR="00A54BEF" w:rsidRPr="001736FD" w14:paraId="2CDEAD96" w14:textId="77777777" w:rsidTr="00C53BB1">
        <w:tc>
          <w:tcPr>
            <w:tcW w:w="1857" w:type="dxa"/>
            <w:shd w:val="clear" w:color="auto" w:fill="FFFFFF"/>
          </w:tcPr>
          <w:p w14:paraId="628FFD13" w14:textId="77777777" w:rsidR="00A54BEF" w:rsidRPr="001736FD" w:rsidRDefault="00A54BEF" w:rsidP="00C53BB1">
            <w:pPr>
              <w:pStyle w:val="Default"/>
              <w:spacing w:before="120"/>
              <w:rPr>
                <w:rFonts w:ascii="Trebuchet MS" w:hAnsi="Trebuchet MS"/>
              </w:rPr>
            </w:pPr>
            <w:r w:rsidRPr="001736FD">
              <w:rPr>
                <w:rFonts w:ascii="Trebuchet MS" w:hAnsi="Trebuchet MS" w:cs="Arial"/>
                <w:sz w:val="18"/>
                <w:szCs w:val="18"/>
              </w:rPr>
              <w:t>e residente a</w:t>
            </w:r>
          </w:p>
          <w:p w14:paraId="48ECBE6F" w14:textId="77777777" w:rsidR="00A54BEF" w:rsidRPr="001736FD" w:rsidRDefault="00A54BEF" w:rsidP="00C53BB1">
            <w:pPr>
              <w:pStyle w:val="LO-Normal"/>
              <w:spacing w:before="120"/>
              <w:rPr>
                <w:rFonts w:ascii="Trebuchet MS" w:hAnsi="Trebuchet MS"/>
              </w:rPr>
            </w:pPr>
            <w:r w:rsidRPr="001736FD">
              <w:rPr>
                <w:rFonts w:ascii="Trebuchet MS" w:hAnsi="Trebuchet MS" w:cs="Arial"/>
                <w:sz w:val="18"/>
                <w:szCs w:val="18"/>
              </w:rPr>
              <w:t>stanujoč/a</w:t>
            </w:r>
          </w:p>
        </w:tc>
        <w:tc>
          <w:tcPr>
            <w:tcW w:w="3961" w:type="dxa"/>
            <w:shd w:val="clear" w:color="auto" w:fill="FFFFFF"/>
          </w:tcPr>
          <w:p w14:paraId="3D527DD1" w14:textId="77777777" w:rsidR="00A54BEF" w:rsidRPr="001736FD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FFFFFF"/>
          </w:tcPr>
          <w:p w14:paraId="20B19E6F" w14:textId="77777777" w:rsidR="00A54BEF" w:rsidRPr="001736FD" w:rsidRDefault="00A54BEF" w:rsidP="00C53BB1">
            <w:pPr>
              <w:pStyle w:val="Default"/>
              <w:spacing w:before="120"/>
              <w:rPr>
                <w:rFonts w:ascii="Trebuchet MS" w:hAnsi="Trebuchet MS"/>
              </w:rPr>
            </w:pPr>
            <w:r w:rsidRPr="001736FD">
              <w:rPr>
                <w:rFonts w:ascii="Trebuchet MS" w:hAnsi="Trebuchet MS" w:cs="Arial"/>
                <w:sz w:val="18"/>
                <w:szCs w:val="18"/>
              </w:rPr>
              <w:t>provincia/stato</w:t>
            </w:r>
          </w:p>
          <w:p w14:paraId="5917C431" w14:textId="77777777" w:rsidR="00A54BEF" w:rsidRPr="001736FD" w:rsidRDefault="00A54BEF" w:rsidP="00C53BB1">
            <w:pPr>
              <w:pStyle w:val="LO-Normal"/>
              <w:spacing w:before="120"/>
              <w:rPr>
                <w:rFonts w:ascii="Trebuchet MS" w:hAnsi="Trebuchet MS"/>
              </w:rPr>
            </w:pPr>
            <w:r w:rsidRPr="001736FD">
              <w:rPr>
                <w:rFonts w:ascii="Trebuchet MS" w:hAnsi="Trebuchet MS" w:cs="Arial"/>
                <w:sz w:val="18"/>
                <w:szCs w:val="18"/>
              </w:rPr>
              <w:t>pokrajina/država</w:t>
            </w:r>
          </w:p>
        </w:tc>
        <w:tc>
          <w:tcPr>
            <w:tcW w:w="2701" w:type="dxa"/>
            <w:shd w:val="clear" w:color="auto" w:fill="FFFFFF"/>
          </w:tcPr>
          <w:p w14:paraId="7FCE6AA8" w14:textId="77777777" w:rsidR="00A54BEF" w:rsidRPr="001736FD" w:rsidRDefault="00A54BEF" w:rsidP="00C53BB1">
            <w:pPr>
              <w:pStyle w:val="Default"/>
              <w:spacing w:before="120"/>
              <w:rPr>
                <w:rFonts w:ascii="Trebuchet MS" w:hAnsi="Trebuchet MS"/>
              </w:rPr>
            </w:pPr>
            <w:r w:rsidRPr="001736FD">
              <w:rPr>
                <w:rFonts w:ascii="Trebuchet MS" w:eastAsia="Arial" w:hAnsi="Trebuchet MS" w:cs="Arial"/>
                <w:sz w:val="18"/>
                <w:szCs w:val="18"/>
              </w:rPr>
              <w:t xml:space="preserve">                           </w:t>
            </w:r>
            <w:r w:rsidRPr="001736FD">
              <w:rPr>
                <w:rFonts w:ascii="Trebuchet MS" w:hAnsi="Trebuchet MS" w:cs="Arial"/>
                <w:sz w:val="18"/>
                <w:szCs w:val="18"/>
              </w:rPr>
              <w:t>/</w:t>
            </w:r>
          </w:p>
        </w:tc>
      </w:tr>
      <w:tr w:rsidR="00A54BEF" w:rsidRPr="001736FD" w14:paraId="0206D50C" w14:textId="77777777" w:rsidTr="00C53BB1">
        <w:tc>
          <w:tcPr>
            <w:tcW w:w="1857" w:type="dxa"/>
            <w:shd w:val="clear" w:color="auto" w:fill="FFFFFF"/>
          </w:tcPr>
          <w:p w14:paraId="75B62563" w14:textId="77777777" w:rsidR="00A54BEF" w:rsidRPr="001736FD" w:rsidRDefault="00A54BEF" w:rsidP="00C53BB1">
            <w:pPr>
              <w:pStyle w:val="Default"/>
              <w:spacing w:before="120"/>
              <w:rPr>
                <w:rFonts w:ascii="Trebuchet MS" w:hAnsi="Trebuchet MS"/>
              </w:rPr>
            </w:pPr>
            <w:r w:rsidRPr="001736FD">
              <w:rPr>
                <w:rFonts w:ascii="Trebuchet MS" w:hAnsi="Trebuchet MS" w:cs="Arial"/>
                <w:sz w:val="18"/>
                <w:szCs w:val="18"/>
              </w:rPr>
              <w:t>in via</w:t>
            </w:r>
          </w:p>
          <w:p w14:paraId="67C53542" w14:textId="77777777" w:rsidR="00A54BEF" w:rsidRPr="001736FD" w:rsidRDefault="00A54BEF" w:rsidP="00C53BB1">
            <w:pPr>
              <w:pStyle w:val="LO-Normal"/>
              <w:spacing w:before="120"/>
              <w:rPr>
                <w:rFonts w:ascii="Trebuchet MS" w:hAnsi="Trebuchet MS"/>
              </w:rPr>
            </w:pPr>
            <w:r w:rsidRPr="001736FD">
              <w:rPr>
                <w:rFonts w:ascii="Trebuchet MS" w:hAnsi="Trebuchet MS" w:cs="Arial"/>
                <w:sz w:val="18"/>
                <w:szCs w:val="18"/>
              </w:rPr>
              <w:t>ulica</w:t>
            </w:r>
          </w:p>
        </w:tc>
        <w:tc>
          <w:tcPr>
            <w:tcW w:w="3961" w:type="dxa"/>
            <w:shd w:val="clear" w:color="auto" w:fill="FFFFFF"/>
          </w:tcPr>
          <w:p w14:paraId="13990D34" w14:textId="77777777" w:rsidR="00A54BEF" w:rsidRPr="001736FD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FFFFFF"/>
          </w:tcPr>
          <w:p w14:paraId="719C50C4" w14:textId="77777777" w:rsidR="00A54BEF" w:rsidRPr="001736FD" w:rsidRDefault="00A54BEF" w:rsidP="00C53BB1">
            <w:pPr>
              <w:pStyle w:val="Default"/>
              <w:spacing w:before="120"/>
              <w:rPr>
                <w:rFonts w:ascii="Trebuchet MS" w:hAnsi="Trebuchet MS"/>
              </w:rPr>
            </w:pPr>
            <w:r w:rsidRPr="001736FD">
              <w:rPr>
                <w:rFonts w:ascii="Trebuchet MS" w:hAnsi="Trebuchet MS" w:cs="Arial"/>
                <w:sz w:val="18"/>
                <w:szCs w:val="18"/>
              </w:rPr>
              <w:t>n.</w:t>
            </w:r>
          </w:p>
          <w:p w14:paraId="14D356FB" w14:textId="77777777" w:rsidR="00A54BEF" w:rsidRPr="001736FD" w:rsidRDefault="00A54BEF" w:rsidP="00C53BB1">
            <w:pPr>
              <w:pStyle w:val="LO-Normal"/>
              <w:spacing w:before="120"/>
              <w:rPr>
                <w:rFonts w:ascii="Trebuchet MS" w:hAnsi="Trebuchet MS"/>
              </w:rPr>
            </w:pPr>
            <w:r w:rsidRPr="001736FD">
              <w:rPr>
                <w:rFonts w:ascii="Trebuchet MS" w:hAnsi="Trebuchet MS" w:cs="Arial"/>
                <w:sz w:val="18"/>
                <w:szCs w:val="18"/>
              </w:rPr>
              <w:t>št.</w:t>
            </w:r>
          </w:p>
        </w:tc>
        <w:tc>
          <w:tcPr>
            <w:tcW w:w="2701" w:type="dxa"/>
            <w:shd w:val="clear" w:color="auto" w:fill="FFFFFF"/>
          </w:tcPr>
          <w:p w14:paraId="0ABCA4B1" w14:textId="77777777" w:rsidR="00A54BEF" w:rsidRPr="001736FD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A54BEF" w:rsidRPr="001736FD" w14:paraId="4452438E" w14:textId="77777777" w:rsidTr="00C53BB1">
        <w:tc>
          <w:tcPr>
            <w:tcW w:w="1857" w:type="dxa"/>
            <w:shd w:val="clear" w:color="auto" w:fill="FFFFFF"/>
          </w:tcPr>
          <w:p w14:paraId="5B27F06B" w14:textId="77777777" w:rsidR="00A54BEF" w:rsidRPr="001736FD" w:rsidRDefault="00A54BEF" w:rsidP="00C53BB1">
            <w:pPr>
              <w:pStyle w:val="Default"/>
              <w:spacing w:before="120"/>
              <w:rPr>
                <w:rFonts w:ascii="Trebuchet MS" w:hAnsi="Trebuchet MS"/>
              </w:rPr>
            </w:pPr>
            <w:r w:rsidRPr="001736FD">
              <w:rPr>
                <w:rFonts w:ascii="Trebuchet MS" w:hAnsi="Trebuchet MS" w:cs="Arial"/>
                <w:sz w:val="18"/>
                <w:szCs w:val="18"/>
              </w:rPr>
              <w:lastRenderedPageBreak/>
              <w:t>codice fiscale</w:t>
            </w:r>
          </w:p>
          <w:p w14:paraId="263F2885" w14:textId="77777777" w:rsidR="00A54BEF" w:rsidRPr="001736FD" w:rsidRDefault="00A54BEF" w:rsidP="00C53BB1">
            <w:pPr>
              <w:pStyle w:val="LO-Normal"/>
              <w:spacing w:before="120"/>
              <w:rPr>
                <w:rFonts w:ascii="Trebuchet MS" w:hAnsi="Trebuchet MS"/>
              </w:rPr>
            </w:pPr>
            <w:r w:rsidRPr="001736FD">
              <w:rPr>
                <w:rFonts w:ascii="Trebuchet MS" w:hAnsi="Trebuchet MS" w:cs="Arial"/>
                <w:sz w:val="18"/>
                <w:szCs w:val="18"/>
              </w:rPr>
              <w:t>davčna št.</w:t>
            </w:r>
          </w:p>
        </w:tc>
        <w:tc>
          <w:tcPr>
            <w:tcW w:w="3961" w:type="dxa"/>
            <w:shd w:val="clear" w:color="auto" w:fill="FFFFFF"/>
          </w:tcPr>
          <w:p w14:paraId="60023328" w14:textId="77777777" w:rsidR="00A54BEF" w:rsidRPr="001736FD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FFFFFF"/>
          </w:tcPr>
          <w:p w14:paraId="4F717240" w14:textId="77777777" w:rsidR="00A54BEF" w:rsidRPr="001736FD" w:rsidRDefault="00A54BEF" w:rsidP="00C53BB1">
            <w:pPr>
              <w:pStyle w:val="Default"/>
              <w:spacing w:before="120"/>
              <w:rPr>
                <w:rFonts w:ascii="Trebuchet MS" w:hAnsi="Trebuchet MS"/>
              </w:rPr>
            </w:pPr>
            <w:r w:rsidRPr="001736FD">
              <w:rPr>
                <w:rFonts w:ascii="Trebuchet MS" w:hAnsi="Trebuchet MS" w:cs="Arial"/>
                <w:sz w:val="18"/>
                <w:szCs w:val="18"/>
              </w:rPr>
              <w:t>Telefono</w:t>
            </w:r>
          </w:p>
          <w:p w14:paraId="4E38F098" w14:textId="77777777" w:rsidR="00A54BEF" w:rsidRPr="001736FD" w:rsidRDefault="00A54BEF" w:rsidP="00C53BB1">
            <w:pPr>
              <w:pStyle w:val="LO-Normal"/>
              <w:spacing w:before="120"/>
              <w:rPr>
                <w:rFonts w:ascii="Trebuchet MS" w:hAnsi="Trebuchet MS"/>
              </w:rPr>
            </w:pPr>
            <w:r w:rsidRPr="001736FD">
              <w:rPr>
                <w:rFonts w:ascii="Trebuchet MS" w:hAnsi="Trebuchet MS" w:cs="Arial"/>
                <w:sz w:val="18"/>
                <w:szCs w:val="18"/>
              </w:rPr>
              <w:t>telefon</w:t>
            </w:r>
          </w:p>
        </w:tc>
        <w:tc>
          <w:tcPr>
            <w:tcW w:w="2701" w:type="dxa"/>
            <w:shd w:val="clear" w:color="auto" w:fill="FFFFFF"/>
          </w:tcPr>
          <w:p w14:paraId="7972CDE8" w14:textId="77777777" w:rsidR="00A54BEF" w:rsidRPr="001736FD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A54BEF" w:rsidRPr="001736FD" w14:paraId="2F9E335A" w14:textId="77777777" w:rsidTr="00C53BB1">
        <w:tc>
          <w:tcPr>
            <w:tcW w:w="1857" w:type="dxa"/>
            <w:shd w:val="clear" w:color="auto" w:fill="FFFFFF"/>
          </w:tcPr>
          <w:p w14:paraId="22F6653F" w14:textId="77777777" w:rsidR="00A54BEF" w:rsidRPr="001736FD" w:rsidRDefault="00A54BEF" w:rsidP="00C53BB1">
            <w:pPr>
              <w:pStyle w:val="Default"/>
              <w:spacing w:before="120"/>
              <w:rPr>
                <w:rFonts w:ascii="Trebuchet MS" w:hAnsi="Trebuchet MS"/>
              </w:rPr>
            </w:pPr>
            <w:r w:rsidRPr="001736FD">
              <w:rPr>
                <w:rFonts w:ascii="Trebuchet MS" w:hAnsi="Trebuchet MS" w:cs="Arial"/>
                <w:sz w:val="18"/>
                <w:szCs w:val="18"/>
              </w:rPr>
              <w:t>E-mail</w:t>
            </w:r>
          </w:p>
          <w:p w14:paraId="6196E060" w14:textId="77777777" w:rsidR="00A54BEF" w:rsidRPr="001736FD" w:rsidRDefault="00A54BEF" w:rsidP="00C53BB1">
            <w:pPr>
              <w:pStyle w:val="LO-Normal"/>
              <w:spacing w:before="120"/>
              <w:rPr>
                <w:rFonts w:ascii="Trebuchet MS" w:hAnsi="Trebuchet MS"/>
              </w:rPr>
            </w:pPr>
            <w:r w:rsidRPr="001736FD">
              <w:rPr>
                <w:rFonts w:ascii="Trebuchet MS" w:hAnsi="Trebuchet MS" w:cs="Arial"/>
                <w:sz w:val="18"/>
                <w:szCs w:val="18"/>
              </w:rPr>
              <w:t>e-pošta</w:t>
            </w:r>
          </w:p>
        </w:tc>
        <w:tc>
          <w:tcPr>
            <w:tcW w:w="3961" w:type="dxa"/>
            <w:shd w:val="clear" w:color="auto" w:fill="FFFFFF"/>
          </w:tcPr>
          <w:p w14:paraId="742AAF71" w14:textId="77777777" w:rsidR="00A54BEF" w:rsidRPr="001736FD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FFFFFF"/>
          </w:tcPr>
          <w:p w14:paraId="249989D3" w14:textId="77777777" w:rsidR="00A54BEF" w:rsidRPr="001736FD" w:rsidRDefault="00A54BEF" w:rsidP="00C53BB1">
            <w:pPr>
              <w:pStyle w:val="Default"/>
              <w:spacing w:before="120"/>
              <w:rPr>
                <w:rFonts w:ascii="Trebuchet MS" w:hAnsi="Trebuchet MS"/>
              </w:rPr>
            </w:pPr>
            <w:r w:rsidRPr="001736FD">
              <w:rPr>
                <w:rFonts w:ascii="Trebuchet MS" w:hAnsi="Trebuchet MS" w:cs="Arial"/>
                <w:sz w:val="18"/>
                <w:szCs w:val="18"/>
              </w:rPr>
              <w:t>Cellulare</w:t>
            </w:r>
          </w:p>
          <w:p w14:paraId="31491C39" w14:textId="77777777" w:rsidR="00A54BEF" w:rsidRPr="001736FD" w:rsidRDefault="00A54BEF" w:rsidP="00C53BB1">
            <w:pPr>
              <w:pStyle w:val="LO-Normal"/>
              <w:spacing w:before="120"/>
              <w:rPr>
                <w:rFonts w:ascii="Trebuchet MS" w:hAnsi="Trebuchet MS"/>
              </w:rPr>
            </w:pPr>
            <w:r w:rsidRPr="001736FD">
              <w:rPr>
                <w:rFonts w:ascii="Trebuchet MS" w:hAnsi="Trebuchet MS" w:cs="Arial"/>
                <w:sz w:val="18"/>
                <w:szCs w:val="18"/>
              </w:rPr>
              <w:t>mobilni telefon</w:t>
            </w:r>
          </w:p>
        </w:tc>
        <w:tc>
          <w:tcPr>
            <w:tcW w:w="2701" w:type="dxa"/>
            <w:shd w:val="clear" w:color="auto" w:fill="FFFFFF"/>
          </w:tcPr>
          <w:p w14:paraId="5CCC95DD" w14:textId="77777777" w:rsidR="00A54BEF" w:rsidRPr="001736FD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A54BEF" w:rsidRPr="001736FD" w14:paraId="495DF202" w14:textId="77777777" w:rsidTr="00C53BB1">
        <w:tc>
          <w:tcPr>
            <w:tcW w:w="1857" w:type="dxa"/>
            <w:shd w:val="clear" w:color="auto" w:fill="FFFFFF"/>
          </w:tcPr>
          <w:p w14:paraId="6324C508" w14:textId="77777777" w:rsidR="00A54BEF" w:rsidRPr="001736FD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  <w:r w:rsidRPr="001736FD">
              <w:rPr>
                <w:rFonts w:ascii="Trebuchet MS" w:hAnsi="Trebuchet MS" w:cs="Arial"/>
                <w:sz w:val="18"/>
                <w:szCs w:val="18"/>
              </w:rPr>
              <w:t>PEC</w:t>
            </w:r>
          </w:p>
          <w:p w14:paraId="14A7ACBC" w14:textId="77777777" w:rsidR="00A54BEF" w:rsidRPr="001736FD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1736FD">
              <w:rPr>
                <w:rFonts w:ascii="Trebuchet MS" w:hAnsi="Trebuchet MS" w:cs="Arial"/>
                <w:sz w:val="18"/>
                <w:szCs w:val="18"/>
              </w:rPr>
              <w:t>varna</w:t>
            </w:r>
            <w:proofErr w:type="spellEnd"/>
            <w:r w:rsidRPr="001736FD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736FD">
              <w:rPr>
                <w:rFonts w:ascii="Trebuchet MS" w:hAnsi="Trebuchet MS" w:cs="Arial"/>
                <w:sz w:val="18"/>
                <w:szCs w:val="18"/>
              </w:rPr>
              <w:t>pošta</w:t>
            </w:r>
            <w:proofErr w:type="spellEnd"/>
          </w:p>
        </w:tc>
        <w:tc>
          <w:tcPr>
            <w:tcW w:w="3961" w:type="dxa"/>
            <w:shd w:val="clear" w:color="auto" w:fill="FFFFFF"/>
          </w:tcPr>
          <w:p w14:paraId="7F9A6031" w14:textId="77777777" w:rsidR="00A54BEF" w:rsidRPr="001736FD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FFFFFF"/>
          </w:tcPr>
          <w:p w14:paraId="606924F8" w14:textId="377233E5" w:rsidR="00A54BEF" w:rsidRPr="001736FD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  <w:r w:rsidRPr="001736FD">
              <w:rPr>
                <w:rFonts w:ascii="Trebuchet MS" w:hAnsi="Trebuchet MS" w:cs="Arial"/>
                <w:sz w:val="18"/>
                <w:szCs w:val="18"/>
              </w:rPr>
              <w:t>in qualit</w:t>
            </w:r>
            <w:r w:rsidR="001736FD">
              <w:rPr>
                <w:rFonts w:ascii="Trebuchet MS" w:hAnsi="Trebuchet MS" w:cs="Arial"/>
                <w:sz w:val="18"/>
                <w:szCs w:val="18"/>
              </w:rPr>
              <w:t xml:space="preserve">à </w:t>
            </w:r>
            <w:r w:rsidRPr="001736FD">
              <w:rPr>
                <w:rFonts w:ascii="Trebuchet MS" w:hAnsi="Trebuchet MS" w:cs="Arial"/>
                <w:sz w:val="18"/>
                <w:szCs w:val="18"/>
              </w:rPr>
              <w:t>di</w:t>
            </w:r>
          </w:p>
          <w:p w14:paraId="3CBC30F6" w14:textId="77777777" w:rsidR="00A54BEF" w:rsidRPr="001736FD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  <w:r w:rsidRPr="001736FD">
              <w:rPr>
                <w:rFonts w:ascii="Trebuchet MS" w:hAnsi="Trebuchet MS" w:cs="Arial"/>
                <w:sz w:val="18"/>
                <w:szCs w:val="18"/>
              </w:rPr>
              <w:t xml:space="preserve">v </w:t>
            </w:r>
            <w:proofErr w:type="spellStart"/>
            <w:r w:rsidRPr="001736FD">
              <w:rPr>
                <w:rFonts w:ascii="Trebuchet MS" w:hAnsi="Trebuchet MS" w:cs="Arial"/>
                <w:sz w:val="18"/>
                <w:szCs w:val="18"/>
              </w:rPr>
              <w:t>vlogi</w:t>
            </w:r>
            <w:proofErr w:type="spellEnd"/>
          </w:p>
        </w:tc>
        <w:tc>
          <w:tcPr>
            <w:tcW w:w="2701" w:type="dxa"/>
            <w:shd w:val="clear" w:color="auto" w:fill="FFFFFF"/>
          </w:tcPr>
          <w:p w14:paraId="1AAF124E" w14:textId="77777777" w:rsidR="00A54BEF" w:rsidRPr="001736FD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A54BEF" w:rsidRPr="001736FD" w14:paraId="7E75B329" w14:textId="77777777" w:rsidTr="00C53BB1">
        <w:tc>
          <w:tcPr>
            <w:tcW w:w="1857" w:type="dxa"/>
            <w:shd w:val="clear" w:color="auto" w:fill="FFFFFF"/>
          </w:tcPr>
          <w:p w14:paraId="341A0EFE" w14:textId="77777777" w:rsidR="00A54BEF" w:rsidRPr="001736FD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  <w:r w:rsidRPr="001736FD">
              <w:rPr>
                <w:rFonts w:ascii="Trebuchet MS" w:hAnsi="Trebuchet MS" w:cs="Arial"/>
                <w:sz w:val="18"/>
                <w:szCs w:val="18"/>
              </w:rPr>
              <w:t>dell’impresa</w:t>
            </w:r>
          </w:p>
          <w:p w14:paraId="66BDFF10" w14:textId="77777777" w:rsidR="00A54BEF" w:rsidRPr="001736FD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1736FD">
              <w:rPr>
                <w:rFonts w:ascii="Trebuchet MS" w:hAnsi="Trebuchet MS" w:cs="Arial"/>
                <w:sz w:val="18"/>
                <w:szCs w:val="18"/>
              </w:rPr>
              <w:t>podjetje</w:t>
            </w:r>
            <w:proofErr w:type="spellEnd"/>
          </w:p>
        </w:tc>
        <w:tc>
          <w:tcPr>
            <w:tcW w:w="3961" w:type="dxa"/>
            <w:shd w:val="clear" w:color="auto" w:fill="FFFFFF"/>
          </w:tcPr>
          <w:p w14:paraId="21EEEC05" w14:textId="77777777" w:rsidR="00A54BEF" w:rsidRPr="001736FD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FFFFFF"/>
          </w:tcPr>
          <w:p w14:paraId="65E1422C" w14:textId="77777777" w:rsidR="00A54BEF" w:rsidRPr="001736FD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  <w:r w:rsidRPr="001736FD">
              <w:rPr>
                <w:rFonts w:ascii="Trebuchet MS" w:hAnsi="Trebuchet MS" w:cs="Arial"/>
                <w:sz w:val="18"/>
                <w:szCs w:val="18"/>
              </w:rPr>
              <w:t>con sede legale in via/piazza</w:t>
            </w:r>
          </w:p>
          <w:p w14:paraId="0DB48155" w14:textId="77777777" w:rsidR="00A54BEF" w:rsidRPr="001736FD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1736FD">
              <w:rPr>
                <w:rFonts w:ascii="Trebuchet MS" w:hAnsi="Trebuchet MS" w:cs="Arial"/>
                <w:sz w:val="18"/>
                <w:szCs w:val="18"/>
              </w:rPr>
              <w:t>naslov</w:t>
            </w:r>
            <w:proofErr w:type="spellEnd"/>
            <w:r w:rsidRPr="001736FD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736FD">
              <w:rPr>
                <w:rFonts w:ascii="Trebuchet MS" w:hAnsi="Trebuchet MS" w:cs="Arial"/>
                <w:sz w:val="18"/>
                <w:szCs w:val="18"/>
              </w:rPr>
              <w:t>ulica</w:t>
            </w:r>
            <w:proofErr w:type="spellEnd"/>
          </w:p>
        </w:tc>
        <w:tc>
          <w:tcPr>
            <w:tcW w:w="2701" w:type="dxa"/>
            <w:shd w:val="clear" w:color="auto" w:fill="FFFFFF"/>
          </w:tcPr>
          <w:p w14:paraId="60D24A35" w14:textId="77777777" w:rsidR="00A54BEF" w:rsidRPr="001736FD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A54BEF" w:rsidRPr="001736FD" w14:paraId="34CEBE7D" w14:textId="77777777" w:rsidTr="00C53BB1">
        <w:tc>
          <w:tcPr>
            <w:tcW w:w="1857" w:type="dxa"/>
            <w:shd w:val="clear" w:color="auto" w:fill="FFFFFF"/>
          </w:tcPr>
          <w:p w14:paraId="046718EB" w14:textId="77777777" w:rsidR="00A54BEF" w:rsidRPr="001736FD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  <w:r w:rsidRPr="001736FD">
              <w:rPr>
                <w:rFonts w:ascii="Trebuchet MS" w:hAnsi="Trebuchet MS" w:cs="Arial"/>
                <w:sz w:val="18"/>
                <w:szCs w:val="18"/>
              </w:rPr>
              <w:t>n.</w:t>
            </w:r>
          </w:p>
          <w:p w14:paraId="0233ADF1" w14:textId="77777777" w:rsidR="00A54BEF" w:rsidRPr="001736FD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1736FD">
              <w:rPr>
                <w:rFonts w:ascii="Trebuchet MS" w:hAnsi="Trebuchet MS" w:cs="Arial"/>
                <w:sz w:val="18"/>
                <w:szCs w:val="18"/>
              </w:rPr>
              <w:t>št</w:t>
            </w:r>
            <w:proofErr w:type="spellEnd"/>
            <w:r w:rsidRPr="001736FD">
              <w:rPr>
                <w:rFonts w:ascii="Trebuchet MS" w:hAnsi="Trebuchet MS" w:cs="Arial"/>
                <w:sz w:val="18"/>
                <w:szCs w:val="18"/>
              </w:rPr>
              <w:t>.</w:t>
            </w:r>
          </w:p>
        </w:tc>
        <w:tc>
          <w:tcPr>
            <w:tcW w:w="3961" w:type="dxa"/>
            <w:shd w:val="clear" w:color="auto" w:fill="FFFFFF"/>
          </w:tcPr>
          <w:p w14:paraId="13A49D5E" w14:textId="77777777" w:rsidR="00A54BEF" w:rsidRPr="001736FD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FFFFFF"/>
          </w:tcPr>
          <w:p w14:paraId="2D35D613" w14:textId="77777777" w:rsidR="00A54BEF" w:rsidRPr="001736FD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  <w:r w:rsidRPr="001736FD">
              <w:rPr>
                <w:rFonts w:ascii="Trebuchet MS" w:hAnsi="Trebuchet MS" w:cs="Arial"/>
                <w:sz w:val="18"/>
                <w:szCs w:val="18"/>
              </w:rPr>
              <w:t>CAP</w:t>
            </w:r>
          </w:p>
          <w:p w14:paraId="056266DB" w14:textId="77777777" w:rsidR="00A54BEF" w:rsidRPr="001736FD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1736FD">
              <w:rPr>
                <w:rFonts w:ascii="Trebuchet MS" w:hAnsi="Trebuchet MS" w:cs="Arial"/>
                <w:sz w:val="18"/>
                <w:szCs w:val="18"/>
              </w:rPr>
              <w:t>poštna</w:t>
            </w:r>
            <w:proofErr w:type="spellEnd"/>
            <w:r w:rsidRPr="001736FD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736FD">
              <w:rPr>
                <w:rFonts w:ascii="Trebuchet MS" w:hAnsi="Trebuchet MS" w:cs="Arial"/>
                <w:sz w:val="18"/>
                <w:szCs w:val="18"/>
              </w:rPr>
              <w:t>številka</w:t>
            </w:r>
            <w:proofErr w:type="spellEnd"/>
            <w:r w:rsidRPr="001736FD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</w:p>
        </w:tc>
        <w:tc>
          <w:tcPr>
            <w:tcW w:w="2701" w:type="dxa"/>
            <w:shd w:val="clear" w:color="auto" w:fill="FFFFFF"/>
          </w:tcPr>
          <w:p w14:paraId="2B108BC5" w14:textId="77777777" w:rsidR="00A54BEF" w:rsidRPr="001736FD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A54BEF" w:rsidRPr="001736FD" w14:paraId="0361EA45" w14:textId="77777777" w:rsidTr="00C53BB1">
        <w:tc>
          <w:tcPr>
            <w:tcW w:w="1857" w:type="dxa"/>
            <w:shd w:val="clear" w:color="auto" w:fill="FFFFFF"/>
          </w:tcPr>
          <w:p w14:paraId="7A6E848B" w14:textId="77777777" w:rsidR="00A54BEF" w:rsidRPr="001736FD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  <w:r w:rsidRPr="001736FD">
              <w:rPr>
                <w:rFonts w:ascii="Trebuchet MS" w:hAnsi="Trebuchet MS" w:cs="Arial"/>
                <w:sz w:val="18"/>
                <w:szCs w:val="18"/>
              </w:rPr>
              <w:t>Luogo</w:t>
            </w:r>
          </w:p>
          <w:p w14:paraId="7CDFBF1B" w14:textId="77777777" w:rsidR="00A54BEF" w:rsidRPr="001736FD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1736FD">
              <w:rPr>
                <w:rFonts w:ascii="Trebuchet MS" w:hAnsi="Trebuchet MS" w:cs="Arial"/>
                <w:sz w:val="18"/>
                <w:szCs w:val="18"/>
              </w:rPr>
              <w:t>kraj</w:t>
            </w:r>
            <w:proofErr w:type="spellEnd"/>
          </w:p>
        </w:tc>
        <w:tc>
          <w:tcPr>
            <w:tcW w:w="3961" w:type="dxa"/>
            <w:shd w:val="clear" w:color="auto" w:fill="FFFFFF"/>
          </w:tcPr>
          <w:p w14:paraId="2EB35D54" w14:textId="77777777" w:rsidR="00A54BEF" w:rsidRPr="001736FD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FFFFFF"/>
          </w:tcPr>
          <w:p w14:paraId="3210365C" w14:textId="77777777" w:rsidR="00A54BEF" w:rsidRPr="001736FD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  <w:r w:rsidRPr="001736FD">
              <w:rPr>
                <w:rFonts w:ascii="Trebuchet MS" w:hAnsi="Trebuchet MS" w:cs="Arial"/>
                <w:sz w:val="18"/>
                <w:szCs w:val="18"/>
              </w:rPr>
              <w:t>provincia/stato</w:t>
            </w:r>
          </w:p>
          <w:p w14:paraId="33022EE8" w14:textId="77777777" w:rsidR="00A54BEF" w:rsidRPr="001736FD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1736FD">
              <w:rPr>
                <w:rFonts w:ascii="Trebuchet MS" w:hAnsi="Trebuchet MS" w:cs="Arial"/>
                <w:sz w:val="18"/>
                <w:szCs w:val="18"/>
              </w:rPr>
              <w:t>pokrajina</w:t>
            </w:r>
            <w:proofErr w:type="spellEnd"/>
            <w:r w:rsidRPr="001736FD">
              <w:rPr>
                <w:rFonts w:ascii="Trebuchet MS" w:hAnsi="Trebuchet MS" w:cs="Arial"/>
                <w:sz w:val="18"/>
                <w:szCs w:val="18"/>
              </w:rPr>
              <w:t>/</w:t>
            </w:r>
            <w:proofErr w:type="spellStart"/>
            <w:r w:rsidRPr="001736FD">
              <w:rPr>
                <w:rFonts w:ascii="Trebuchet MS" w:hAnsi="Trebuchet MS" w:cs="Arial"/>
                <w:sz w:val="18"/>
                <w:szCs w:val="18"/>
              </w:rPr>
              <w:t>država</w:t>
            </w:r>
            <w:proofErr w:type="spellEnd"/>
          </w:p>
        </w:tc>
        <w:tc>
          <w:tcPr>
            <w:tcW w:w="2701" w:type="dxa"/>
            <w:shd w:val="clear" w:color="auto" w:fill="FFFFFF"/>
          </w:tcPr>
          <w:p w14:paraId="75CE38B2" w14:textId="77777777" w:rsidR="00A54BEF" w:rsidRPr="001736FD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A54BEF" w:rsidRPr="001736FD" w14:paraId="46C129C9" w14:textId="77777777" w:rsidTr="00C53BB1">
        <w:tc>
          <w:tcPr>
            <w:tcW w:w="1857" w:type="dxa"/>
            <w:shd w:val="clear" w:color="auto" w:fill="FFFFFF"/>
          </w:tcPr>
          <w:p w14:paraId="5E65183B" w14:textId="77777777" w:rsidR="00A54BEF" w:rsidRPr="001736FD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  <w:r w:rsidRPr="001736FD">
              <w:rPr>
                <w:rFonts w:ascii="Trebuchet MS" w:hAnsi="Trebuchet MS" w:cs="Arial"/>
                <w:sz w:val="18"/>
                <w:szCs w:val="18"/>
              </w:rPr>
              <w:t xml:space="preserve">n. C.F.  </w:t>
            </w:r>
          </w:p>
          <w:p w14:paraId="675F6DFE" w14:textId="77777777" w:rsidR="00A54BEF" w:rsidRPr="001736FD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1736FD">
              <w:rPr>
                <w:rFonts w:ascii="Trebuchet MS" w:hAnsi="Trebuchet MS" w:cs="Arial"/>
                <w:sz w:val="18"/>
                <w:szCs w:val="18"/>
              </w:rPr>
              <w:t>matična</w:t>
            </w:r>
            <w:proofErr w:type="spellEnd"/>
            <w:r w:rsidRPr="001736FD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736FD">
              <w:rPr>
                <w:rFonts w:ascii="Trebuchet MS" w:hAnsi="Trebuchet MS" w:cs="Arial"/>
                <w:sz w:val="18"/>
                <w:szCs w:val="18"/>
              </w:rPr>
              <w:t>številka</w:t>
            </w:r>
            <w:proofErr w:type="spellEnd"/>
          </w:p>
        </w:tc>
        <w:tc>
          <w:tcPr>
            <w:tcW w:w="3961" w:type="dxa"/>
            <w:shd w:val="clear" w:color="auto" w:fill="FFFFFF"/>
          </w:tcPr>
          <w:p w14:paraId="530B8BF4" w14:textId="77777777" w:rsidR="00A54BEF" w:rsidRPr="001736FD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FFFFFF"/>
          </w:tcPr>
          <w:p w14:paraId="7D04F1F1" w14:textId="77777777" w:rsidR="00A54BEF" w:rsidRPr="001736FD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  <w:r w:rsidRPr="001736FD">
              <w:rPr>
                <w:rFonts w:ascii="Trebuchet MS" w:hAnsi="Trebuchet MS" w:cs="Arial"/>
                <w:sz w:val="18"/>
                <w:szCs w:val="18"/>
              </w:rPr>
              <w:t>P.IVA</w:t>
            </w:r>
          </w:p>
          <w:p w14:paraId="41C2B6BE" w14:textId="77777777" w:rsidR="00A54BEF" w:rsidRPr="001736FD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1736FD">
              <w:rPr>
                <w:rFonts w:ascii="Trebuchet MS" w:hAnsi="Trebuchet MS" w:cs="Arial"/>
                <w:sz w:val="18"/>
                <w:szCs w:val="18"/>
              </w:rPr>
              <w:t>davčna</w:t>
            </w:r>
            <w:proofErr w:type="spellEnd"/>
            <w:r w:rsidRPr="001736FD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736FD">
              <w:rPr>
                <w:rFonts w:ascii="Trebuchet MS" w:hAnsi="Trebuchet MS" w:cs="Arial"/>
                <w:sz w:val="18"/>
                <w:szCs w:val="18"/>
              </w:rPr>
              <w:t>številka</w:t>
            </w:r>
            <w:proofErr w:type="spellEnd"/>
          </w:p>
        </w:tc>
        <w:tc>
          <w:tcPr>
            <w:tcW w:w="2701" w:type="dxa"/>
            <w:shd w:val="clear" w:color="auto" w:fill="FFFFFF"/>
          </w:tcPr>
          <w:p w14:paraId="65E96B2A" w14:textId="77777777" w:rsidR="00A54BEF" w:rsidRPr="001736FD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A54BEF" w:rsidRPr="001736FD" w14:paraId="7FFA9216" w14:textId="77777777" w:rsidTr="00C53BB1">
        <w:tc>
          <w:tcPr>
            <w:tcW w:w="1857" w:type="dxa"/>
            <w:shd w:val="clear" w:color="auto" w:fill="FFFFFF"/>
          </w:tcPr>
          <w:p w14:paraId="7B6CE3B3" w14:textId="77777777" w:rsidR="00A54BEF" w:rsidRPr="001736FD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  <w:r w:rsidRPr="001736FD">
              <w:rPr>
                <w:rFonts w:ascii="Trebuchet MS" w:hAnsi="Trebuchet MS" w:cs="Arial"/>
                <w:sz w:val="18"/>
                <w:szCs w:val="18"/>
              </w:rPr>
              <w:t>Tel:</w:t>
            </w:r>
          </w:p>
        </w:tc>
        <w:tc>
          <w:tcPr>
            <w:tcW w:w="3961" w:type="dxa"/>
            <w:shd w:val="clear" w:color="auto" w:fill="FFFFFF"/>
          </w:tcPr>
          <w:p w14:paraId="1B684882" w14:textId="77777777" w:rsidR="00A54BEF" w:rsidRPr="001736FD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FFFFFF"/>
          </w:tcPr>
          <w:p w14:paraId="0AB26E15" w14:textId="77777777" w:rsidR="00A54BEF" w:rsidRPr="001736FD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  <w:r w:rsidRPr="001736FD">
              <w:rPr>
                <w:rFonts w:ascii="Trebuchet MS" w:hAnsi="Trebuchet MS" w:cs="Arial"/>
                <w:sz w:val="18"/>
                <w:szCs w:val="18"/>
              </w:rPr>
              <w:t>Fax</w:t>
            </w:r>
          </w:p>
        </w:tc>
        <w:tc>
          <w:tcPr>
            <w:tcW w:w="2701" w:type="dxa"/>
            <w:shd w:val="clear" w:color="auto" w:fill="FFFFFF"/>
          </w:tcPr>
          <w:p w14:paraId="7A35E0B6" w14:textId="77777777" w:rsidR="00A54BEF" w:rsidRPr="001736FD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</w:tbl>
    <w:p w14:paraId="476687E8" w14:textId="77777777" w:rsidR="00A32627" w:rsidRPr="001736FD" w:rsidRDefault="00A32627" w:rsidP="009E163F">
      <w:pPr>
        <w:jc w:val="both"/>
        <w:rPr>
          <w:rFonts w:ascii="Trebuchet MS" w:hAnsi="Trebuchet MS" w:cs="Arial"/>
          <w:sz w:val="22"/>
          <w:szCs w:val="22"/>
        </w:rPr>
      </w:pPr>
    </w:p>
    <w:p w14:paraId="4378A599" w14:textId="77777777" w:rsidR="00A32627" w:rsidRPr="001736FD" w:rsidRDefault="00A32627" w:rsidP="009E163F">
      <w:pPr>
        <w:jc w:val="both"/>
        <w:rPr>
          <w:rFonts w:ascii="Trebuchet MS" w:hAnsi="Trebuchet MS" w:cs="Arial"/>
          <w:sz w:val="22"/>
          <w:szCs w:val="22"/>
        </w:rPr>
      </w:pPr>
    </w:p>
    <w:p w14:paraId="00E6304A" w14:textId="31475064" w:rsidR="007C4011" w:rsidRPr="001736FD" w:rsidRDefault="009E163F" w:rsidP="009E163F">
      <w:pPr>
        <w:jc w:val="both"/>
        <w:rPr>
          <w:rFonts w:ascii="Trebuchet MS" w:hAnsi="Trebuchet MS" w:cs="Arial"/>
          <w:sz w:val="22"/>
          <w:szCs w:val="22"/>
        </w:rPr>
      </w:pPr>
      <w:r w:rsidRPr="001736FD">
        <w:rPr>
          <w:rFonts w:ascii="Trebuchet MS" w:hAnsi="Trebuchet MS" w:cs="Arial"/>
          <w:sz w:val="22"/>
          <w:szCs w:val="22"/>
        </w:rPr>
        <w:t>in qualità di (</w:t>
      </w:r>
      <w:r w:rsidRPr="001736FD">
        <w:rPr>
          <w:rFonts w:ascii="Trebuchet MS" w:hAnsi="Trebuchet MS" w:cs="Arial"/>
          <w:i/>
          <w:sz w:val="22"/>
          <w:szCs w:val="22"/>
        </w:rPr>
        <w:t xml:space="preserve">carica </w:t>
      </w:r>
      <w:proofErr w:type="gramStart"/>
      <w:r w:rsidRPr="001736FD">
        <w:rPr>
          <w:rFonts w:ascii="Trebuchet MS" w:hAnsi="Trebuchet MS" w:cs="Arial"/>
          <w:i/>
          <w:sz w:val="22"/>
          <w:szCs w:val="22"/>
        </w:rPr>
        <w:t>sociale</w:t>
      </w:r>
      <w:r w:rsidRPr="001736FD">
        <w:rPr>
          <w:rFonts w:ascii="Trebuchet MS" w:hAnsi="Trebuchet MS" w:cs="Arial"/>
          <w:sz w:val="22"/>
          <w:szCs w:val="22"/>
        </w:rPr>
        <w:t>)</w:t>
      </w:r>
      <w:r w:rsidR="00E65699" w:rsidRPr="001736FD">
        <w:rPr>
          <w:rFonts w:ascii="Trebuchet MS" w:hAnsi="Trebuchet MS" w:cs="Arial"/>
          <w:sz w:val="22"/>
          <w:szCs w:val="22"/>
        </w:rPr>
        <w:t>/</w:t>
      </w:r>
      <w:proofErr w:type="gramEnd"/>
      <w:r w:rsidR="00E65699" w:rsidRPr="001736FD">
        <w:rPr>
          <w:rFonts w:ascii="Trebuchet MS" w:hAnsi="Trebuchet MS" w:cs="Arial"/>
          <w:sz w:val="22"/>
          <w:szCs w:val="22"/>
        </w:rPr>
        <w:t xml:space="preserve">v </w:t>
      </w:r>
      <w:proofErr w:type="spellStart"/>
      <w:r w:rsidR="00E65699" w:rsidRPr="001736FD">
        <w:rPr>
          <w:rFonts w:ascii="Trebuchet MS" w:hAnsi="Trebuchet MS" w:cs="Arial"/>
          <w:sz w:val="22"/>
          <w:szCs w:val="22"/>
        </w:rPr>
        <w:t>svojstvu</w:t>
      </w:r>
      <w:proofErr w:type="spellEnd"/>
      <w:r w:rsidR="00E65699" w:rsidRPr="001736FD">
        <w:rPr>
          <w:rFonts w:ascii="Trebuchet MS" w:hAnsi="Trebuchet MS" w:cs="Arial"/>
          <w:sz w:val="22"/>
          <w:szCs w:val="22"/>
        </w:rPr>
        <w:t xml:space="preserve"> (</w:t>
      </w:r>
      <w:proofErr w:type="spellStart"/>
      <w:r w:rsidR="00E65699" w:rsidRPr="001736FD">
        <w:rPr>
          <w:rFonts w:ascii="Trebuchet MS" w:hAnsi="Trebuchet MS" w:cs="Arial"/>
          <w:sz w:val="22"/>
          <w:szCs w:val="22"/>
        </w:rPr>
        <w:t>funkcija</w:t>
      </w:r>
      <w:proofErr w:type="spellEnd"/>
      <w:r w:rsidR="00E65699" w:rsidRPr="001736FD">
        <w:rPr>
          <w:rFonts w:ascii="Trebuchet MS" w:hAnsi="Trebuchet MS" w:cs="Arial"/>
          <w:sz w:val="22"/>
          <w:szCs w:val="22"/>
        </w:rPr>
        <w:t xml:space="preserve"> v </w:t>
      </w:r>
      <w:proofErr w:type="spellStart"/>
      <w:r w:rsidR="00E65699" w:rsidRPr="001736FD">
        <w:rPr>
          <w:rFonts w:ascii="Trebuchet MS" w:hAnsi="Trebuchet MS" w:cs="Arial"/>
          <w:sz w:val="22"/>
          <w:szCs w:val="22"/>
        </w:rPr>
        <w:t>podjetju</w:t>
      </w:r>
      <w:proofErr w:type="spellEnd"/>
      <w:r w:rsidR="00E65699" w:rsidRPr="001736FD">
        <w:rPr>
          <w:rFonts w:ascii="Trebuchet MS" w:hAnsi="Trebuchet MS" w:cs="Arial"/>
          <w:sz w:val="22"/>
          <w:szCs w:val="22"/>
        </w:rPr>
        <w:t xml:space="preserve">) </w:t>
      </w:r>
    </w:p>
    <w:p w14:paraId="7322B35B" w14:textId="77777777" w:rsidR="007C4011" w:rsidRPr="001736FD" w:rsidRDefault="007C4011" w:rsidP="009E163F">
      <w:pPr>
        <w:jc w:val="both"/>
        <w:rPr>
          <w:rFonts w:ascii="Trebuchet MS" w:hAnsi="Trebuchet MS" w:cs="Arial"/>
          <w:sz w:val="22"/>
          <w:szCs w:val="22"/>
        </w:rPr>
      </w:pPr>
    </w:p>
    <w:p w14:paraId="0675C204" w14:textId="19D74946" w:rsidR="009E163F" w:rsidRPr="001736FD" w:rsidRDefault="009E163F" w:rsidP="009E163F">
      <w:pPr>
        <w:jc w:val="both"/>
        <w:rPr>
          <w:rFonts w:ascii="Trebuchet MS" w:hAnsi="Trebuchet MS" w:cs="Arial"/>
          <w:sz w:val="22"/>
          <w:szCs w:val="22"/>
        </w:rPr>
      </w:pPr>
      <w:r w:rsidRPr="001736FD">
        <w:rPr>
          <w:rFonts w:ascii="Trebuchet MS" w:hAnsi="Trebuchet MS" w:cs="Arial"/>
          <w:sz w:val="22"/>
          <w:szCs w:val="22"/>
        </w:rPr>
        <w:t xml:space="preserve"> ________________________________________________________________________________ </w:t>
      </w:r>
    </w:p>
    <w:p w14:paraId="6EA0C85A" w14:textId="1547A6DB" w:rsidR="009E163F" w:rsidRPr="001736FD" w:rsidRDefault="009E163F" w:rsidP="009E163F">
      <w:pPr>
        <w:jc w:val="both"/>
        <w:rPr>
          <w:rFonts w:ascii="Trebuchet MS" w:hAnsi="Trebuchet MS" w:cs="Arial"/>
          <w:sz w:val="22"/>
          <w:szCs w:val="22"/>
        </w:rPr>
      </w:pPr>
    </w:p>
    <w:p w14:paraId="78D8D3EE" w14:textId="77777777" w:rsidR="007C4011" w:rsidRPr="001736FD" w:rsidRDefault="007C4011" w:rsidP="009E163F">
      <w:pPr>
        <w:jc w:val="both"/>
        <w:rPr>
          <w:rFonts w:ascii="Trebuchet MS" w:hAnsi="Trebuchet MS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6"/>
        <w:gridCol w:w="5056"/>
      </w:tblGrid>
      <w:tr w:rsidR="006E477D" w:rsidRPr="001736FD" w14:paraId="25BA4FBE" w14:textId="77777777" w:rsidTr="00E32382">
        <w:tc>
          <w:tcPr>
            <w:tcW w:w="10112" w:type="dxa"/>
            <w:gridSpan w:val="2"/>
            <w:shd w:val="clear" w:color="auto" w:fill="auto"/>
          </w:tcPr>
          <w:p w14:paraId="00A869CC" w14:textId="77777777" w:rsidR="006E477D" w:rsidRPr="001736FD" w:rsidRDefault="006E477D" w:rsidP="00E32382">
            <w:pPr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1736FD">
              <w:rPr>
                <w:rFonts w:ascii="Trebuchet MS" w:hAnsi="Trebuchet MS" w:cs="Arial"/>
                <w:sz w:val="22"/>
                <w:szCs w:val="22"/>
              </w:rPr>
              <w:t>dell’impresa</w:t>
            </w:r>
            <w:r w:rsidR="00C915EC" w:rsidRPr="001736FD">
              <w:rPr>
                <w:rFonts w:ascii="Trebuchet MS" w:hAnsi="Trebuchet MS" w:cs="Arial"/>
                <w:sz w:val="22"/>
                <w:szCs w:val="22"/>
              </w:rPr>
              <w:t>/</w:t>
            </w:r>
            <w:r w:rsidR="00C915EC" w:rsidRPr="001736FD">
              <w:rPr>
                <w:rFonts w:ascii="Trebuchet MS" w:hAnsi="Trebuchet MS"/>
              </w:rPr>
              <w:t xml:space="preserve"> </w:t>
            </w:r>
            <w:proofErr w:type="spellStart"/>
            <w:r w:rsidR="00C915EC" w:rsidRPr="001736FD">
              <w:rPr>
                <w:rFonts w:ascii="Trebuchet MS" w:hAnsi="Trebuchet MS" w:cs="Arial"/>
                <w:sz w:val="22"/>
                <w:szCs w:val="22"/>
              </w:rPr>
              <w:t>pri</w:t>
            </w:r>
            <w:proofErr w:type="spellEnd"/>
            <w:r w:rsidR="00C915EC" w:rsidRPr="001736FD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="00C915EC" w:rsidRPr="001736FD">
              <w:rPr>
                <w:rFonts w:ascii="Trebuchet MS" w:hAnsi="Trebuchet MS" w:cs="Arial"/>
                <w:sz w:val="22"/>
                <w:szCs w:val="22"/>
              </w:rPr>
              <w:t>podjetju</w:t>
            </w:r>
            <w:proofErr w:type="spellEnd"/>
            <w:r w:rsidRPr="001736FD">
              <w:rPr>
                <w:rFonts w:ascii="Trebuchet MS" w:hAnsi="Trebuchet MS" w:cs="Arial"/>
                <w:sz w:val="22"/>
                <w:szCs w:val="22"/>
              </w:rPr>
              <w:t>:</w:t>
            </w:r>
          </w:p>
          <w:p w14:paraId="293307AD" w14:textId="26720EA4" w:rsidR="00A817B3" w:rsidRPr="001736FD" w:rsidRDefault="00A817B3" w:rsidP="00E32382">
            <w:pPr>
              <w:jc w:val="both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7E2CE3" w:rsidRPr="001736FD" w14:paraId="60F22ED7" w14:textId="77777777" w:rsidTr="00E32382">
        <w:tc>
          <w:tcPr>
            <w:tcW w:w="5056" w:type="dxa"/>
            <w:shd w:val="clear" w:color="auto" w:fill="auto"/>
          </w:tcPr>
          <w:p w14:paraId="64FADED0" w14:textId="77777777" w:rsidR="007E2CE3" w:rsidRPr="001736FD" w:rsidRDefault="00A60281" w:rsidP="00E32382">
            <w:pPr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1736FD">
              <w:rPr>
                <w:rFonts w:ascii="Trebuchet MS" w:hAnsi="Trebuchet MS" w:cs="Arial"/>
                <w:sz w:val="22"/>
                <w:szCs w:val="22"/>
              </w:rPr>
              <w:t>c</w:t>
            </w:r>
            <w:r w:rsidR="001F4DB7" w:rsidRPr="001736FD">
              <w:rPr>
                <w:rFonts w:ascii="Trebuchet MS" w:hAnsi="Trebuchet MS" w:cs="Arial"/>
                <w:sz w:val="22"/>
                <w:szCs w:val="22"/>
              </w:rPr>
              <w:t>on sede legale in</w:t>
            </w:r>
            <w:r w:rsidR="00B01466" w:rsidRPr="001736FD">
              <w:rPr>
                <w:rFonts w:ascii="Trebuchet MS" w:hAnsi="Trebuchet MS" w:cs="Arial"/>
                <w:sz w:val="22"/>
                <w:szCs w:val="22"/>
              </w:rPr>
              <w:t>/</w:t>
            </w:r>
            <w:r w:rsidR="00B01466" w:rsidRPr="001736FD">
              <w:rPr>
                <w:rFonts w:ascii="Trebuchet MS" w:hAnsi="Trebuchet MS"/>
              </w:rPr>
              <w:t xml:space="preserve"> </w:t>
            </w:r>
            <w:r w:rsidR="00B01466" w:rsidRPr="001736FD">
              <w:rPr>
                <w:rFonts w:ascii="Trebuchet MS" w:hAnsi="Trebuchet MS" w:cs="Arial"/>
                <w:sz w:val="22"/>
                <w:szCs w:val="22"/>
              </w:rPr>
              <w:t xml:space="preserve">s </w:t>
            </w:r>
            <w:proofErr w:type="spellStart"/>
            <w:r w:rsidR="00B01466" w:rsidRPr="001736FD">
              <w:rPr>
                <w:rFonts w:ascii="Trebuchet MS" w:hAnsi="Trebuchet MS" w:cs="Arial"/>
                <w:sz w:val="22"/>
                <w:szCs w:val="22"/>
              </w:rPr>
              <w:t>sedežem</w:t>
            </w:r>
            <w:proofErr w:type="spellEnd"/>
            <w:r w:rsidRPr="001736FD">
              <w:rPr>
                <w:rFonts w:ascii="Trebuchet MS" w:hAnsi="Trebuchet MS" w:cs="Arial"/>
                <w:sz w:val="22"/>
                <w:szCs w:val="22"/>
              </w:rPr>
              <w:t>:</w:t>
            </w:r>
          </w:p>
          <w:p w14:paraId="247137B0" w14:textId="77777777" w:rsidR="00A817B3" w:rsidRPr="001736FD" w:rsidRDefault="00A817B3" w:rsidP="00E32382">
            <w:pPr>
              <w:jc w:val="both"/>
              <w:rPr>
                <w:rFonts w:ascii="Trebuchet MS" w:hAnsi="Trebuchet MS" w:cs="Arial"/>
                <w:sz w:val="22"/>
                <w:szCs w:val="22"/>
              </w:rPr>
            </w:pPr>
          </w:p>
          <w:p w14:paraId="7791E1F8" w14:textId="0742B047" w:rsidR="00A817B3" w:rsidRPr="001736FD" w:rsidRDefault="00A817B3" w:rsidP="00E32382">
            <w:pPr>
              <w:jc w:val="both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5056" w:type="dxa"/>
            <w:shd w:val="clear" w:color="auto" w:fill="auto"/>
          </w:tcPr>
          <w:p w14:paraId="3296DEE8" w14:textId="32D0523F" w:rsidR="007E2CE3" w:rsidRPr="001736FD" w:rsidRDefault="001F4DB7" w:rsidP="000C3BFD">
            <w:pPr>
              <w:rPr>
                <w:rFonts w:ascii="Trebuchet MS" w:hAnsi="Trebuchet MS" w:cs="Arial"/>
                <w:sz w:val="22"/>
                <w:szCs w:val="22"/>
              </w:rPr>
            </w:pPr>
            <w:r w:rsidRPr="001736FD">
              <w:rPr>
                <w:rFonts w:ascii="Trebuchet MS" w:hAnsi="Trebuchet MS" w:cs="Arial"/>
                <w:sz w:val="22"/>
                <w:szCs w:val="22"/>
              </w:rPr>
              <w:t>via/piazza</w:t>
            </w:r>
            <w:r w:rsidR="000C3BFD" w:rsidRPr="001736FD">
              <w:rPr>
                <w:rFonts w:ascii="Trebuchet MS" w:hAnsi="Trebuchet MS" w:cs="Arial"/>
                <w:sz w:val="22"/>
                <w:szCs w:val="22"/>
              </w:rPr>
              <w:t xml:space="preserve"> - </w:t>
            </w:r>
            <w:proofErr w:type="spellStart"/>
            <w:r w:rsidR="000C3BFD" w:rsidRPr="001736FD">
              <w:rPr>
                <w:rFonts w:ascii="Trebuchet MS" w:hAnsi="Trebuchet MS" w:cs="Arial"/>
                <w:sz w:val="22"/>
                <w:szCs w:val="22"/>
              </w:rPr>
              <w:t>ulica</w:t>
            </w:r>
            <w:proofErr w:type="spellEnd"/>
            <w:r w:rsidR="000C3BFD" w:rsidRPr="001736FD">
              <w:rPr>
                <w:rFonts w:ascii="Trebuchet MS" w:hAnsi="Trebuchet MS" w:cs="Arial"/>
                <w:sz w:val="22"/>
                <w:szCs w:val="22"/>
              </w:rPr>
              <w:t>/</w:t>
            </w:r>
            <w:proofErr w:type="spellStart"/>
            <w:proofErr w:type="gramStart"/>
            <w:r w:rsidR="000C3BFD" w:rsidRPr="001736FD">
              <w:rPr>
                <w:rFonts w:ascii="Trebuchet MS" w:hAnsi="Trebuchet MS" w:cs="Arial"/>
                <w:sz w:val="22"/>
                <w:szCs w:val="22"/>
              </w:rPr>
              <w:t>trg</w:t>
            </w:r>
            <w:proofErr w:type="spellEnd"/>
            <w:r w:rsidRPr="001736FD">
              <w:rPr>
                <w:rFonts w:ascii="Trebuchet MS" w:hAnsi="Trebuchet MS" w:cs="Arial"/>
                <w:sz w:val="22"/>
                <w:szCs w:val="22"/>
              </w:rPr>
              <w:t xml:space="preserve">:   </w:t>
            </w:r>
            <w:proofErr w:type="gramEnd"/>
            <w:r w:rsidRPr="001736FD">
              <w:rPr>
                <w:rFonts w:ascii="Trebuchet MS" w:hAnsi="Trebuchet MS" w:cs="Arial"/>
                <w:sz w:val="22"/>
                <w:szCs w:val="22"/>
              </w:rPr>
              <w:t xml:space="preserve">                                                            n.</w:t>
            </w:r>
            <w:r w:rsidR="00F603FB" w:rsidRPr="001736FD">
              <w:rPr>
                <w:rFonts w:ascii="Trebuchet MS" w:hAnsi="Trebuchet MS" w:cs="Arial"/>
                <w:sz w:val="22"/>
                <w:szCs w:val="22"/>
              </w:rPr>
              <w:t>/</w:t>
            </w:r>
            <w:r w:rsidR="00F603FB" w:rsidRPr="001736FD">
              <w:rPr>
                <w:rFonts w:ascii="Trebuchet MS" w:hAnsi="Trebuchet MS"/>
                <w:sz w:val="22"/>
              </w:rPr>
              <w:t xml:space="preserve"> </w:t>
            </w:r>
            <w:proofErr w:type="spellStart"/>
            <w:r w:rsidR="00F603FB" w:rsidRPr="001736FD">
              <w:rPr>
                <w:rFonts w:ascii="Trebuchet MS" w:hAnsi="Trebuchet MS"/>
                <w:sz w:val="22"/>
              </w:rPr>
              <w:t>št</w:t>
            </w:r>
            <w:proofErr w:type="spellEnd"/>
            <w:r w:rsidR="00F603FB" w:rsidRPr="001736FD">
              <w:rPr>
                <w:rFonts w:ascii="Trebuchet MS" w:hAnsi="Trebuchet MS"/>
                <w:sz w:val="22"/>
              </w:rPr>
              <w:t>.</w:t>
            </w:r>
          </w:p>
        </w:tc>
      </w:tr>
      <w:tr w:rsidR="001F4DB7" w:rsidRPr="001736FD" w14:paraId="7104CE9E" w14:textId="77777777" w:rsidTr="00E32382">
        <w:tc>
          <w:tcPr>
            <w:tcW w:w="5056" w:type="dxa"/>
            <w:shd w:val="clear" w:color="auto" w:fill="auto"/>
          </w:tcPr>
          <w:p w14:paraId="1A506132" w14:textId="77777777" w:rsidR="001F4DB7" w:rsidRPr="001736FD" w:rsidRDefault="001F4DB7" w:rsidP="00E32382">
            <w:pPr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1736FD">
              <w:rPr>
                <w:rFonts w:ascii="Trebuchet MS" w:hAnsi="Trebuchet MS" w:cs="Arial"/>
                <w:sz w:val="22"/>
                <w:szCs w:val="22"/>
              </w:rPr>
              <w:t xml:space="preserve">con sede operativa [se diversa da quella </w:t>
            </w:r>
            <w:proofErr w:type="gramStart"/>
            <w:r w:rsidRPr="001736FD">
              <w:rPr>
                <w:rFonts w:ascii="Trebuchet MS" w:hAnsi="Trebuchet MS" w:cs="Arial"/>
                <w:sz w:val="22"/>
                <w:szCs w:val="22"/>
              </w:rPr>
              <w:t>legale]</w:t>
            </w:r>
            <w:r w:rsidR="00EA42D3" w:rsidRPr="001736FD">
              <w:rPr>
                <w:rFonts w:ascii="Trebuchet MS" w:hAnsi="Trebuchet MS" w:cs="Arial"/>
                <w:sz w:val="22"/>
                <w:szCs w:val="22"/>
              </w:rPr>
              <w:t>/</w:t>
            </w:r>
            <w:proofErr w:type="gramEnd"/>
            <w:r w:rsidR="00EA42D3" w:rsidRPr="001736FD">
              <w:rPr>
                <w:rFonts w:ascii="Trebuchet MS" w:hAnsi="Trebuchet MS"/>
              </w:rPr>
              <w:t xml:space="preserve"> </w:t>
            </w:r>
            <w:r w:rsidR="00EA42D3" w:rsidRPr="001736FD">
              <w:rPr>
                <w:rFonts w:ascii="Trebuchet MS" w:hAnsi="Trebuchet MS" w:cs="Arial"/>
                <w:sz w:val="22"/>
                <w:szCs w:val="22"/>
              </w:rPr>
              <w:t xml:space="preserve">s </w:t>
            </w:r>
            <w:proofErr w:type="spellStart"/>
            <w:r w:rsidR="00EA42D3" w:rsidRPr="001736FD">
              <w:rPr>
                <w:rFonts w:ascii="Trebuchet MS" w:hAnsi="Trebuchet MS" w:cs="Arial"/>
                <w:sz w:val="22"/>
                <w:szCs w:val="22"/>
              </w:rPr>
              <w:t>poslovno</w:t>
            </w:r>
            <w:proofErr w:type="spellEnd"/>
            <w:r w:rsidR="00EA42D3" w:rsidRPr="001736FD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="00EA42D3" w:rsidRPr="001736FD">
              <w:rPr>
                <w:rFonts w:ascii="Trebuchet MS" w:hAnsi="Trebuchet MS" w:cs="Arial"/>
                <w:sz w:val="22"/>
                <w:szCs w:val="22"/>
              </w:rPr>
              <w:t>enoto</w:t>
            </w:r>
            <w:proofErr w:type="spellEnd"/>
            <w:r w:rsidR="00EA42D3" w:rsidRPr="001736FD">
              <w:rPr>
                <w:rFonts w:ascii="Trebuchet MS" w:hAnsi="Trebuchet MS" w:cs="Arial"/>
                <w:sz w:val="22"/>
                <w:szCs w:val="22"/>
              </w:rPr>
              <w:t xml:space="preserve"> [</w:t>
            </w:r>
            <w:proofErr w:type="spellStart"/>
            <w:r w:rsidR="00EA42D3" w:rsidRPr="001736FD">
              <w:rPr>
                <w:rFonts w:ascii="Trebuchet MS" w:hAnsi="Trebuchet MS" w:cs="Arial"/>
                <w:sz w:val="22"/>
                <w:szCs w:val="22"/>
              </w:rPr>
              <w:t>če</w:t>
            </w:r>
            <w:proofErr w:type="spellEnd"/>
            <w:r w:rsidR="00EA42D3" w:rsidRPr="001736FD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="00EA42D3" w:rsidRPr="001736FD">
              <w:rPr>
                <w:rFonts w:ascii="Trebuchet MS" w:hAnsi="Trebuchet MS" w:cs="Arial"/>
                <w:sz w:val="22"/>
                <w:szCs w:val="22"/>
              </w:rPr>
              <w:t>obstaja</w:t>
            </w:r>
            <w:proofErr w:type="spellEnd"/>
            <w:r w:rsidR="00EA42D3" w:rsidRPr="001736FD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="00EA42D3" w:rsidRPr="001736FD">
              <w:rPr>
                <w:rFonts w:ascii="Trebuchet MS" w:hAnsi="Trebuchet MS" w:cs="Arial"/>
                <w:sz w:val="22"/>
                <w:szCs w:val="22"/>
              </w:rPr>
              <w:t>poleg</w:t>
            </w:r>
            <w:proofErr w:type="spellEnd"/>
            <w:r w:rsidR="00EA42D3" w:rsidRPr="001736FD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="00EA42D3" w:rsidRPr="001736FD">
              <w:rPr>
                <w:rFonts w:ascii="Trebuchet MS" w:hAnsi="Trebuchet MS" w:cs="Arial"/>
                <w:sz w:val="22"/>
                <w:szCs w:val="22"/>
              </w:rPr>
              <w:t>sedeža</w:t>
            </w:r>
            <w:proofErr w:type="spellEnd"/>
            <w:r w:rsidR="00EA42D3" w:rsidRPr="001736FD">
              <w:rPr>
                <w:rFonts w:ascii="Trebuchet MS" w:hAnsi="Trebuchet MS" w:cs="Arial"/>
                <w:sz w:val="22"/>
                <w:szCs w:val="22"/>
              </w:rPr>
              <w:t>]</w:t>
            </w:r>
            <w:r w:rsidR="00A60281" w:rsidRPr="001736FD">
              <w:rPr>
                <w:rFonts w:ascii="Trebuchet MS" w:hAnsi="Trebuchet MS" w:cs="Arial"/>
                <w:sz w:val="22"/>
                <w:szCs w:val="22"/>
              </w:rPr>
              <w:t>:</w:t>
            </w:r>
          </w:p>
          <w:p w14:paraId="54938C0C" w14:textId="77777777" w:rsidR="00A817B3" w:rsidRPr="001736FD" w:rsidRDefault="00A817B3" w:rsidP="00E32382">
            <w:pPr>
              <w:jc w:val="both"/>
              <w:rPr>
                <w:rFonts w:ascii="Trebuchet MS" w:hAnsi="Trebuchet MS" w:cs="Arial"/>
                <w:sz w:val="22"/>
                <w:szCs w:val="22"/>
              </w:rPr>
            </w:pPr>
          </w:p>
          <w:p w14:paraId="45FBCFA9" w14:textId="18AD89FE" w:rsidR="00A817B3" w:rsidRPr="001736FD" w:rsidRDefault="00A817B3" w:rsidP="00E32382">
            <w:pPr>
              <w:jc w:val="both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5056" w:type="dxa"/>
            <w:shd w:val="clear" w:color="auto" w:fill="auto"/>
          </w:tcPr>
          <w:p w14:paraId="7B9A113F" w14:textId="77777777" w:rsidR="001F4DB7" w:rsidRPr="001736FD" w:rsidRDefault="00B66E96" w:rsidP="00B66E96">
            <w:pPr>
              <w:rPr>
                <w:rFonts w:ascii="Trebuchet MS" w:hAnsi="Trebuchet MS"/>
                <w:sz w:val="22"/>
              </w:rPr>
            </w:pPr>
            <w:r w:rsidRPr="001736FD">
              <w:rPr>
                <w:rFonts w:ascii="Trebuchet MS" w:hAnsi="Trebuchet MS" w:cs="Arial"/>
                <w:sz w:val="22"/>
                <w:szCs w:val="22"/>
              </w:rPr>
              <w:t xml:space="preserve">via/piazza - </w:t>
            </w:r>
            <w:proofErr w:type="spellStart"/>
            <w:r w:rsidRPr="001736FD">
              <w:rPr>
                <w:rFonts w:ascii="Trebuchet MS" w:hAnsi="Trebuchet MS" w:cs="Arial"/>
                <w:sz w:val="22"/>
                <w:szCs w:val="22"/>
              </w:rPr>
              <w:t>ulica</w:t>
            </w:r>
            <w:proofErr w:type="spellEnd"/>
            <w:r w:rsidRPr="001736FD">
              <w:rPr>
                <w:rFonts w:ascii="Trebuchet MS" w:hAnsi="Trebuchet MS" w:cs="Arial"/>
                <w:sz w:val="22"/>
                <w:szCs w:val="22"/>
              </w:rPr>
              <w:t>/</w:t>
            </w:r>
            <w:proofErr w:type="spellStart"/>
            <w:proofErr w:type="gramStart"/>
            <w:r w:rsidRPr="001736FD">
              <w:rPr>
                <w:rFonts w:ascii="Trebuchet MS" w:hAnsi="Trebuchet MS" w:cs="Arial"/>
                <w:sz w:val="22"/>
                <w:szCs w:val="22"/>
              </w:rPr>
              <w:t>trg</w:t>
            </w:r>
            <w:proofErr w:type="spellEnd"/>
            <w:r w:rsidRPr="001736FD">
              <w:rPr>
                <w:rFonts w:ascii="Trebuchet MS" w:hAnsi="Trebuchet MS" w:cs="Arial"/>
                <w:sz w:val="22"/>
                <w:szCs w:val="22"/>
              </w:rPr>
              <w:t xml:space="preserve">:   </w:t>
            </w:r>
            <w:proofErr w:type="gramEnd"/>
            <w:r w:rsidRPr="001736FD">
              <w:rPr>
                <w:rFonts w:ascii="Trebuchet MS" w:hAnsi="Trebuchet MS" w:cs="Arial"/>
                <w:sz w:val="22"/>
                <w:szCs w:val="22"/>
              </w:rPr>
              <w:t xml:space="preserve">                                                            </w:t>
            </w:r>
            <w:r w:rsidR="00F603FB" w:rsidRPr="001736FD">
              <w:rPr>
                <w:rFonts w:ascii="Trebuchet MS" w:hAnsi="Trebuchet MS" w:cs="Arial"/>
                <w:sz w:val="22"/>
                <w:szCs w:val="22"/>
              </w:rPr>
              <w:t>n./</w:t>
            </w:r>
            <w:r w:rsidR="00F603FB" w:rsidRPr="001736FD">
              <w:rPr>
                <w:rFonts w:ascii="Trebuchet MS" w:hAnsi="Trebuchet MS"/>
                <w:sz w:val="22"/>
              </w:rPr>
              <w:t xml:space="preserve"> </w:t>
            </w:r>
            <w:proofErr w:type="spellStart"/>
            <w:r w:rsidR="00F603FB" w:rsidRPr="001736FD">
              <w:rPr>
                <w:rFonts w:ascii="Trebuchet MS" w:hAnsi="Trebuchet MS"/>
                <w:sz w:val="22"/>
              </w:rPr>
              <w:t>št</w:t>
            </w:r>
            <w:proofErr w:type="spellEnd"/>
            <w:r w:rsidR="00F603FB" w:rsidRPr="001736FD">
              <w:rPr>
                <w:rFonts w:ascii="Trebuchet MS" w:hAnsi="Trebuchet MS"/>
                <w:sz w:val="22"/>
              </w:rPr>
              <w:t>.</w:t>
            </w:r>
          </w:p>
          <w:p w14:paraId="685A7343" w14:textId="3C755065" w:rsidR="0083044D" w:rsidRPr="001736FD" w:rsidRDefault="0083044D" w:rsidP="00B66E96">
            <w:pPr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1F4DB7" w:rsidRPr="001736FD" w14:paraId="07ED9348" w14:textId="77777777" w:rsidTr="00E32382">
        <w:tc>
          <w:tcPr>
            <w:tcW w:w="5056" w:type="dxa"/>
            <w:shd w:val="clear" w:color="auto" w:fill="auto"/>
          </w:tcPr>
          <w:p w14:paraId="60777836" w14:textId="5F414B2E" w:rsidR="001F4DB7" w:rsidRPr="001736FD" w:rsidRDefault="00A60281" w:rsidP="00E32382">
            <w:pPr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1736FD">
              <w:rPr>
                <w:rFonts w:ascii="Trebuchet MS" w:hAnsi="Trebuchet MS" w:cs="Arial"/>
                <w:sz w:val="22"/>
                <w:szCs w:val="22"/>
              </w:rPr>
              <w:t>codice fiscale</w:t>
            </w:r>
            <w:r w:rsidR="00D64260" w:rsidRPr="001736FD">
              <w:rPr>
                <w:rFonts w:ascii="Trebuchet MS" w:hAnsi="Trebuchet MS" w:cs="Arial"/>
                <w:sz w:val="22"/>
                <w:szCs w:val="22"/>
              </w:rPr>
              <w:t>/</w:t>
            </w:r>
            <w:r w:rsidR="00D64260" w:rsidRPr="001736FD">
              <w:rPr>
                <w:rFonts w:ascii="Trebuchet MS" w:hAnsi="Trebuchet MS"/>
              </w:rPr>
              <w:t xml:space="preserve"> </w:t>
            </w:r>
            <w:proofErr w:type="spellStart"/>
            <w:r w:rsidR="00D64260" w:rsidRPr="001736FD">
              <w:rPr>
                <w:rFonts w:ascii="Trebuchet MS" w:hAnsi="Trebuchet MS" w:cs="Arial"/>
                <w:sz w:val="22"/>
                <w:szCs w:val="22"/>
              </w:rPr>
              <w:t>davčna</w:t>
            </w:r>
            <w:proofErr w:type="spellEnd"/>
            <w:r w:rsidR="00D64260" w:rsidRPr="001736FD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="00D64260" w:rsidRPr="001736FD">
              <w:rPr>
                <w:rFonts w:ascii="Trebuchet MS" w:hAnsi="Trebuchet MS" w:cs="Arial"/>
                <w:sz w:val="22"/>
                <w:szCs w:val="22"/>
              </w:rPr>
              <w:t>številka</w:t>
            </w:r>
            <w:proofErr w:type="spellEnd"/>
            <w:r w:rsidRPr="001736FD">
              <w:rPr>
                <w:rFonts w:ascii="Trebuchet MS" w:hAnsi="Trebuchet MS" w:cs="Arial"/>
                <w:sz w:val="22"/>
                <w:szCs w:val="22"/>
              </w:rPr>
              <w:t>:</w:t>
            </w:r>
          </w:p>
        </w:tc>
        <w:tc>
          <w:tcPr>
            <w:tcW w:w="5056" w:type="dxa"/>
            <w:shd w:val="clear" w:color="auto" w:fill="auto"/>
          </w:tcPr>
          <w:p w14:paraId="41D4DAD8" w14:textId="77777777" w:rsidR="001F4DB7" w:rsidRPr="001736FD" w:rsidRDefault="00A60281" w:rsidP="00E32382">
            <w:pPr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1736FD">
              <w:rPr>
                <w:rFonts w:ascii="Trebuchet MS" w:hAnsi="Trebuchet MS" w:cs="Arial"/>
                <w:sz w:val="22"/>
                <w:szCs w:val="22"/>
              </w:rPr>
              <w:t>partita IVA</w:t>
            </w:r>
            <w:r w:rsidR="004F6E32" w:rsidRPr="001736FD">
              <w:rPr>
                <w:rFonts w:ascii="Trebuchet MS" w:hAnsi="Trebuchet MS" w:cs="Arial"/>
                <w:sz w:val="22"/>
                <w:szCs w:val="22"/>
              </w:rPr>
              <w:t>/</w:t>
            </w:r>
            <w:r w:rsidR="004F6E32" w:rsidRPr="001736FD">
              <w:rPr>
                <w:rFonts w:ascii="Trebuchet MS" w:hAnsi="Trebuchet MS"/>
              </w:rPr>
              <w:t xml:space="preserve"> </w:t>
            </w:r>
            <w:r w:rsidR="004F6E32" w:rsidRPr="001736FD">
              <w:rPr>
                <w:rFonts w:ascii="Trebuchet MS" w:hAnsi="Trebuchet MS" w:cs="Arial"/>
                <w:sz w:val="22"/>
                <w:szCs w:val="22"/>
              </w:rPr>
              <w:t xml:space="preserve">ID </w:t>
            </w:r>
            <w:proofErr w:type="spellStart"/>
            <w:r w:rsidR="004F6E32" w:rsidRPr="001736FD">
              <w:rPr>
                <w:rFonts w:ascii="Trebuchet MS" w:hAnsi="Trebuchet MS" w:cs="Arial"/>
                <w:sz w:val="22"/>
                <w:szCs w:val="22"/>
              </w:rPr>
              <w:t>št</w:t>
            </w:r>
            <w:proofErr w:type="spellEnd"/>
            <w:r w:rsidR="004F6E32" w:rsidRPr="001736FD">
              <w:rPr>
                <w:rFonts w:ascii="Trebuchet MS" w:hAnsi="Trebuchet MS" w:cs="Arial"/>
                <w:sz w:val="22"/>
                <w:szCs w:val="22"/>
              </w:rPr>
              <w:t>. za DDV</w:t>
            </w:r>
            <w:r w:rsidRPr="001736FD">
              <w:rPr>
                <w:rFonts w:ascii="Trebuchet MS" w:hAnsi="Trebuchet MS" w:cs="Arial"/>
                <w:sz w:val="22"/>
                <w:szCs w:val="22"/>
              </w:rPr>
              <w:t>:</w:t>
            </w:r>
          </w:p>
          <w:p w14:paraId="624B9059" w14:textId="6094A6EE" w:rsidR="0083044D" w:rsidRPr="001736FD" w:rsidRDefault="0083044D" w:rsidP="00E32382">
            <w:pPr>
              <w:jc w:val="both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1F4DB7" w:rsidRPr="001736FD" w14:paraId="073B002B" w14:textId="77777777" w:rsidTr="00E32382">
        <w:tc>
          <w:tcPr>
            <w:tcW w:w="5056" w:type="dxa"/>
            <w:shd w:val="clear" w:color="auto" w:fill="auto"/>
          </w:tcPr>
          <w:p w14:paraId="145E93CB" w14:textId="77777777" w:rsidR="001F4DB7" w:rsidRPr="001736FD" w:rsidRDefault="00A60281" w:rsidP="00E32382">
            <w:pPr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1736FD">
              <w:rPr>
                <w:rFonts w:ascii="Trebuchet MS" w:hAnsi="Trebuchet MS" w:cs="Arial"/>
                <w:sz w:val="22"/>
                <w:szCs w:val="22"/>
              </w:rPr>
              <w:t>telefono</w:t>
            </w:r>
            <w:r w:rsidR="00230168" w:rsidRPr="001736FD">
              <w:rPr>
                <w:rFonts w:ascii="Trebuchet MS" w:hAnsi="Trebuchet MS" w:cs="Arial"/>
                <w:sz w:val="22"/>
                <w:szCs w:val="22"/>
              </w:rPr>
              <w:t>/</w:t>
            </w:r>
            <w:r w:rsidR="00230168" w:rsidRPr="001736FD">
              <w:rPr>
                <w:rFonts w:ascii="Trebuchet MS" w:hAnsi="Trebuchet MS"/>
              </w:rPr>
              <w:t xml:space="preserve"> </w:t>
            </w:r>
            <w:proofErr w:type="spellStart"/>
            <w:r w:rsidR="00230168" w:rsidRPr="001736FD">
              <w:rPr>
                <w:rFonts w:ascii="Trebuchet MS" w:hAnsi="Trebuchet MS" w:cs="Arial"/>
                <w:sz w:val="22"/>
                <w:szCs w:val="22"/>
              </w:rPr>
              <w:t>Telefon</w:t>
            </w:r>
            <w:proofErr w:type="spellEnd"/>
          </w:p>
          <w:p w14:paraId="4037E8AE" w14:textId="6717BA9A" w:rsidR="0025263F" w:rsidRPr="001736FD" w:rsidRDefault="0025263F" w:rsidP="00E32382">
            <w:pPr>
              <w:jc w:val="both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5056" w:type="dxa"/>
            <w:shd w:val="clear" w:color="auto" w:fill="auto"/>
          </w:tcPr>
          <w:p w14:paraId="3BE6258A" w14:textId="7A00EA74" w:rsidR="001F4DB7" w:rsidRPr="001736FD" w:rsidRDefault="001F4DB7" w:rsidP="00E32382">
            <w:pPr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1736FD">
              <w:rPr>
                <w:rFonts w:ascii="Trebuchet MS" w:hAnsi="Trebuchet MS" w:cs="Arial"/>
                <w:sz w:val="22"/>
                <w:szCs w:val="22"/>
              </w:rPr>
              <w:t>n.</w:t>
            </w:r>
            <w:r w:rsidR="00A60281" w:rsidRPr="001736FD">
              <w:rPr>
                <w:rFonts w:ascii="Trebuchet MS" w:hAnsi="Trebuchet MS" w:cs="Arial"/>
                <w:sz w:val="22"/>
                <w:szCs w:val="22"/>
              </w:rPr>
              <w:t xml:space="preserve"> fax</w:t>
            </w:r>
            <w:r w:rsidR="007F2DD7" w:rsidRPr="001736FD">
              <w:rPr>
                <w:rFonts w:ascii="Trebuchet MS" w:hAnsi="Trebuchet MS" w:cs="Arial"/>
                <w:sz w:val="22"/>
                <w:szCs w:val="22"/>
              </w:rPr>
              <w:t>/</w:t>
            </w:r>
            <w:r w:rsidR="007F2DD7" w:rsidRPr="001736FD">
              <w:rPr>
                <w:rFonts w:ascii="Trebuchet MS" w:hAnsi="Trebuchet MS"/>
              </w:rPr>
              <w:t xml:space="preserve"> </w:t>
            </w:r>
            <w:proofErr w:type="spellStart"/>
            <w:r w:rsidR="007F2DD7" w:rsidRPr="001736FD">
              <w:rPr>
                <w:rFonts w:ascii="Trebuchet MS" w:hAnsi="Trebuchet MS" w:cs="Arial"/>
                <w:sz w:val="22"/>
                <w:szCs w:val="22"/>
              </w:rPr>
              <w:t>Faks</w:t>
            </w:r>
            <w:proofErr w:type="spellEnd"/>
            <w:r w:rsidRPr="001736FD">
              <w:rPr>
                <w:rFonts w:ascii="Trebuchet MS" w:hAnsi="Trebuchet MS" w:cs="Arial"/>
                <w:sz w:val="22"/>
                <w:szCs w:val="22"/>
              </w:rPr>
              <w:t>:</w:t>
            </w:r>
          </w:p>
        </w:tc>
      </w:tr>
      <w:tr w:rsidR="001F4DB7" w:rsidRPr="001736FD" w14:paraId="2AAFB401" w14:textId="77777777" w:rsidTr="00E32382">
        <w:tc>
          <w:tcPr>
            <w:tcW w:w="5056" w:type="dxa"/>
            <w:shd w:val="clear" w:color="auto" w:fill="auto"/>
          </w:tcPr>
          <w:p w14:paraId="7D822DB6" w14:textId="77777777" w:rsidR="001F4DB7" w:rsidRPr="001736FD" w:rsidRDefault="00A60281" w:rsidP="00E32382">
            <w:pPr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1736FD">
              <w:rPr>
                <w:rFonts w:ascii="Trebuchet MS" w:hAnsi="Trebuchet MS" w:cs="Arial"/>
                <w:sz w:val="22"/>
                <w:szCs w:val="22"/>
              </w:rPr>
              <w:t>mail:</w:t>
            </w:r>
          </w:p>
        </w:tc>
        <w:tc>
          <w:tcPr>
            <w:tcW w:w="5056" w:type="dxa"/>
            <w:shd w:val="clear" w:color="auto" w:fill="auto"/>
          </w:tcPr>
          <w:p w14:paraId="28FEABDE" w14:textId="77777777" w:rsidR="001F4DB7" w:rsidRPr="001736FD" w:rsidRDefault="00A60281" w:rsidP="00E32382">
            <w:pPr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1736FD">
              <w:rPr>
                <w:rFonts w:ascii="Trebuchet MS" w:hAnsi="Trebuchet MS" w:cs="Arial"/>
                <w:sz w:val="22"/>
                <w:szCs w:val="22"/>
              </w:rPr>
              <w:t>PEC</w:t>
            </w:r>
            <w:r w:rsidR="00AD6D4A" w:rsidRPr="001736FD">
              <w:rPr>
                <w:rFonts w:ascii="Trebuchet MS" w:hAnsi="Trebuchet MS" w:cs="Arial"/>
                <w:sz w:val="22"/>
                <w:szCs w:val="22"/>
              </w:rPr>
              <w:t>/</w:t>
            </w:r>
            <w:r w:rsidR="00AD6D4A" w:rsidRPr="001736FD">
              <w:rPr>
                <w:rFonts w:ascii="Trebuchet MS" w:hAnsi="Trebuchet MS"/>
              </w:rPr>
              <w:t xml:space="preserve"> </w:t>
            </w:r>
            <w:proofErr w:type="spellStart"/>
            <w:r w:rsidR="00AD6D4A" w:rsidRPr="001736FD">
              <w:rPr>
                <w:rFonts w:ascii="Trebuchet MS" w:hAnsi="Trebuchet MS" w:cs="Arial"/>
                <w:sz w:val="22"/>
                <w:szCs w:val="22"/>
              </w:rPr>
              <w:t>varni</w:t>
            </w:r>
            <w:proofErr w:type="spellEnd"/>
            <w:r w:rsidR="00AD6D4A" w:rsidRPr="001736FD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="00AD6D4A" w:rsidRPr="001736FD">
              <w:rPr>
                <w:rFonts w:ascii="Trebuchet MS" w:hAnsi="Trebuchet MS" w:cs="Arial"/>
                <w:sz w:val="22"/>
                <w:szCs w:val="22"/>
              </w:rPr>
              <w:t>elektronski</w:t>
            </w:r>
            <w:proofErr w:type="spellEnd"/>
            <w:r w:rsidR="00AD6D4A" w:rsidRPr="001736FD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="00AD6D4A" w:rsidRPr="001736FD">
              <w:rPr>
                <w:rFonts w:ascii="Trebuchet MS" w:hAnsi="Trebuchet MS" w:cs="Arial"/>
                <w:sz w:val="22"/>
                <w:szCs w:val="22"/>
              </w:rPr>
              <w:t>predal</w:t>
            </w:r>
            <w:proofErr w:type="spellEnd"/>
            <w:r w:rsidRPr="001736FD">
              <w:rPr>
                <w:rFonts w:ascii="Trebuchet MS" w:hAnsi="Trebuchet MS" w:cs="Arial"/>
                <w:sz w:val="22"/>
                <w:szCs w:val="22"/>
              </w:rPr>
              <w:t>:</w:t>
            </w:r>
          </w:p>
          <w:p w14:paraId="2FC5FDB1" w14:textId="77777777" w:rsidR="0083044D" w:rsidRPr="001736FD" w:rsidRDefault="0083044D" w:rsidP="00E32382">
            <w:pPr>
              <w:jc w:val="both"/>
              <w:rPr>
                <w:rFonts w:ascii="Trebuchet MS" w:hAnsi="Trebuchet MS" w:cs="Arial"/>
                <w:sz w:val="22"/>
                <w:szCs w:val="22"/>
              </w:rPr>
            </w:pPr>
          </w:p>
          <w:p w14:paraId="062092E3" w14:textId="0C72EBA0" w:rsidR="007C4011" w:rsidRPr="001736FD" w:rsidRDefault="007C4011" w:rsidP="00E32382">
            <w:pPr>
              <w:jc w:val="both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</w:tbl>
    <w:p w14:paraId="31996447" w14:textId="77777777" w:rsidR="007E2CE3" w:rsidRPr="001736FD" w:rsidRDefault="007E2CE3" w:rsidP="009E163F">
      <w:pPr>
        <w:jc w:val="both"/>
        <w:rPr>
          <w:rFonts w:ascii="Trebuchet MS" w:hAnsi="Trebuchet MS" w:cs="Arial"/>
          <w:sz w:val="22"/>
          <w:szCs w:val="22"/>
        </w:rPr>
      </w:pPr>
    </w:p>
    <w:p w14:paraId="64A8D06E" w14:textId="77777777" w:rsidR="009E163F" w:rsidRPr="001736FD" w:rsidRDefault="009E163F" w:rsidP="009E163F">
      <w:pPr>
        <w:jc w:val="both"/>
        <w:rPr>
          <w:rFonts w:ascii="Trebuchet MS" w:hAnsi="Trebuchet MS" w:cs="Arial"/>
          <w:snapToGrid w:val="0"/>
          <w:sz w:val="22"/>
          <w:szCs w:val="22"/>
        </w:rPr>
      </w:pPr>
    </w:p>
    <w:p w14:paraId="3B510798" w14:textId="57EF5DC5" w:rsidR="009E163F" w:rsidRPr="001736FD" w:rsidRDefault="009E163F" w:rsidP="009E163F">
      <w:pPr>
        <w:jc w:val="both"/>
        <w:rPr>
          <w:rFonts w:ascii="Trebuchet MS" w:hAnsi="Trebuchet MS" w:cs="Arial"/>
          <w:b/>
          <w:snapToGrid w:val="0"/>
          <w:sz w:val="22"/>
          <w:szCs w:val="22"/>
        </w:rPr>
      </w:pPr>
      <w:r w:rsidRPr="001736FD">
        <w:rPr>
          <w:rFonts w:ascii="Trebuchet MS" w:hAnsi="Trebuchet MS" w:cs="Arial"/>
          <w:snapToGrid w:val="0"/>
          <w:sz w:val="22"/>
          <w:szCs w:val="22"/>
        </w:rPr>
        <w:t xml:space="preserve">Natura giuridica </w:t>
      </w:r>
      <w:r w:rsidRPr="001736FD">
        <w:rPr>
          <w:rFonts w:ascii="Trebuchet MS" w:hAnsi="Trebuchet MS" w:cs="Arial"/>
          <w:b/>
          <w:snapToGrid w:val="0"/>
          <w:sz w:val="22"/>
          <w:szCs w:val="22"/>
        </w:rPr>
        <w:t xml:space="preserve">(DA </w:t>
      </w:r>
      <w:proofErr w:type="gramStart"/>
      <w:r w:rsidRPr="001736FD">
        <w:rPr>
          <w:rFonts w:ascii="Trebuchet MS" w:hAnsi="Trebuchet MS" w:cs="Arial"/>
          <w:b/>
          <w:snapToGrid w:val="0"/>
          <w:sz w:val="22"/>
          <w:szCs w:val="22"/>
        </w:rPr>
        <w:t>BARRARE)</w:t>
      </w:r>
      <w:r w:rsidR="00811B40" w:rsidRPr="001736FD">
        <w:rPr>
          <w:rFonts w:ascii="Trebuchet MS" w:hAnsi="Trebuchet MS" w:cs="Arial"/>
          <w:b/>
          <w:snapToGrid w:val="0"/>
          <w:sz w:val="22"/>
          <w:szCs w:val="22"/>
        </w:rPr>
        <w:t>/</w:t>
      </w:r>
      <w:proofErr w:type="spellStart"/>
      <w:proofErr w:type="gramEnd"/>
      <w:r w:rsidR="00811B40" w:rsidRPr="001736FD">
        <w:rPr>
          <w:rFonts w:ascii="Trebuchet MS" w:hAnsi="Trebuchet MS"/>
          <w:sz w:val="22"/>
        </w:rPr>
        <w:t>Pravna</w:t>
      </w:r>
      <w:proofErr w:type="spellEnd"/>
      <w:r w:rsidR="00811B40" w:rsidRPr="001736FD">
        <w:rPr>
          <w:rFonts w:ascii="Trebuchet MS" w:hAnsi="Trebuchet MS"/>
          <w:sz w:val="22"/>
        </w:rPr>
        <w:t xml:space="preserve"> </w:t>
      </w:r>
      <w:proofErr w:type="spellStart"/>
      <w:r w:rsidR="00811B40" w:rsidRPr="001736FD">
        <w:rPr>
          <w:rFonts w:ascii="Trebuchet MS" w:hAnsi="Trebuchet MS"/>
          <w:sz w:val="22"/>
        </w:rPr>
        <w:t>oblika</w:t>
      </w:r>
      <w:proofErr w:type="spellEnd"/>
      <w:r w:rsidR="00811B40" w:rsidRPr="001736FD">
        <w:rPr>
          <w:rFonts w:ascii="Trebuchet MS" w:hAnsi="Trebuchet MS"/>
          <w:sz w:val="22"/>
        </w:rPr>
        <w:t xml:space="preserve"> </w:t>
      </w:r>
      <w:r w:rsidR="00811B40" w:rsidRPr="001736FD">
        <w:rPr>
          <w:rFonts w:ascii="Trebuchet MS" w:hAnsi="Trebuchet MS"/>
          <w:b/>
          <w:sz w:val="22"/>
        </w:rPr>
        <w:t>(USTREZNO PREKRIŽAJTE)</w:t>
      </w:r>
      <w:r w:rsidRPr="001736FD">
        <w:rPr>
          <w:rFonts w:ascii="Trebuchet MS" w:hAnsi="Trebuchet MS" w:cs="Arial"/>
          <w:b/>
          <w:snapToGrid w:val="0"/>
          <w:sz w:val="22"/>
          <w:szCs w:val="22"/>
        </w:rPr>
        <w:t>:</w:t>
      </w:r>
    </w:p>
    <w:p w14:paraId="67610625" w14:textId="77777777" w:rsidR="00527907" w:rsidRPr="001736FD" w:rsidRDefault="00527907" w:rsidP="009E163F">
      <w:pPr>
        <w:jc w:val="both"/>
        <w:rPr>
          <w:rFonts w:ascii="Trebuchet MS" w:hAnsi="Trebuchet MS"/>
          <w:sz w:val="22"/>
        </w:rPr>
      </w:pPr>
    </w:p>
    <w:p w14:paraId="2E9D20D2" w14:textId="01164CE7" w:rsidR="009E163F" w:rsidRPr="001736FD" w:rsidRDefault="009E163F" w:rsidP="005A61AC">
      <w:pPr>
        <w:pStyle w:val="Paragrafoelenco"/>
        <w:numPr>
          <w:ilvl w:val="0"/>
          <w:numId w:val="4"/>
        </w:numPr>
        <w:rPr>
          <w:rFonts w:ascii="Trebuchet MS" w:hAnsi="Trebuchet MS" w:cs="Arial"/>
          <w:lang w:eastAsia="it-IT"/>
        </w:rPr>
      </w:pPr>
      <w:r w:rsidRPr="001736FD">
        <w:rPr>
          <w:rFonts w:ascii="Trebuchet MS" w:hAnsi="Trebuchet MS" w:cs="Arial"/>
        </w:rPr>
        <w:t>Impresa individuale</w:t>
      </w:r>
      <w:r w:rsidR="00C53BB1" w:rsidRPr="001736FD">
        <w:rPr>
          <w:rFonts w:ascii="Trebuchet MS" w:hAnsi="Trebuchet MS" w:cs="Arial"/>
        </w:rPr>
        <w:t xml:space="preserve"> (</w:t>
      </w:r>
      <w:proofErr w:type="spellStart"/>
      <w:r w:rsidR="00C53BB1" w:rsidRPr="001736FD">
        <w:rPr>
          <w:rFonts w:ascii="Trebuchet MS" w:hAnsi="Trebuchet MS" w:cs="Arial"/>
        </w:rPr>
        <w:t>D.Lgs.</w:t>
      </w:r>
      <w:proofErr w:type="spellEnd"/>
      <w:r w:rsidR="00C53BB1" w:rsidRPr="001736FD">
        <w:rPr>
          <w:rFonts w:ascii="Trebuchet MS" w:hAnsi="Trebuchet MS" w:cs="Arial"/>
        </w:rPr>
        <w:t xml:space="preserve"> 50/2016 art. 45 – comma 2 - lett. </w:t>
      </w:r>
      <w:proofErr w:type="gramStart"/>
      <w:r w:rsidR="00C53BB1" w:rsidRPr="001736FD">
        <w:rPr>
          <w:rFonts w:ascii="Trebuchet MS" w:hAnsi="Trebuchet MS" w:cs="Arial"/>
        </w:rPr>
        <w:t>a)</w:t>
      </w:r>
      <w:r w:rsidR="005A61AC" w:rsidRPr="001736FD">
        <w:rPr>
          <w:rFonts w:ascii="Trebuchet MS" w:hAnsi="Trebuchet MS" w:cs="Arial"/>
        </w:rPr>
        <w:t>/</w:t>
      </w:r>
      <w:proofErr w:type="gramEnd"/>
      <w:r w:rsidR="005A61AC" w:rsidRPr="001736FD">
        <w:rPr>
          <w:rFonts w:ascii="Trebuchet MS" w:hAnsi="Trebuchet MS"/>
        </w:rPr>
        <w:t xml:space="preserve"> </w:t>
      </w:r>
      <w:proofErr w:type="spellStart"/>
      <w:r w:rsidR="005A61AC" w:rsidRPr="001736FD">
        <w:rPr>
          <w:rFonts w:ascii="Trebuchet MS" w:hAnsi="Trebuchet MS" w:cs="Arial"/>
          <w:lang w:eastAsia="it-IT"/>
        </w:rPr>
        <w:t>Samostojni</w:t>
      </w:r>
      <w:proofErr w:type="spellEnd"/>
      <w:r w:rsidR="005A61AC" w:rsidRPr="001736FD">
        <w:rPr>
          <w:rFonts w:ascii="Trebuchet MS" w:hAnsi="Trebuchet MS" w:cs="Arial"/>
          <w:lang w:eastAsia="it-IT"/>
        </w:rPr>
        <w:t xml:space="preserve"> </w:t>
      </w:r>
      <w:proofErr w:type="spellStart"/>
      <w:r w:rsidR="005A61AC" w:rsidRPr="001736FD">
        <w:rPr>
          <w:rFonts w:ascii="Trebuchet MS" w:hAnsi="Trebuchet MS" w:cs="Arial"/>
          <w:lang w:eastAsia="it-IT"/>
        </w:rPr>
        <w:t>podjetnik</w:t>
      </w:r>
      <w:proofErr w:type="spellEnd"/>
      <w:r w:rsidR="005A61AC" w:rsidRPr="001736FD">
        <w:rPr>
          <w:rFonts w:ascii="Trebuchet MS" w:hAnsi="Trebuchet MS" w:cs="Arial"/>
          <w:lang w:eastAsia="it-IT"/>
        </w:rPr>
        <w:t xml:space="preserve"> ( a) 2. </w:t>
      </w:r>
      <w:proofErr w:type="spellStart"/>
      <w:r w:rsidR="005A61AC" w:rsidRPr="001736FD">
        <w:rPr>
          <w:rFonts w:ascii="Trebuchet MS" w:hAnsi="Trebuchet MS" w:cs="Arial"/>
          <w:lang w:eastAsia="it-IT"/>
        </w:rPr>
        <w:t>odst</w:t>
      </w:r>
      <w:proofErr w:type="spellEnd"/>
      <w:r w:rsidR="005A61AC" w:rsidRPr="001736FD">
        <w:rPr>
          <w:rFonts w:ascii="Trebuchet MS" w:hAnsi="Trebuchet MS" w:cs="Arial"/>
          <w:lang w:eastAsia="it-IT"/>
        </w:rPr>
        <w:t xml:space="preserve">. 45. </w:t>
      </w:r>
      <w:proofErr w:type="spellStart"/>
      <w:r w:rsidR="005A61AC" w:rsidRPr="001736FD">
        <w:rPr>
          <w:rFonts w:ascii="Trebuchet MS" w:hAnsi="Trebuchet MS" w:cs="Arial"/>
          <w:lang w:eastAsia="it-IT"/>
        </w:rPr>
        <w:t>čl</w:t>
      </w:r>
      <w:proofErr w:type="spellEnd"/>
      <w:r w:rsidR="005A61AC" w:rsidRPr="001736FD">
        <w:rPr>
          <w:rFonts w:ascii="Trebuchet MS" w:hAnsi="Trebuchet MS" w:cs="Arial"/>
          <w:lang w:eastAsia="it-IT"/>
        </w:rPr>
        <w:t xml:space="preserve">. </w:t>
      </w:r>
      <w:proofErr w:type="spellStart"/>
      <w:r w:rsidR="005932DB">
        <w:rPr>
          <w:rFonts w:ascii="Trebuchet MS" w:hAnsi="Trebuchet MS" w:cs="Arial"/>
          <w:lang w:eastAsia="it-IT"/>
        </w:rPr>
        <w:t>Zakonodajne</w:t>
      </w:r>
      <w:proofErr w:type="spellEnd"/>
      <w:r w:rsidR="005932DB">
        <w:rPr>
          <w:rFonts w:ascii="Trebuchet MS" w:hAnsi="Trebuchet MS" w:cs="Arial"/>
          <w:lang w:eastAsia="it-IT"/>
        </w:rPr>
        <w:t xml:space="preserve"> </w:t>
      </w:r>
      <w:proofErr w:type="spellStart"/>
      <w:r w:rsidR="005932DB">
        <w:rPr>
          <w:rFonts w:ascii="Trebuchet MS" w:hAnsi="Trebuchet MS" w:cs="Arial"/>
          <w:lang w:eastAsia="it-IT"/>
        </w:rPr>
        <w:t>uredbe</w:t>
      </w:r>
      <w:proofErr w:type="spellEnd"/>
      <w:r w:rsidR="005A61AC" w:rsidRPr="001736FD">
        <w:rPr>
          <w:rFonts w:ascii="Trebuchet MS" w:hAnsi="Trebuchet MS" w:cs="Arial"/>
          <w:lang w:eastAsia="it-IT"/>
        </w:rPr>
        <w:t xml:space="preserve"> 50/2016)</w:t>
      </w:r>
      <w:r w:rsidR="00C53BB1" w:rsidRPr="001736FD">
        <w:rPr>
          <w:rFonts w:ascii="Trebuchet MS" w:hAnsi="Trebuchet MS" w:cs="Arial"/>
        </w:rPr>
        <w:t>;</w:t>
      </w:r>
    </w:p>
    <w:p w14:paraId="64F63B11" w14:textId="53DEC433" w:rsidR="00C53BB1" w:rsidRPr="001736FD" w:rsidRDefault="00C53BB1" w:rsidP="007B5336">
      <w:pPr>
        <w:numPr>
          <w:ilvl w:val="0"/>
          <w:numId w:val="4"/>
        </w:numPr>
        <w:jc w:val="both"/>
        <w:rPr>
          <w:rFonts w:ascii="Trebuchet MS" w:hAnsi="Trebuchet MS" w:cs="Arial"/>
          <w:sz w:val="22"/>
          <w:szCs w:val="22"/>
        </w:rPr>
      </w:pPr>
      <w:r w:rsidRPr="001736FD">
        <w:rPr>
          <w:rFonts w:ascii="Trebuchet MS" w:hAnsi="Trebuchet MS" w:cs="Arial"/>
          <w:sz w:val="22"/>
          <w:szCs w:val="22"/>
        </w:rPr>
        <w:t>Società, specificare tipo</w:t>
      </w:r>
      <w:r w:rsidR="007B5336" w:rsidRPr="001736FD">
        <w:rPr>
          <w:rFonts w:ascii="Trebuchet MS" w:hAnsi="Trebuchet MS" w:cs="Arial"/>
          <w:sz w:val="22"/>
          <w:szCs w:val="22"/>
        </w:rPr>
        <w:t>/</w:t>
      </w:r>
      <w:r w:rsidR="007B5336" w:rsidRPr="001736FD">
        <w:rPr>
          <w:rFonts w:ascii="Trebuchet MS" w:hAnsi="Trebuchet MS"/>
        </w:rPr>
        <w:t xml:space="preserve"> </w:t>
      </w:r>
      <w:proofErr w:type="spellStart"/>
      <w:r w:rsidR="007B5336" w:rsidRPr="001736FD">
        <w:rPr>
          <w:rFonts w:ascii="Trebuchet MS" w:hAnsi="Trebuchet MS" w:cs="Arial"/>
          <w:sz w:val="22"/>
          <w:szCs w:val="22"/>
        </w:rPr>
        <w:t>Družba</w:t>
      </w:r>
      <w:proofErr w:type="spellEnd"/>
      <w:r w:rsidR="007B5336" w:rsidRPr="001736FD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7B5336" w:rsidRPr="001736FD">
        <w:rPr>
          <w:rFonts w:ascii="Trebuchet MS" w:hAnsi="Trebuchet MS" w:cs="Arial"/>
          <w:sz w:val="22"/>
          <w:szCs w:val="22"/>
        </w:rPr>
        <w:t>navedite</w:t>
      </w:r>
      <w:proofErr w:type="spellEnd"/>
      <w:r w:rsidR="007B5336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7B5336" w:rsidRPr="001736FD">
        <w:rPr>
          <w:rFonts w:ascii="Trebuchet MS" w:hAnsi="Trebuchet MS" w:cs="Arial"/>
          <w:sz w:val="22"/>
          <w:szCs w:val="22"/>
        </w:rPr>
        <w:t>vrsto</w:t>
      </w:r>
      <w:proofErr w:type="spellEnd"/>
      <w:r w:rsidRPr="001736FD">
        <w:rPr>
          <w:rFonts w:ascii="Trebuchet MS" w:hAnsi="Trebuchet MS" w:cs="Arial"/>
          <w:sz w:val="22"/>
          <w:szCs w:val="22"/>
        </w:rPr>
        <w:t xml:space="preserve"> _______________________________;</w:t>
      </w:r>
    </w:p>
    <w:p w14:paraId="1E819A47" w14:textId="1F90D0BE" w:rsidR="00C53BB1" w:rsidRPr="001736FD" w:rsidRDefault="00C53BB1" w:rsidP="00D208D4">
      <w:pPr>
        <w:pStyle w:val="Paragrafoelenco"/>
        <w:numPr>
          <w:ilvl w:val="0"/>
          <w:numId w:val="4"/>
        </w:numPr>
        <w:rPr>
          <w:rFonts w:ascii="Trebuchet MS" w:hAnsi="Trebuchet MS" w:cs="Arial"/>
          <w:lang w:eastAsia="it-IT"/>
        </w:rPr>
      </w:pPr>
      <w:r w:rsidRPr="001736FD">
        <w:rPr>
          <w:rFonts w:ascii="Trebuchet MS" w:hAnsi="Trebuchet MS" w:cs="Arial"/>
        </w:rPr>
        <w:lastRenderedPageBreak/>
        <w:t>Consorzio fra società cooperativa di produzione e lavoro (</w:t>
      </w:r>
      <w:proofErr w:type="spellStart"/>
      <w:r w:rsidRPr="001736FD">
        <w:rPr>
          <w:rFonts w:ascii="Trebuchet MS" w:hAnsi="Trebuchet MS" w:cs="Arial"/>
        </w:rPr>
        <w:t>D.Lgs.</w:t>
      </w:r>
      <w:proofErr w:type="spellEnd"/>
      <w:r w:rsidRPr="001736FD">
        <w:rPr>
          <w:rFonts w:ascii="Trebuchet MS" w:hAnsi="Trebuchet MS" w:cs="Arial"/>
        </w:rPr>
        <w:t xml:space="preserve"> 50/2016 art. 45 – comma 2 - lett. </w:t>
      </w:r>
      <w:proofErr w:type="gramStart"/>
      <w:r w:rsidRPr="001736FD">
        <w:rPr>
          <w:rFonts w:ascii="Trebuchet MS" w:hAnsi="Trebuchet MS" w:cs="Arial"/>
        </w:rPr>
        <w:t>b)</w:t>
      </w:r>
      <w:r w:rsidR="00D208D4" w:rsidRPr="001736FD">
        <w:rPr>
          <w:rFonts w:ascii="Trebuchet MS" w:hAnsi="Trebuchet MS" w:cs="Arial"/>
        </w:rPr>
        <w:t>/</w:t>
      </w:r>
      <w:proofErr w:type="gramEnd"/>
      <w:r w:rsidR="00D208D4" w:rsidRPr="001736FD">
        <w:rPr>
          <w:rFonts w:ascii="Trebuchet MS" w:hAnsi="Trebuchet MS"/>
        </w:rPr>
        <w:t xml:space="preserve"> </w:t>
      </w:r>
      <w:proofErr w:type="spellStart"/>
      <w:r w:rsidR="00D208D4" w:rsidRPr="001736FD">
        <w:rPr>
          <w:rFonts w:ascii="Trebuchet MS" w:hAnsi="Trebuchet MS" w:cs="Arial"/>
          <w:lang w:eastAsia="it-IT"/>
        </w:rPr>
        <w:t>Konzorcij</w:t>
      </w:r>
      <w:proofErr w:type="spellEnd"/>
      <w:r w:rsidR="00D208D4" w:rsidRPr="001736FD">
        <w:rPr>
          <w:rFonts w:ascii="Trebuchet MS" w:hAnsi="Trebuchet MS" w:cs="Arial"/>
          <w:lang w:eastAsia="it-IT"/>
        </w:rPr>
        <w:t xml:space="preserve"> </w:t>
      </w:r>
      <w:proofErr w:type="spellStart"/>
      <w:r w:rsidR="00D208D4" w:rsidRPr="001736FD">
        <w:rPr>
          <w:rFonts w:ascii="Trebuchet MS" w:hAnsi="Trebuchet MS" w:cs="Arial"/>
          <w:lang w:eastAsia="it-IT"/>
        </w:rPr>
        <w:t>proizvodnih</w:t>
      </w:r>
      <w:proofErr w:type="spellEnd"/>
      <w:r w:rsidR="00D208D4" w:rsidRPr="001736FD">
        <w:rPr>
          <w:rFonts w:ascii="Trebuchet MS" w:hAnsi="Trebuchet MS" w:cs="Arial"/>
          <w:lang w:eastAsia="it-IT"/>
        </w:rPr>
        <w:t xml:space="preserve"> in </w:t>
      </w:r>
      <w:proofErr w:type="spellStart"/>
      <w:r w:rsidR="00D208D4" w:rsidRPr="001736FD">
        <w:rPr>
          <w:rFonts w:ascii="Trebuchet MS" w:hAnsi="Trebuchet MS" w:cs="Arial"/>
          <w:lang w:eastAsia="it-IT"/>
        </w:rPr>
        <w:t>delovnih</w:t>
      </w:r>
      <w:proofErr w:type="spellEnd"/>
      <w:r w:rsidR="00D208D4" w:rsidRPr="001736FD">
        <w:rPr>
          <w:rFonts w:ascii="Trebuchet MS" w:hAnsi="Trebuchet MS" w:cs="Arial"/>
          <w:lang w:eastAsia="it-IT"/>
        </w:rPr>
        <w:t xml:space="preserve"> </w:t>
      </w:r>
      <w:proofErr w:type="spellStart"/>
      <w:r w:rsidR="00D208D4" w:rsidRPr="001736FD">
        <w:rPr>
          <w:rFonts w:ascii="Trebuchet MS" w:hAnsi="Trebuchet MS" w:cs="Arial"/>
          <w:lang w:eastAsia="it-IT"/>
        </w:rPr>
        <w:t>zadružnih</w:t>
      </w:r>
      <w:proofErr w:type="spellEnd"/>
      <w:r w:rsidR="00D208D4" w:rsidRPr="001736FD">
        <w:rPr>
          <w:rFonts w:ascii="Trebuchet MS" w:hAnsi="Trebuchet MS" w:cs="Arial"/>
          <w:lang w:eastAsia="it-IT"/>
        </w:rPr>
        <w:t xml:space="preserve"> </w:t>
      </w:r>
      <w:proofErr w:type="spellStart"/>
      <w:r w:rsidR="00D208D4" w:rsidRPr="001736FD">
        <w:rPr>
          <w:rFonts w:ascii="Trebuchet MS" w:hAnsi="Trebuchet MS" w:cs="Arial"/>
          <w:lang w:eastAsia="it-IT"/>
        </w:rPr>
        <w:t>družb</w:t>
      </w:r>
      <w:proofErr w:type="spellEnd"/>
      <w:r w:rsidR="00D208D4" w:rsidRPr="001736FD">
        <w:rPr>
          <w:rFonts w:ascii="Trebuchet MS" w:hAnsi="Trebuchet MS" w:cs="Arial"/>
          <w:lang w:eastAsia="it-IT"/>
        </w:rPr>
        <w:t xml:space="preserve"> ( b) 2. </w:t>
      </w:r>
      <w:proofErr w:type="spellStart"/>
      <w:r w:rsidR="00D208D4" w:rsidRPr="001736FD">
        <w:rPr>
          <w:rFonts w:ascii="Trebuchet MS" w:hAnsi="Trebuchet MS" w:cs="Arial"/>
          <w:lang w:eastAsia="it-IT"/>
        </w:rPr>
        <w:t>odst</w:t>
      </w:r>
      <w:proofErr w:type="spellEnd"/>
      <w:r w:rsidR="00D208D4" w:rsidRPr="001736FD">
        <w:rPr>
          <w:rFonts w:ascii="Trebuchet MS" w:hAnsi="Trebuchet MS" w:cs="Arial"/>
          <w:lang w:eastAsia="it-IT"/>
        </w:rPr>
        <w:t xml:space="preserve">. 45. </w:t>
      </w:r>
      <w:proofErr w:type="spellStart"/>
      <w:r w:rsidR="00D208D4" w:rsidRPr="001736FD">
        <w:rPr>
          <w:rFonts w:ascii="Trebuchet MS" w:hAnsi="Trebuchet MS" w:cs="Arial"/>
          <w:lang w:eastAsia="it-IT"/>
        </w:rPr>
        <w:t>čl</w:t>
      </w:r>
      <w:proofErr w:type="spellEnd"/>
      <w:r w:rsidR="00D208D4" w:rsidRPr="001736FD">
        <w:rPr>
          <w:rFonts w:ascii="Trebuchet MS" w:hAnsi="Trebuchet MS" w:cs="Arial"/>
          <w:lang w:eastAsia="it-IT"/>
        </w:rPr>
        <w:t xml:space="preserve">. </w:t>
      </w:r>
      <w:proofErr w:type="spellStart"/>
      <w:r w:rsidR="005932DB">
        <w:rPr>
          <w:rFonts w:ascii="Trebuchet MS" w:hAnsi="Trebuchet MS" w:cs="Arial"/>
          <w:lang w:eastAsia="it-IT"/>
        </w:rPr>
        <w:t>Zakonodajne</w:t>
      </w:r>
      <w:proofErr w:type="spellEnd"/>
      <w:r w:rsidR="005932DB">
        <w:rPr>
          <w:rFonts w:ascii="Trebuchet MS" w:hAnsi="Trebuchet MS" w:cs="Arial"/>
          <w:lang w:eastAsia="it-IT"/>
        </w:rPr>
        <w:t xml:space="preserve"> </w:t>
      </w:r>
      <w:proofErr w:type="spellStart"/>
      <w:r w:rsidR="005932DB">
        <w:rPr>
          <w:rFonts w:ascii="Trebuchet MS" w:hAnsi="Trebuchet MS" w:cs="Arial"/>
          <w:lang w:eastAsia="it-IT"/>
        </w:rPr>
        <w:t>uredbe</w:t>
      </w:r>
      <w:proofErr w:type="spellEnd"/>
      <w:r w:rsidR="00D208D4" w:rsidRPr="001736FD">
        <w:rPr>
          <w:rFonts w:ascii="Trebuchet MS" w:hAnsi="Trebuchet MS" w:cs="Arial"/>
          <w:lang w:eastAsia="it-IT"/>
        </w:rPr>
        <w:t xml:space="preserve"> 50/2016)</w:t>
      </w:r>
      <w:r w:rsidRPr="001736FD">
        <w:rPr>
          <w:rFonts w:ascii="Trebuchet MS" w:hAnsi="Trebuchet MS" w:cs="Arial"/>
        </w:rPr>
        <w:t>;</w:t>
      </w:r>
    </w:p>
    <w:p w14:paraId="0720F0B1" w14:textId="7A50101B" w:rsidR="009E163F" w:rsidRPr="001736FD" w:rsidRDefault="009E163F" w:rsidP="00906378">
      <w:pPr>
        <w:pStyle w:val="Paragrafoelenco"/>
        <w:numPr>
          <w:ilvl w:val="0"/>
          <w:numId w:val="4"/>
        </w:numPr>
        <w:rPr>
          <w:rFonts w:ascii="Trebuchet MS" w:hAnsi="Trebuchet MS" w:cs="Arial"/>
          <w:lang w:eastAsia="it-IT"/>
        </w:rPr>
      </w:pPr>
      <w:r w:rsidRPr="001736FD">
        <w:rPr>
          <w:rFonts w:ascii="Trebuchet MS" w:hAnsi="Trebuchet MS" w:cs="Arial"/>
        </w:rPr>
        <w:t>consorzio tra imprese artigiane</w:t>
      </w:r>
      <w:r w:rsidR="00C53BB1" w:rsidRPr="001736FD">
        <w:rPr>
          <w:rFonts w:ascii="Trebuchet MS" w:hAnsi="Trebuchet MS" w:cs="Arial"/>
        </w:rPr>
        <w:t xml:space="preserve"> (</w:t>
      </w:r>
      <w:proofErr w:type="spellStart"/>
      <w:r w:rsidR="00C53BB1" w:rsidRPr="001736FD">
        <w:rPr>
          <w:rFonts w:ascii="Trebuchet MS" w:hAnsi="Trebuchet MS" w:cs="Arial"/>
        </w:rPr>
        <w:t>D.Lgs.</w:t>
      </w:r>
      <w:proofErr w:type="spellEnd"/>
      <w:r w:rsidR="00C53BB1" w:rsidRPr="001736FD">
        <w:rPr>
          <w:rFonts w:ascii="Trebuchet MS" w:hAnsi="Trebuchet MS" w:cs="Arial"/>
        </w:rPr>
        <w:t xml:space="preserve"> 50/2016 art. 45 – comma 2 - lett. </w:t>
      </w:r>
      <w:proofErr w:type="gramStart"/>
      <w:r w:rsidR="00C53BB1" w:rsidRPr="001736FD">
        <w:rPr>
          <w:rFonts w:ascii="Trebuchet MS" w:hAnsi="Trebuchet MS" w:cs="Arial"/>
        </w:rPr>
        <w:t>b)</w:t>
      </w:r>
      <w:r w:rsidR="00906378" w:rsidRPr="001736FD">
        <w:rPr>
          <w:rFonts w:ascii="Trebuchet MS" w:hAnsi="Trebuchet MS" w:cs="Arial"/>
        </w:rPr>
        <w:t>/</w:t>
      </w:r>
      <w:proofErr w:type="gramEnd"/>
      <w:r w:rsidR="00906378" w:rsidRPr="001736FD">
        <w:rPr>
          <w:rFonts w:ascii="Trebuchet MS" w:hAnsi="Trebuchet MS"/>
        </w:rPr>
        <w:t xml:space="preserve"> </w:t>
      </w:r>
      <w:proofErr w:type="spellStart"/>
      <w:r w:rsidR="00906378" w:rsidRPr="001736FD">
        <w:rPr>
          <w:rFonts w:ascii="Trebuchet MS" w:hAnsi="Trebuchet MS" w:cs="Arial"/>
          <w:lang w:eastAsia="it-IT"/>
        </w:rPr>
        <w:t>Konzorcij</w:t>
      </w:r>
      <w:proofErr w:type="spellEnd"/>
      <w:r w:rsidR="00906378" w:rsidRPr="001736FD">
        <w:rPr>
          <w:rFonts w:ascii="Trebuchet MS" w:hAnsi="Trebuchet MS" w:cs="Arial"/>
          <w:lang w:eastAsia="it-IT"/>
        </w:rPr>
        <w:t xml:space="preserve"> </w:t>
      </w:r>
      <w:proofErr w:type="spellStart"/>
      <w:r w:rsidR="00906378" w:rsidRPr="001736FD">
        <w:rPr>
          <w:rFonts w:ascii="Trebuchet MS" w:hAnsi="Trebuchet MS" w:cs="Arial"/>
          <w:lang w:eastAsia="it-IT"/>
        </w:rPr>
        <w:t>obrtnih</w:t>
      </w:r>
      <w:proofErr w:type="spellEnd"/>
      <w:r w:rsidR="00906378" w:rsidRPr="001736FD">
        <w:rPr>
          <w:rFonts w:ascii="Trebuchet MS" w:hAnsi="Trebuchet MS" w:cs="Arial"/>
          <w:lang w:eastAsia="it-IT"/>
        </w:rPr>
        <w:t xml:space="preserve"> </w:t>
      </w:r>
      <w:proofErr w:type="spellStart"/>
      <w:r w:rsidR="00906378" w:rsidRPr="001736FD">
        <w:rPr>
          <w:rFonts w:ascii="Trebuchet MS" w:hAnsi="Trebuchet MS" w:cs="Arial"/>
          <w:lang w:eastAsia="it-IT"/>
        </w:rPr>
        <w:t>podjetij</w:t>
      </w:r>
      <w:proofErr w:type="spellEnd"/>
      <w:r w:rsidR="00906378" w:rsidRPr="001736FD">
        <w:rPr>
          <w:rFonts w:ascii="Trebuchet MS" w:hAnsi="Trebuchet MS" w:cs="Arial"/>
          <w:lang w:eastAsia="it-IT"/>
        </w:rPr>
        <w:t xml:space="preserve"> ( b) 2. </w:t>
      </w:r>
      <w:proofErr w:type="spellStart"/>
      <w:r w:rsidR="00906378" w:rsidRPr="001736FD">
        <w:rPr>
          <w:rFonts w:ascii="Trebuchet MS" w:hAnsi="Trebuchet MS" w:cs="Arial"/>
          <w:lang w:eastAsia="it-IT"/>
        </w:rPr>
        <w:t>odst</w:t>
      </w:r>
      <w:proofErr w:type="spellEnd"/>
      <w:r w:rsidR="00906378" w:rsidRPr="001736FD">
        <w:rPr>
          <w:rFonts w:ascii="Trebuchet MS" w:hAnsi="Trebuchet MS" w:cs="Arial"/>
          <w:lang w:eastAsia="it-IT"/>
        </w:rPr>
        <w:t xml:space="preserve">. 45. </w:t>
      </w:r>
      <w:proofErr w:type="spellStart"/>
      <w:r w:rsidR="00906378" w:rsidRPr="001736FD">
        <w:rPr>
          <w:rFonts w:ascii="Trebuchet MS" w:hAnsi="Trebuchet MS" w:cs="Arial"/>
          <w:lang w:eastAsia="it-IT"/>
        </w:rPr>
        <w:t>čl</w:t>
      </w:r>
      <w:proofErr w:type="spellEnd"/>
      <w:r w:rsidR="00906378" w:rsidRPr="001736FD">
        <w:rPr>
          <w:rFonts w:ascii="Trebuchet MS" w:hAnsi="Trebuchet MS" w:cs="Arial"/>
          <w:lang w:eastAsia="it-IT"/>
        </w:rPr>
        <w:t xml:space="preserve">. </w:t>
      </w:r>
      <w:proofErr w:type="spellStart"/>
      <w:r w:rsidR="005932DB">
        <w:rPr>
          <w:rFonts w:ascii="Trebuchet MS" w:hAnsi="Trebuchet MS" w:cs="Arial"/>
          <w:lang w:eastAsia="it-IT"/>
        </w:rPr>
        <w:t>Zakonodajne</w:t>
      </w:r>
      <w:proofErr w:type="spellEnd"/>
      <w:r w:rsidR="005932DB">
        <w:rPr>
          <w:rFonts w:ascii="Trebuchet MS" w:hAnsi="Trebuchet MS" w:cs="Arial"/>
          <w:lang w:eastAsia="it-IT"/>
        </w:rPr>
        <w:t xml:space="preserve"> </w:t>
      </w:r>
      <w:proofErr w:type="spellStart"/>
      <w:r w:rsidR="005932DB">
        <w:rPr>
          <w:rFonts w:ascii="Trebuchet MS" w:hAnsi="Trebuchet MS" w:cs="Arial"/>
          <w:lang w:eastAsia="it-IT"/>
        </w:rPr>
        <w:t>uredbe</w:t>
      </w:r>
      <w:proofErr w:type="spellEnd"/>
      <w:r w:rsidR="00906378" w:rsidRPr="001736FD">
        <w:rPr>
          <w:rFonts w:ascii="Trebuchet MS" w:hAnsi="Trebuchet MS" w:cs="Arial"/>
          <w:lang w:eastAsia="it-IT"/>
        </w:rPr>
        <w:t xml:space="preserve"> 50/2016)</w:t>
      </w:r>
      <w:r w:rsidR="00C53BB1" w:rsidRPr="001736FD">
        <w:rPr>
          <w:rFonts w:ascii="Trebuchet MS" w:hAnsi="Trebuchet MS" w:cs="Arial"/>
        </w:rPr>
        <w:t>;</w:t>
      </w:r>
    </w:p>
    <w:p w14:paraId="15BE7312" w14:textId="189F92D8" w:rsidR="009E163F" w:rsidRPr="001736FD" w:rsidRDefault="009E163F" w:rsidP="00C80DEF">
      <w:pPr>
        <w:pStyle w:val="Paragrafoelenco"/>
        <w:numPr>
          <w:ilvl w:val="0"/>
          <w:numId w:val="4"/>
        </w:numPr>
        <w:rPr>
          <w:rFonts w:ascii="Trebuchet MS" w:hAnsi="Trebuchet MS" w:cs="Arial"/>
          <w:lang w:eastAsia="it-IT"/>
        </w:rPr>
      </w:pPr>
      <w:r w:rsidRPr="001736FD">
        <w:rPr>
          <w:rFonts w:ascii="Trebuchet MS" w:hAnsi="Trebuchet MS" w:cs="Arial"/>
        </w:rPr>
        <w:t>consorzio di cui agli artt. 2602 e segg. C.C.</w:t>
      </w:r>
      <w:r w:rsidR="00C80DEF" w:rsidRPr="001736FD">
        <w:rPr>
          <w:rFonts w:ascii="Trebuchet MS" w:hAnsi="Trebuchet MS" w:cs="Arial"/>
        </w:rPr>
        <w:t>/</w:t>
      </w:r>
      <w:r w:rsidR="00C80DEF" w:rsidRPr="001736FD">
        <w:rPr>
          <w:rFonts w:ascii="Trebuchet MS" w:hAnsi="Trebuchet MS"/>
        </w:rPr>
        <w:t xml:space="preserve"> </w:t>
      </w:r>
      <w:proofErr w:type="spellStart"/>
      <w:r w:rsidR="00C80DEF" w:rsidRPr="001736FD">
        <w:rPr>
          <w:rFonts w:ascii="Trebuchet MS" w:hAnsi="Trebuchet MS" w:cs="Arial"/>
          <w:lang w:eastAsia="it-IT"/>
        </w:rPr>
        <w:t>Konzorcij</w:t>
      </w:r>
      <w:proofErr w:type="spellEnd"/>
      <w:r w:rsidR="00C80DEF" w:rsidRPr="001736FD">
        <w:rPr>
          <w:rFonts w:ascii="Trebuchet MS" w:hAnsi="Trebuchet MS" w:cs="Arial"/>
          <w:lang w:eastAsia="it-IT"/>
        </w:rPr>
        <w:t xml:space="preserve"> v </w:t>
      </w:r>
      <w:proofErr w:type="spellStart"/>
      <w:r w:rsidR="00C80DEF" w:rsidRPr="001736FD">
        <w:rPr>
          <w:rFonts w:ascii="Trebuchet MS" w:hAnsi="Trebuchet MS" w:cs="Arial"/>
          <w:lang w:eastAsia="it-IT"/>
        </w:rPr>
        <w:t>skladu</w:t>
      </w:r>
      <w:proofErr w:type="spellEnd"/>
      <w:r w:rsidR="00C80DEF" w:rsidRPr="001736FD">
        <w:rPr>
          <w:rFonts w:ascii="Trebuchet MS" w:hAnsi="Trebuchet MS" w:cs="Arial"/>
          <w:lang w:eastAsia="it-IT"/>
        </w:rPr>
        <w:t xml:space="preserve"> z 2602. in </w:t>
      </w:r>
      <w:proofErr w:type="spellStart"/>
      <w:r w:rsidR="00C80DEF" w:rsidRPr="001736FD">
        <w:rPr>
          <w:rFonts w:ascii="Trebuchet MS" w:hAnsi="Trebuchet MS" w:cs="Arial"/>
          <w:lang w:eastAsia="it-IT"/>
        </w:rPr>
        <w:t>naslednjimi</w:t>
      </w:r>
      <w:proofErr w:type="spellEnd"/>
      <w:r w:rsidR="00C80DEF" w:rsidRPr="001736FD">
        <w:rPr>
          <w:rFonts w:ascii="Trebuchet MS" w:hAnsi="Trebuchet MS" w:cs="Arial"/>
          <w:lang w:eastAsia="it-IT"/>
        </w:rPr>
        <w:t xml:space="preserve"> </w:t>
      </w:r>
      <w:proofErr w:type="spellStart"/>
      <w:r w:rsidR="00C80DEF" w:rsidRPr="001736FD">
        <w:rPr>
          <w:rFonts w:ascii="Trebuchet MS" w:hAnsi="Trebuchet MS" w:cs="Arial"/>
          <w:lang w:eastAsia="it-IT"/>
        </w:rPr>
        <w:t>členi</w:t>
      </w:r>
      <w:proofErr w:type="spellEnd"/>
      <w:r w:rsidR="00C80DEF" w:rsidRPr="001736FD">
        <w:rPr>
          <w:rFonts w:ascii="Trebuchet MS" w:hAnsi="Trebuchet MS" w:cs="Arial"/>
          <w:lang w:eastAsia="it-IT"/>
        </w:rPr>
        <w:t xml:space="preserve"> </w:t>
      </w:r>
      <w:proofErr w:type="spellStart"/>
      <w:r w:rsidR="00C80DEF" w:rsidRPr="001736FD">
        <w:rPr>
          <w:rFonts w:ascii="Trebuchet MS" w:hAnsi="Trebuchet MS" w:cs="Arial"/>
          <w:lang w:eastAsia="it-IT"/>
        </w:rPr>
        <w:t>Civilnega</w:t>
      </w:r>
      <w:proofErr w:type="spellEnd"/>
      <w:r w:rsidR="00C80DEF" w:rsidRPr="001736FD">
        <w:rPr>
          <w:rFonts w:ascii="Trebuchet MS" w:hAnsi="Trebuchet MS" w:cs="Arial"/>
          <w:lang w:eastAsia="it-IT"/>
        </w:rPr>
        <w:t xml:space="preserve"> </w:t>
      </w:r>
      <w:proofErr w:type="spellStart"/>
      <w:r w:rsidR="00C80DEF" w:rsidRPr="001736FD">
        <w:rPr>
          <w:rFonts w:ascii="Trebuchet MS" w:hAnsi="Trebuchet MS" w:cs="Arial"/>
          <w:lang w:eastAsia="it-IT"/>
        </w:rPr>
        <w:t>zakonika</w:t>
      </w:r>
      <w:proofErr w:type="spellEnd"/>
      <w:r w:rsidR="00C80DEF" w:rsidRPr="001736FD">
        <w:rPr>
          <w:rFonts w:ascii="Trebuchet MS" w:hAnsi="Trebuchet MS" w:cs="Arial"/>
          <w:lang w:eastAsia="it-IT"/>
        </w:rPr>
        <w:t>;</w:t>
      </w:r>
    </w:p>
    <w:p w14:paraId="0849EA63" w14:textId="0AD8E641" w:rsidR="00501F8A" w:rsidRPr="001736FD" w:rsidRDefault="00501F8A" w:rsidP="00460AA9">
      <w:pPr>
        <w:pStyle w:val="Paragrafoelenco"/>
        <w:numPr>
          <w:ilvl w:val="0"/>
          <w:numId w:val="4"/>
        </w:numPr>
        <w:rPr>
          <w:rFonts w:ascii="Trebuchet MS" w:hAnsi="Trebuchet MS" w:cs="Arial"/>
          <w:color w:val="000000"/>
        </w:rPr>
      </w:pPr>
      <w:r w:rsidRPr="001736FD">
        <w:rPr>
          <w:rFonts w:ascii="Trebuchet MS" w:hAnsi="Trebuchet MS" w:cs="Arial"/>
          <w:color w:val="000000"/>
        </w:rPr>
        <w:t>consorzio stabile (</w:t>
      </w:r>
      <w:proofErr w:type="spellStart"/>
      <w:r w:rsidRPr="001736FD">
        <w:rPr>
          <w:rFonts w:ascii="Trebuchet MS" w:hAnsi="Trebuchet MS" w:cs="Arial"/>
          <w:color w:val="000000"/>
        </w:rPr>
        <w:t>D.Lgs.</w:t>
      </w:r>
      <w:proofErr w:type="spellEnd"/>
      <w:r w:rsidRPr="001736FD">
        <w:rPr>
          <w:rFonts w:ascii="Trebuchet MS" w:hAnsi="Trebuchet MS" w:cs="Arial"/>
          <w:color w:val="000000"/>
        </w:rPr>
        <w:t xml:space="preserve"> 50/2016 art. 45 – comma 2 - lett. </w:t>
      </w:r>
      <w:proofErr w:type="gramStart"/>
      <w:r w:rsidRPr="001736FD">
        <w:rPr>
          <w:rFonts w:ascii="Trebuchet MS" w:hAnsi="Trebuchet MS" w:cs="Arial"/>
          <w:color w:val="000000"/>
        </w:rPr>
        <w:t>c)</w:t>
      </w:r>
      <w:r w:rsidR="00F2481A" w:rsidRPr="001736FD">
        <w:rPr>
          <w:rFonts w:ascii="Trebuchet MS" w:hAnsi="Trebuchet MS" w:cs="Arial"/>
          <w:color w:val="000000"/>
        </w:rPr>
        <w:t>/</w:t>
      </w:r>
      <w:proofErr w:type="gramEnd"/>
      <w:r w:rsidR="00F2481A" w:rsidRPr="001736FD">
        <w:rPr>
          <w:rFonts w:ascii="Trebuchet MS" w:hAnsi="Trebuchet MS"/>
        </w:rPr>
        <w:t xml:space="preserve"> </w:t>
      </w:r>
      <w:proofErr w:type="spellStart"/>
      <w:r w:rsidR="00F2481A" w:rsidRPr="001736FD">
        <w:rPr>
          <w:rFonts w:ascii="Trebuchet MS" w:hAnsi="Trebuchet MS" w:cs="Arial"/>
          <w:color w:val="000000"/>
        </w:rPr>
        <w:t>Stalni</w:t>
      </w:r>
      <w:proofErr w:type="spellEnd"/>
      <w:r w:rsidR="00F2481A" w:rsidRPr="001736FD">
        <w:rPr>
          <w:rFonts w:ascii="Trebuchet MS" w:hAnsi="Trebuchet MS" w:cs="Arial"/>
          <w:color w:val="000000"/>
        </w:rPr>
        <w:t xml:space="preserve"> </w:t>
      </w:r>
      <w:proofErr w:type="spellStart"/>
      <w:r w:rsidR="00F2481A" w:rsidRPr="001736FD">
        <w:rPr>
          <w:rFonts w:ascii="Trebuchet MS" w:hAnsi="Trebuchet MS" w:cs="Arial"/>
          <w:color w:val="000000"/>
        </w:rPr>
        <w:t>konzorcij</w:t>
      </w:r>
      <w:proofErr w:type="spellEnd"/>
      <w:r w:rsidR="00F2481A" w:rsidRPr="001736FD">
        <w:rPr>
          <w:rFonts w:ascii="Trebuchet MS" w:hAnsi="Trebuchet MS" w:cs="Arial"/>
          <w:color w:val="000000"/>
        </w:rPr>
        <w:t xml:space="preserve"> ( c) 2. </w:t>
      </w:r>
      <w:proofErr w:type="spellStart"/>
      <w:r w:rsidR="00F2481A" w:rsidRPr="001736FD">
        <w:rPr>
          <w:rFonts w:ascii="Trebuchet MS" w:hAnsi="Trebuchet MS" w:cs="Arial"/>
          <w:color w:val="000000"/>
        </w:rPr>
        <w:t>odst</w:t>
      </w:r>
      <w:proofErr w:type="spellEnd"/>
      <w:r w:rsidR="00F2481A" w:rsidRPr="001736FD">
        <w:rPr>
          <w:rFonts w:ascii="Trebuchet MS" w:hAnsi="Trebuchet MS" w:cs="Arial"/>
          <w:color w:val="000000"/>
        </w:rPr>
        <w:t xml:space="preserve">. 45. </w:t>
      </w:r>
      <w:proofErr w:type="spellStart"/>
      <w:r w:rsidR="00F2481A" w:rsidRPr="001736FD">
        <w:rPr>
          <w:rFonts w:ascii="Trebuchet MS" w:hAnsi="Trebuchet MS" w:cs="Arial"/>
          <w:color w:val="000000"/>
        </w:rPr>
        <w:t>čl</w:t>
      </w:r>
      <w:proofErr w:type="spellEnd"/>
      <w:r w:rsidR="00F2481A" w:rsidRPr="001736FD">
        <w:rPr>
          <w:rFonts w:ascii="Trebuchet MS" w:hAnsi="Trebuchet MS" w:cs="Arial"/>
          <w:color w:val="000000"/>
        </w:rPr>
        <w:t xml:space="preserve">. </w:t>
      </w:r>
      <w:proofErr w:type="spellStart"/>
      <w:r w:rsidR="005932DB">
        <w:rPr>
          <w:rFonts w:ascii="Trebuchet MS" w:hAnsi="Trebuchet MS" w:cs="Arial"/>
          <w:color w:val="000000"/>
        </w:rPr>
        <w:t>Zakonodajne</w:t>
      </w:r>
      <w:proofErr w:type="spellEnd"/>
      <w:r w:rsidR="005932DB">
        <w:rPr>
          <w:rFonts w:ascii="Trebuchet MS" w:hAnsi="Trebuchet MS" w:cs="Arial"/>
          <w:color w:val="000000"/>
        </w:rPr>
        <w:t xml:space="preserve"> </w:t>
      </w:r>
      <w:proofErr w:type="spellStart"/>
      <w:r w:rsidR="005932DB">
        <w:rPr>
          <w:rFonts w:ascii="Trebuchet MS" w:hAnsi="Trebuchet MS" w:cs="Arial"/>
          <w:color w:val="000000"/>
        </w:rPr>
        <w:t>uredbe</w:t>
      </w:r>
      <w:proofErr w:type="spellEnd"/>
      <w:r w:rsidR="00F2481A" w:rsidRPr="001736FD">
        <w:rPr>
          <w:rFonts w:ascii="Trebuchet MS" w:hAnsi="Trebuchet MS" w:cs="Arial"/>
          <w:color w:val="000000"/>
        </w:rPr>
        <w:t xml:space="preserve"> 50/2016)</w:t>
      </w:r>
      <w:r w:rsidRPr="001736FD">
        <w:rPr>
          <w:rFonts w:ascii="Trebuchet MS" w:hAnsi="Trebuchet MS" w:cs="Arial"/>
          <w:color w:val="000000"/>
        </w:rPr>
        <w:t>;</w:t>
      </w:r>
    </w:p>
    <w:p w14:paraId="465138EE" w14:textId="078AE1DC" w:rsidR="009E163F" w:rsidRPr="001736FD" w:rsidRDefault="00501F8A" w:rsidP="00F550A5">
      <w:pPr>
        <w:pStyle w:val="Paragrafoelenco"/>
        <w:numPr>
          <w:ilvl w:val="0"/>
          <w:numId w:val="4"/>
        </w:numPr>
        <w:rPr>
          <w:rFonts w:ascii="Trebuchet MS" w:hAnsi="Trebuchet MS" w:cs="Arial"/>
          <w:lang w:eastAsia="it-IT"/>
        </w:rPr>
      </w:pPr>
      <w:r w:rsidRPr="001736FD">
        <w:rPr>
          <w:rFonts w:ascii="Trebuchet MS" w:hAnsi="Trebuchet MS" w:cs="Arial"/>
        </w:rPr>
        <w:t>Mandataria di un raggruppamento temporaneo (</w:t>
      </w:r>
      <w:proofErr w:type="spellStart"/>
      <w:r w:rsidRPr="001736FD">
        <w:rPr>
          <w:rFonts w:ascii="Trebuchet MS" w:hAnsi="Trebuchet MS" w:cs="Arial"/>
        </w:rPr>
        <w:t>D.Lgs.</w:t>
      </w:r>
      <w:proofErr w:type="spellEnd"/>
      <w:r w:rsidRPr="001736FD">
        <w:rPr>
          <w:rFonts w:ascii="Trebuchet MS" w:hAnsi="Trebuchet MS" w:cs="Arial"/>
        </w:rPr>
        <w:t xml:space="preserve"> 50/2016 art. 45 – comma 2 - lett. </w:t>
      </w:r>
      <w:proofErr w:type="gramStart"/>
      <w:r w:rsidRPr="001736FD">
        <w:rPr>
          <w:rFonts w:ascii="Trebuchet MS" w:hAnsi="Trebuchet MS" w:cs="Arial"/>
        </w:rPr>
        <w:t>d)</w:t>
      </w:r>
      <w:r w:rsidR="00F550A5" w:rsidRPr="001736FD">
        <w:rPr>
          <w:rFonts w:ascii="Trebuchet MS" w:hAnsi="Trebuchet MS" w:cs="Arial"/>
        </w:rPr>
        <w:t>/</w:t>
      </w:r>
      <w:proofErr w:type="gramEnd"/>
      <w:r w:rsidR="00F550A5" w:rsidRPr="001736FD">
        <w:rPr>
          <w:rFonts w:ascii="Trebuchet MS" w:hAnsi="Trebuchet MS"/>
        </w:rPr>
        <w:t xml:space="preserve"> </w:t>
      </w:r>
      <w:proofErr w:type="spellStart"/>
      <w:r w:rsidR="00F550A5" w:rsidRPr="001736FD">
        <w:rPr>
          <w:rFonts w:ascii="Trebuchet MS" w:hAnsi="Trebuchet MS" w:cs="Arial"/>
          <w:lang w:eastAsia="it-IT"/>
        </w:rPr>
        <w:t>Pooblaščeni</w:t>
      </w:r>
      <w:proofErr w:type="spellEnd"/>
      <w:r w:rsidR="00F550A5" w:rsidRPr="001736FD">
        <w:rPr>
          <w:rFonts w:ascii="Trebuchet MS" w:hAnsi="Trebuchet MS" w:cs="Arial"/>
          <w:lang w:eastAsia="it-IT"/>
        </w:rPr>
        <w:t xml:space="preserve"> partner v </w:t>
      </w:r>
      <w:proofErr w:type="spellStart"/>
      <w:r w:rsidR="00F550A5" w:rsidRPr="001736FD">
        <w:rPr>
          <w:rFonts w:ascii="Trebuchet MS" w:hAnsi="Trebuchet MS" w:cs="Arial"/>
          <w:lang w:eastAsia="it-IT"/>
        </w:rPr>
        <w:t>okviru</w:t>
      </w:r>
      <w:proofErr w:type="spellEnd"/>
      <w:r w:rsidR="00F550A5" w:rsidRPr="001736FD">
        <w:rPr>
          <w:rFonts w:ascii="Trebuchet MS" w:hAnsi="Trebuchet MS" w:cs="Arial"/>
          <w:lang w:eastAsia="it-IT"/>
        </w:rPr>
        <w:t xml:space="preserve"> </w:t>
      </w:r>
      <w:proofErr w:type="spellStart"/>
      <w:r w:rsidR="00F550A5" w:rsidRPr="001736FD">
        <w:rPr>
          <w:rFonts w:ascii="Trebuchet MS" w:hAnsi="Trebuchet MS" w:cs="Arial"/>
          <w:lang w:eastAsia="it-IT"/>
        </w:rPr>
        <w:t>začasne</w:t>
      </w:r>
      <w:proofErr w:type="spellEnd"/>
      <w:r w:rsidR="00F550A5" w:rsidRPr="001736FD">
        <w:rPr>
          <w:rFonts w:ascii="Trebuchet MS" w:hAnsi="Trebuchet MS" w:cs="Arial"/>
          <w:lang w:eastAsia="it-IT"/>
        </w:rPr>
        <w:t xml:space="preserve"> </w:t>
      </w:r>
      <w:proofErr w:type="spellStart"/>
      <w:r w:rsidR="00F550A5" w:rsidRPr="001736FD">
        <w:rPr>
          <w:rFonts w:ascii="Trebuchet MS" w:hAnsi="Trebuchet MS" w:cs="Arial"/>
          <w:lang w:eastAsia="it-IT"/>
        </w:rPr>
        <w:t>skupine</w:t>
      </w:r>
      <w:proofErr w:type="spellEnd"/>
      <w:r w:rsidR="00F550A5" w:rsidRPr="001736FD">
        <w:rPr>
          <w:rFonts w:ascii="Trebuchet MS" w:hAnsi="Trebuchet MS" w:cs="Arial"/>
          <w:lang w:eastAsia="it-IT"/>
        </w:rPr>
        <w:t xml:space="preserve"> ( d) 2. </w:t>
      </w:r>
      <w:proofErr w:type="spellStart"/>
      <w:r w:rsidR="00F550A5" w:rsidRPr="001736FD">
        <w:rPr>
          <w:rFonts w:ascii="Trebuchet MS" w:hAnsi="Trebuchet MS" w:cs="Arial"/>
          <w:lang w:eastAsia="it-IT"/>
        </w:rPr>
        <w:t>odst</w:t>
      </w:r>
      <w:proofErr w:type="spellEnd"/>
      <w:r w:rsidR="00F550A5" w:rsidRPr="001736FD">
        <w:rPr>
          <w:rFonts w:ascii="Trebuchet MS" w:hAnsi="Trebuchet MS" w:cs="Arial"/>
          <w:lang w:eastAsia="it-IT"/>
        </w:rPr>
        <w:t xml:space="preserve">. 45. </w:t>
      </w:r>
      <w:proofErr w:type="spellStart"/>
      <w:r w:rsidR="00F550A5" w:rsidRPr="001736FD">
        <w:rPr>
          <w:rFonts w:ascii="Trebuchet MS" w:hAnsi="Trebuchet MS" w:cs="Arial"/>
          <w:lang w:eastAsia="it-IT"/>
        </w:rPr>
        <w:t>čl</w:t>
      </w:r>
      <w:proofErr w:type="spellEnd"/>
      <w:r w:rsidR="00F550A5" w:rsidRPr="001736FD">
        <w:rPr>
          <w:rFonts w:ascii="Trebuchet MS" w:hAnsi="Trebuchet MS" w:cs="Arial"/>
          <w:lang w:eastAsia="it-IT"/>
        </w:rPr>
        <w:t xml:space="preserve">. </w:t>
      </w:r>
      <w:proofErr w:type="spellStart"/>
      <w:r w:rsidR="005932DB">
        <w:rPr>
          <w:rFonts w:ascii="Trebuchet MS" w:hAnsi="Trebuchet MS" w:cs="Arial"/>
          <w:lang w:eastAsia="it-IT"/>
        </w:rPr>
        <w:t>Zakonodajne</w:t>
      </w:r>
      <w:proofErr w:type="spellEnd"/>
      <w:r w:rsidR="005932DB">
        <w:rPr>
          <w:rFonts w:ascii="Trebuchet MS" w:hAnsi="Trebuchet MS" w:cs="Arial"/>
          <w:lang w:eastAsia="it-IT"/>
        </w:rPr>
        <w:t xml:space="preserve"> </w:t>
      </w:r>
      <w:proofErr w:type="spellStart"/>
      <w:r w:rsidR="005932DB">
        <w:rPr>
          <w:rFonts w:ascii="Trebuchet MS" w:hAnsi="Trebuchet MS" w:cs="Arial"/>
          <w:lang w:eastAsia="it-IT"/>
        </w:rPr>
        <w:t>uredbe</w:t>
      </w:r>
      <w:proofErr w:type="spellEnd"/>
      <w:r w:rsidR="00F550A5" w:rsidRPr="001736FD">
        <w:rPr>
          <w:rFonts w:ascii="Trebuchet MS" w:hAnsi="Trebuchet MS" w:cs="Arial"/>
          <w:lang w:eastAsia="it-IT"/>
        </w:rPr>
        <w:t xml:space="preserve"> 50/2016)</w:t>
      </w:r>
      <w:r w:rsidRPr="001736FD">
        <w:rPr>
          <w:rFonts w:ascii="Trebuchet MS" w:hAnsi="Trebuchet MS" w:cs="Arial"/>
        </w:rPr>
        <w:t>;</w:t>
      </w:r>
    </w:p>
    <w:p w14:paraId="6B5285C2" w14:textId="729BB732" w:rsidR="00501F8A" w:rsidRPr="001736FD" w:rsidRDefault="00501F8A" w:rsidP="00501F8A">
      <w:pPr>
        <w:autoSpaceDE w:val="0"/>
        <w:autoSpaceDN w:val="0"/>
        <w:adjustRightInd w:val="0"/>
        <w:spacing w:after="120"/>
        <w:ind w:firstLine="708"/>
        <w:rPr>
          <w:rFonts w:ascii="Trebuchet MS" w:hAnsi="Trebuchet MS" w:cs="Arial"/>
          <w:color w:val="000000"/>
          <w:sz w:val="22"/>
          <w:szCs w:val="22"/>
        </w:rPr>
      </w:pPr>
      <w:r w:rsidRPr="001736FD">
        <w:rPr>
          <w:rFonts w:ascii="Trebuchet MS" w:hAnsi="Trebuchet MS" w:cs="Arial"/>
          <w:color w:val="000000"/>
          <w:sz w:val="22"/>
          <w:szCs w:val="22"/>
        </w:rPr>
        <w:t>□ tipo orizzontale</w:t>
      </w:r>
      <w:r w:rsidR="00A5046F" w:rsidRPr="001736FD">
        <w:rPr>
          <w:rFonts w:ascii="Trebuchet MS" w:hAnsi="Trebuchet MS" w:cs="Arial"/>
          <w:color w:val="000000"/>
          <w:sz w:val="22"/>
          <w:szCs w:val="22"/>
        </w:rPr>
        <w:t>/</w:t>
      </w:r>
      <w:r w:rsidR="00A5046F" w:rsidRPr="001736FD">
        <w:rPr>
          <w:rFonts w:ascii="Trebuchet MS" w:hAnsi="Trebuchet MS"/>
        </w:rPr>
        <w:t xml:space="preserve"> </w:t>
      </w:r>
      <w:proofErr w:type="spellStart"/>
      <w:r w:rsidR="00A5046F" w:rsidRPr="001736FD">
        <w:rPr>
          <w:rFonts w:ascii="Trebuchet MS" w:hAnsi="Trebuchet MS" w:cs="Arial"/>
          <w:color w:val="000000"/>
          <w:sz w:val="22"/>
          <w:szCs w:val="22"/>
        </w:rPr>
        <w:t>horizontalnega</w:t>
      </w:r>
      <w:proofErr w:type="spellEnd"/>
      <w:r w:rsidR="00A5046F" w:rsidRPr="001736FD">
        <w:rPr>
          <w:rFonts w:ascii="Trebuchet MS" w:hAnsi="Trebuchet MS" w:cs="Arial"/>
          <w:color w:val="000000"/>
          <w:sz w:val="22"/>
          <w:szCs w:val="22"/>
        </w:rPr>
        <w:t xml:space="preserve"> tipa</w:t>
      </w:r>
      <w:r w:rsidRPr="001736FD">
        <w:rPr>
          <w:rFonts w:ascii="Trebuchet MS" w:hAnsi="Trebuchet MS" w:cs="Arial"/>
          <w:color w:val="000000"/>
          <w:sz w:val="22"/>
          <w:szCs w:val="22"/>
        </w:rPr>
        <w:t xml:space="preserve"> </w:t>
      </w:r>
      <w:r w:rsidRPr="001736FD">
        <w:rPr>
          <w:rFonts w:ascii="Trebuchet MS" w:hAnsi="Trebuchet MS" w:cs="Arial"/>
          <w:color w:val="000000"/>
          <w:sz w:val="22"/>
          <w:szCs w:val="22"/>
        </w:rPr>
        <w:tab/>
        <w:t>□ tipo verticale</w:t>
      </w:r>
      <w:r w:rsidR="00184A33" w:rsidRPr="001736FD">
        <w:rPr>
          <w:rFonts w:ascii="Trebuchet MS" w:hAnsi="Trebuchet MS" w:cs="Arial"/>
          <w:color w:val="000000"/>
          <w:sz w:val="22"/>
          <w:szCs w:val="22"/>
        </w:rPr>
        <w:t>/</w:t>
      </w:r>
      <w:r w:rsidR="00184A33" w:rsidRPr="001736FD">
        <w:rPr>
          <w:rFonts w:ascii="Trebuchet MS" w:hAnsi="Trebuchet MS"/>
        </w:rPr>
        <w:t xml:space="preserve"> </w:t>
      </w:r>
      <w:proofErr w:type="spellStart"/>
      <w:r w:rsidR="00184A33" w:rsidRPr="001736FD">
        <w:rPr>
          <w:rFonts w:ascii="Trebuchet MS" w:hAnsi="Trebuchet MS" w:cs="Arial"/>
          <w:color w:val="000000"/>
          <w:sz w:val="22"/>
          <w:szCs w:val="22"/>
        </w:rPr>
        <w:t>vertikalnega</w:t>
      </w:r>
      <w:proofErr w:type="spellEnd"/>
      <w:r w:rsidR="00184A33" w:rsidRPr="001736FD">
        <w:rPr>
          <w:rFonts w:ascii="Trebuchet MS" w:hAnsi="Trebuchet MS" w:cs="Arial"/>
          <w:color w:val="000000"/>
          <w:sz w:val="22"/>
          <w:szCs w:val="22"/>
        </w:rPr>
        <w:t xml:space="preserve"> tipa</w:t>
      </w:r>
      <w:r w:rsidRPr="001736FD">
        <w:rPr>
          <w:rFonts w:ascii="Trebuchet MS" w:hAnsi="Trebuchet MS" w:cs="Arial"/>
          <w:color w:val="000000"/>
          <w:sz w:val="22"/>
          <w:szCs w:val="22"/>
        </w:rPr>
        <w:tab/>
      </w:r>
      <w:r w:rsidRPr="001736FD">
        <w:rPr>
          <w:rFonts w:ascii="Trebuchet MS" w:hAnsi="Trebuchet MS" w:cs="Arial"/>
          <w:color w:val="000000"/>
          <w:sz w:val="22"/>
          <w:szCs w:val="22"/>
        </w:rPr>
        <w:tab/>
      </w:r>
      <w:r w:rsidRPr="001736FD">
        <w:rPr>
          <w:rFonts w:ascii="Trebuchet MS" w:hAnsi="Trebuchet MS" w:cs="Arial"/>
          <w:color w:val="000000"/>
          <w:sz w:val="22"/>
          <w:szCs w:val="22"/>
        </w:rPr>
        <w:tab/>
        <w:t>□ tipo misto</w:t>
      </w:r>
      <w:r w:rsidR="00065FD2" w:rsidRPr="001736FD">
        <w:rPr>
          <w:rFonts w:ascii="Trebuchet MS" w:hAnsi="Trebuchet MS" w:cs="Arial"/>
          <w:color w:val="000000"/>
          <w:sz w:val="22"/>
          <w:szCs w:val="22"/>
        </w:rPr>
        <w:t>/</w:t>
      </w:r>
      <w:r w:rsidR="00065FD2" w:rsidRPr="001736FD">
        <w:rPr>
          <w:rFonts w:ascii="Trebuchet MS" w:hAnsi="Trebuchet MS"/>
        </w:rPr>
        <w:t xml:space="preserve"> </w:t>
      </w:r>
      <w:proofErr w:type="spellStart"/>
      <w:r w:rsidR="00065FD2" w:rsidRPr="001736FD">
        <w:rPr>
          <w:rFonts w:ascii="Trebuchet MS" w:hAnsi="Trebuchet MS" w:cs="Arial"/>
          <w:color w:val="000000"/>
          <w:sz w:val="22"/>
          <w:szCs w:val="22"/>
        </w:rPr>
        <w:t>mešanega</w:t>
      </w:r>
      <w:proofErr w:type="spellEnd"/>
      <w:r w:rsidR="00065FD2" w:rsidRPr="001736FD">
        <w:rPr>
          <w:rFonts w:ascii="Trebuchet MS" w:hAnsi="Trebuchet MS" w:cs="Arial"/>
          <w:color w:val="000000"/>
          <w:sz w:val="22"/>
          <w:szCs w:val="22"/>
        </w:rPr>
        <w:t xml:space="preserve"> tipa</w:t>
      </w:r>
    </w:p>
    <w:p w14:paraId="57E250CC" w14:textId="18663254" w:rsidR="00501F8A" w:rsidRPr="001736FD" w:rsidRDefault="00501F8A" w:rsidP="00501F8A">
      <w:pPr>
        <w:autoSpaceDE w:val="0"/>
        <w:autoSpaceDN w:val="0"/>
        <w:adjustRightInd w:val="0"/>
        <w:spacing w:after="120"/>
        <w:ind w:left="1416" w:firstLine="569"/>
        <w:rPr>
          <w:rFonts w:ascii="Trebuchet MS" w:hAnsi="Trebuchet MS" w:cs="Arial"/>
          <w:color w:val="000000"/>
          <w:sz w:val="22"/>
          <w:szCs w:val="22"/>
        </w:rPr>
      </w:pPr>
      <w:r w:rsidRPr="001736FD">
        <w:rPr>
          <w:rFonts w:ascii="Trebuchet MS" w:hAnsi="Trebuchet MS" w:cs="Arial"/>
          <w:color w:val="000000"/>
          <w:sz w:val="22"/>
          <w:szCs w:val="22"/>
        </w:rPr>
        <w:t>□ costituito</w:t>
      </w:r>
      <w:r w:rsidR="00E81387" w:rsidRPr="001736FD">
        <w:rPr>
          <w:rFonts w:ascii="Trebuchet MS" w:hAnsi="Trebuchet MS" w:cs="Arial"/>
          <w:color w:val="000000"/>
          <w:sz w:val="22"/>
          <w:szCs w:val="22"/>
        </w:rPr>
        <w:t>/</w:t>
      </w:r>
      <w:r w:rsidR="00E81387" w:rsidRPr="001736FD">
        <w:rPr>
          <w:rFonts w:ascii="Trebuchet MS" w:hAnsi="Trebuchet MS"/>
        </w:rPr>
        <w:t xml:space="preserve"> </w:t>
      </w:r>
      <w:proofErr w:type="spellStart"/>
      <w:r w:rsidR="00E81387" w:rsidRPr="001736FD">
        <w:rPr>
          <w:rFonts w:ascii="Trebuchet MS" w:hAnsi="Trebuchet MS" w:cs="Arial"/>
          <w:color w:val="000000"/>
          <w:sz w:val="22"/>
          <w:szCs w:val="22"/>
        </w:rPr>
        <w:t>ustanovljen</w:t>
      </w:r>
      <w:proofErr w:type="spellEnd"/>
      <w:r w:rsidR="00E81387" w:rsidRPr="001736FD">
        <w:rPr>
          <w:rFonts w:ascii="Trebuchet MS" w:hAnsi="Trebuchet MS" w:cs="Arial"/>
          <w:color w:val="000000"/>
          <w:sz w:val="22"/>
          <w:szCs w:val="22"/>
        </w:rPr>
        <w:t>;</w:t>
      </w:r>
    </w:p>
    <w:p w14:paraId="1DE31E6E" w14:textId="165E27F5" w:rsidR="00501F8A" w:rsidRPr="001736FD" w:rsidRDefault="00501F8A" w:rsidP="00934127">
      <w:pPr>
        <w:autoSpaceDE w:val="0"/>
        <w:autoSpaceDN w:val="0"/>
        <w:adjustRightInd w:val="0"/>
        <w:spacing w:after="120"/>
        <w:ind w:left="1418" w:firstLine="567"/>
        <w:rPr>
          <w:rFonts w:ascii="Trebuchet MS" w:hAnsi="Trebuchet MS" w:cs="Arial"/>
          <w:color w:val="000000"/>
          <w:sz w:val="22"/>
          <w:szCs w:val="22"/>
        </w:rPr>
      </w:pPr>
      <w:r w:rsidRPr="001736FD">
        <w:rPr>
          <w:rFonts w:ascii="Trebuchet MS" w:hAnsi="Trebuchet MS" w:cs="Arial"/>
          <w:color w:val="000000"/>
          <w:sz w:val="22"/>
          <w:szCs w:val="22"/>
        </w:rPr>
        <w:t>□ non costituito</w:t>
      </w:r>
      <w:r w:rsidR="00567C79" w:rsidRPr="001736FD">
        <w:rPr>
          <w:rFonts w:ascii="Trebuchet MS" w:hAnsi="Trebuchet MS" w:cs="Arial"/>
          <w:color w:val="000000"/>
          <w:sz w:val="22"/>
          <w:szCs w:val="22"/>
        </w:rPr>
        <w:t>/</w:t>
      </w:r>
      <w:r w:rsidR="00567C79" w:rsidRPr="001736FD">
        <w:rPr>
          <w:rFonts w:ascii="Trebuchet MS" w:hAnsi="Trebuchet MS"/>
        </w:rPr>
        <w:t xml:space="preserve"> </w:t>
      </w:r>
      <w:proofErr w:type="spellStart"/>
      <w:r w:rsidR="00567C79" w:rsidRPr="001736FD">
        <w:rPr>
          <w:rFonts w:ascii="Trebuchet MS" w:hAnsi="Trebuchet MS" w:cs="Arial"/>
          <w:color w:val="000000"/>
          <w:sz w:val="22"/>
          <w:szCs w:val="22"/>
        </w:rPr>
        <w:t>neustanovljen</w:t>
      </w:r>
      <w:proofErr w:type="spellEnd"/>
      <w:r w:rsidRPr="001736FD">
        <w:rPr>
          <w:rFonts w:ascii="Trebuchet MS" w:hAnsi="Trebuchet MS" w:cs="Arial"/>
          <w:color w:val="000000"/>
          <w:sz w:val="22"/>
          <w:szCs w:val="22"/>
        </w:rPr>
        <w:t>;</w:t>
      </w:r>
    </w:p>
    <w:p w14:paraId="0CEC9315" w14:textId="1376B72A" w:rsidR="00934127" w:rsidRPr="001736FD" w:rsidRDefault="00934127" w:rsidP="008D4EE9">
      <w:pPr>
        <w:numPr>
          <w:ilvl w:val="0"/>
          <w:numId w:val="4"/>
        </w:numPr>
        <w:jc w:val="both"/>
        <w:rPr>
          <w:rFonts w:ascii="Trebuchet MS" w:hAnsi="Trebuchet MS" w:cs="Arial"/>
          <w:sz w:val="22"/>
          <w:szCs w:val="22"/>
        </w:rPr>
      </w:pPr>
      <w:r w:rsidRPr="001736FD">
        <w:rPr>
          <w:rFonts w:ascii="Trebuchet MS" w:hAnsi="Trebuchet MS" w:cs="Arial"/>
          <w:color w:val="000000"/>
          <w:sz w:val="22"/>
          <w:szCs w:val="22"/>
        </w:rPr>
        <w:t xml:space="preserve">Mandataria di un consorzio ordinario (lett. e, art. 34, </w:t>
      </w:r>
      <w:proofErr w:type="spellStart"/>
      <w:r w:rsidRPr="001736FD">
        <w:rPr>
          <w:rFonts w:ascii="Trebuchet MS" w:hAnsi="Trebuchet MS" w:cs="Arial"/>
          <w:color w:val="000000"/>
          <w:sz w:val="22"/>
          <w:szCs w:val="22"/>
        </w:rPr>
        <w:t>D.Lgs.</w:t>
      </w:r>
      <w:proofErr w:type="spellEnd"/>
      <w:r w:rsidRPr="001736FD">
        <w:rPr>
          <w:rFonts w:ascii="Trebuchet MS" w:hAnsi="Trebuchet MS" w:cs="Arial"/>
          <w:color w:val="000000"/>
          <w:sz w:val="22"/>
          <w:szCs w:val="22"/>
        </w:rPr>
        <w:t xml:space="preserve"> 163/</w:t>
      </w:r>
      <w:proofErr w:type="gramStart"/>
      <w:r w:rsidRPr="001736FD">
        <w:rPr>
          <w:rFonts w:ascii="Trebuchet MS" w:hAnsi="Trebuchet MS" w:cs="Arial"/>
          <w:color w:val="000000"/>
          <w:sz w:val="22"/>
          <w:szCs w:val="22"/>
        </w:rPr>
        <w:t>2006)</w:t>
      </w:r>
      <w:r w:rsidR="008D4EE9" w:rsidRPr="001736FD">
        <w:rPr>
          <w:rFonts w:ascii="Trebuchet MS" w:hAnsi="Trebuchet MS" w:cs="Arial"/>
          <w:color w:val="000000"/>
          <w:sz w:val="22"/>
          <w:szCs w:val="22"/>
        </w:rPr>
        <w:t>/</w:t>
      </w:r>
      <w:proofErr w:type="gramEnd"/>
      <w:r w:rsidR="008D4EE9" w:rsidRPr="001736FD">
        <w:rPr>
          <w:rFonts w:ascii="Trebuchet MS" w:hAnsi="Trebuchet MS"/>
        </w:rPr>
        <w:t xml:space="preserve"> </w:t>
      </w:r>
      <w:r w:rsidR="008D4EE9" w:rsidRPr="001736FD">
        <w:rPr>
          <w:rFonts w:ascii="Trebuchet MS" w:hAnsi="Trebuchet MS" w:cs="Arial"/>
          <w:color w:val="000000"/>
          <w:sz w:val="22"/>
          <w:szCs w:val="22"/>
        </w:rPr>
        <w:t></w:t>
      </w:r>
      <w:r w:rsidR="008D4EE9" w:rsidRPr="001736FD">
        <w:rPr>
          <w:rFonts w:ascii="Trebuchet MS" w:hAnsi="Trebuchet MS" w:cs="Arial"/>
          <w:color w:val="000000"/>
          <w:sz w:val="22"/>
          <w:szCs w:val="22"/>
        </w:rPr>
        <w:tab/>
      </w:r>
      <w:proofErr w:type="spellStart"/>
      <w:r w:rsidR="008D4EE9" w:rsidRPr="001736FD">
        <w:rPr>
          <w:rFonts w:ascii="Trebuchet MS" w:hAnsi="Trebuchet MS" w:cs="Arial"/>
          <w:color w:val="000000"/>
          <w:sz w:val="22"/>
          <w:szCs w:val="22"/>
        </w:rPr>
        <w:t>Pooblaščeni</w:t>
      </w:r>
      <w:proofErr w:type="spellEnd"/>
      <w:r w:rsidR="008D4EE9" w:rsidRPr="001736FD">
        <w:rPr>
          <w:rFonts w:ascii="Trebuchet MS" w:hAnsi="Trebuchet MS" w:cs="Arial"/>
          <w:color w:val="000000"/>
          <w:sz w:val="22"/>
          <w:szCs w:val="22"/>
        </w:rPr>
        <w:t xml:space="preserve"> partner v </w:t>
      </w:r>
      <w:proofErr w:type="spellStart"/>
      <w:r w:rsidR="008D4EE9" w:rsidRPr="001736FD">
        <w:rPr>
          <w:rFonts w:ascii="Trebuchet MS" w:hAnsi="Trebuchet MS" w:cs="Arial"/>
          <w:color w:val="000000"/>
          <w:sz w:val="22"/>
          <w:szCs w:val="22"/>
        </w:rPr>
        <w:t>navadnem</w:t>
      </w:r>
      <w:proofErr w:type="spellEnd"/>
      <w:r w:rsidR="008D4EE9" w:rsidRPr="001736FD">
        <w:rPr>
          <w:rFonts w:ascii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8D4EE9" w:rsidRPr="001736FD">
        <w:rPr>
          <w:rFonts w:ascii="Trebuchet MS" w:hAnsi="Trebuchet MS" w:cs="Arial"/>
          <w:color w:val="000000"/>
          <w:sz w:val="22"/>
          <w:szCs w:val="22"/>
        </w:rPr>
        <w:t>konzorciju</w:t>
      </w:r>
      <w:proofErr w:type="spellEnd"/>
      <w:r w:rsidR="008D4EE9" w:rsidRPr="001736FD">
        <w:rPr>
          <w:rFonts w:ascii="Trebuchet MS" w:hAnsi="Trebuchet MS" w:cs="Arial"/>
          <w:color w:val="000000"/>
          <w:sz w:val="22"/>
          <w:szCs w:val="22"/>
        </w:rPr>
        <w:t xml:space="preserve"> (e) 34. </w:t>
      </w:r>
      <w:proofErr w:type="spellStart"/>
      <w:r w:rsidR="008D4EE9" w:rsidRPr="001736FD">
        <w:rPr>
          <w:rFonts w:ascii="Trebuchet MS" w:hAnsi="Trebuchet MS" w:cs="Arial"/>
          <w:color w:val="000000"/>
          <w:sz w:val="22"/>
          <w:szCs w:val="22"/>
        </w:rPr>
        <w:t>čl</w:t>
      </w:r>
      <w:proofErr w:type="spellEnd"/>
      <w:r w:rsidR="008D4EE9" w:rsidRPr="001736FD">
        <w:rPr>
          <w:rFonts w:ascii="Trebuchet MS" w:hAnsi="Trebuchet MS" w:cs="Arial"/>
          <w:color w:val="000000"/>
          <w:sz w:val="22"/>
          <w:szCs w:val="22"/>
        </w:rPr>
        <w:t xml:space="preserve">. </w:t>
      </w:r>
      <w:proofErr w:type="spellStart"/>
      <w:r w:rsidR="005932DB">
        <w:rPr>
          <w:rFonts w:ascii="Trebuchet MS" w:hAnsi="Trebuchet MS" w:cs="Arial"/>
          <w:color w:val="000000"/>
          <w:sz w:val="22"/>
          <w:szCs w:val="22"/>
        </w:rPr>
        <w:t>Zakonodajne</w:t>
      </w:r>
      <w:proofErr w:type="spellEnd"/>
      <w:r w:rsidR="005932DB">
        <w:rPr>
          <w:rFonts w:ascii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5932DB">
        <w:rPr>
          <w:rFonts w:ascii="Trebuchet MS" w:hAnsi="Trebuchet MS" w:cs="Arial"/>
          <w:color w:val="000000"/>
          <w:sz w:val="22"/>
          <w:szCs w:val="22"/>
        </w:rPr>
        <w:t>uredbe</w:t>
      </w:r>
      <w:proofErr w:type="spellEnd"/>
      <w:r w:rsidR="008D4EE9" w:rsidRPr="001736FD">
        <w:rPr>
          <w:rFonts w:ascii="Trebuchet MS" w:hAnsi="Trebuchet MS" w:cs="Arial"/>
          <w:color w:val="000000"/>
          <w:sz w:val="22"/>
          <w:szCs w:val="22"/>
        </w:rPr>
        <w:t xml:space="preserve"> 163/2006</w:t>
      </w:r>
      <w:r w:rsidRPr="001736FD">
        <w:rPr>
          <w:rFonts w:ascii="Trebuchet MS" w:hAnsi="Trebuchet MS" w:cs="Arial"/>
          <w:color w:val="000000"/>
          <w:sz w:val="22"/>
          <w:szCs w:val="22"/>
        </w:rPr>
        <w:t>;</w:t>
      </w:r>
    </w:p>
    <w:p w14:paraId="434582F1" w14:textId="1EE79F40" w:rsidR="00934127" w:rsidRPr="001736FD" w:rsidRDefault="00934127" w:rsidP="00934127">
      <w:pPr>
        <w:autoSpaceDE w:val="0"/>
        <w:autoSpaceDN w:val="0"/>
        <w:adjustRightInd w:val="0"/>
        <w:spacing w:after="120"/>
        <w:ind w:firstLine="709"/>
        <w:rPr>
          <w:rFonts w:ascii="Trebuchet MS" w:hAnsi="Trebuchet MS" w:cs="Arial"/>
          <w:color w:val="000000"/>
          <w:sz w:val="22"/>
          <w:szCs w:val="22"/>
        </w:rPr>
      </w:pPr>
      <w:r w:rsidRPr="001736FD">
        <w:rPr>
          <w:rFonts w:ascii="Trebuchet MS" w:hAnsi="Trebuchet MS" w:cs="Arial"/>
          <w:color w:val="000000"/>
          <w:sz w:val="22"/>
          <w:szCs w:val="22"/>
        </w:rPr>
        <w:t>□ costituito</w:t>
      </w:r>
      <w:r w:rsidR="00B12B9D" w:rsidRPr="001736FD">
        <w:rPr>
          <w:rFonts w:ascii="Trebuchet MS" w:hAnsi="Trebuchet MS" w:cs="Arial"/>
          <w:color w:val="000000"/>
          <w:sz w:val="22"/>
          <w:szCs w:val="22"/>
        </w:rPr>
        <w:t>/</w:t>
      </w:r>
      <w:r w:rsidR="00B12B9D" w:rsidRPr="001736FD">
        <w:rPr>
          <w:rFonts w:ascii="Trebuchet MS" w:hAnsi="Trebuchet MS"/>
        </w:rPr>
        <w:t xml:space="preserve"> </w:t>
      </w:r>
      <w:proofErr w:type="spellStart"/>
      <w:r w:rsidR="00B12B9D" w:rsidRPr="001736FD">
        <w:rPr>
          <w:rFonts w:ascii="Trebuchet MS" w:hAnsi="Trebuchet MS" w:cs="Arial"/>
          <w:color w:val="000000"/>
          <w:sz w:val="22"/>
          <w:szCs w:val="22"/>
        </w:rPr>
        <w:t>ustanovljen</w:t>
      </w:r>
      <w:proofErr w:type="spellEnd"/>
      <w:r w:rsidR="00B12B9D" w:rsidRPr="001736FD">
        <w:rPr>
          <w:rFonts w:ascii="Trebuchet MS" w:hAnsi="Trebuchet MS" w:cs="Arial"/>
          <w:color w:val="000000"/>
          <w:sz w:val="22"/>
          <w:szCs w:val="22"/>
        </w:rPr>
        <w:t>;</w:t>
      </w:r>
    </w:p>
    <w:p w14:paraId="7515DF61" w14:textId="25EAEB1C" w:rsidR="00934127" w:rsidRPr="001736FD" w:rsidRDefault="00934127" w:rsidP="00934127">
      <w:pPr>
        <w:autoSpaceDE w:val="0"/>
        <w:autoSpaceDN w:val="0"/>
        <w:adjustRightInd w:val="0"/>
        <w:spacing w:after="120"/>
        <w:ind w:firstLine="709"/>
        <w:rPr>
          <w:rFonts w:ascii="Trebuchet MS" w:hAnsi="Trebuchet MS" w:cs="Arial"/>
          <w:color w:val="000000"/>
          <w:sz w:val="22"/>
          <w:szCs w:val="22"/>
        </w:rPr>
      </w:pPr>
      <w:r w:rsidRPr="001736FD">
        <w:rPr>
          <w:rFonts w:ascii="Trebuchet MS" w:hAnsi="Trebuchet MS" w:cs="Arial"/>
          <w:color w:val="000000"/>
          <w:sz w:val="22"/>
          <w:szCs w:val="22"/>
        </w:rPr>
        <w:t>□ non costituito</w:t>
      </w:r>
      <w:r w:rsidR="00BB58D8" w:rsidRPr="001736FD">
        <w:rPr>
          <w:rFonts w:ascii="Trebuchet MS" w:hAnsi="Trebuchet MS" w:cs="Arial"/>
          <w:color w:val="000000"/>
          <w:sz w:val="22"/>
          <w:szCs w:val="22"/>
        </w:rPr>
        <w:t>/</w:t>
      </w:r>
      <w:r w:rsidR="00BB58D8" w:rsidRPr="001736FD">
        <w:rPr>
          <w:rFonts w:ascii="Trebuchet MS" w:hAnsi="Trebuchet MS"/>
        </w:rPr>
        <w:t xml:space="preserve"> </w:t>
      </w:r>
      <w:proofErr w:type="spellStart"/>
      <w:r w:rsidR="00BB58D8" w:rsidRPr="001736FD">
        <w:rPr>
          <w:rFonts w:ascii="Trebuchet MS" w:hAnsi="Trebuchet MS" w:cs="Arial"/>
          <w:color w:val="000000"/>
          <w:sz w:val="22"/>
          <w:szCs w:val="22"/>
        </w:rPr>
        <w:t>neustanovljen</w:t>
      </w:r>
      <w:proofErr w:type="spellEnd"/>
      <w:r w:rsidRPr="001736FD">
        <w:rPr>
          <w:rFonts w:ascii="Trebuchet MS" w:hAnsi="Trebuchet MS" w:cs="Arial"/>
          <w:color w:val="000000"/>
          <w:sz w:val="22"/>
          <w:szCs w:val="22"/>
        </w:rPr>
        <w:t>;</w:t>
      </w:r>
    </w:p>
    <w:p w14:paraId="4578C921" w14:textId="38DA758E" w:rsidR="00934127" w:rsidRPr="001736FD" w:rsidRDefault="00934127" w:rsidP="00BF1B92">
      <w:pPr>
        <w:pStyle w:val="Paragrafoelenco"/>
        <w:numPr>
          <w:ilvl w:val="0"/>
          <w:numId w:val="4"/>
        </w:numPr>
        <w:rPr>
          <w:rFonts w:ascii="Trebuchet MS" w:hAnsi="Trebuchet MS" w:cs="Arial"/>
          <w:color w:val="000000"/>
          <w:lang w:val="en-US" w:eastAsia="it-IT"/>
        </w:rPr>
      </w:pPr>
      <w:r w:rsidRPr="001736FD">
        <w:rPr>
          <w:rFonts w:ascii="Trebuchet MS" w:hAnsi="Trebuchet MS" w:cs="Arial"/>
          <w:color w:val="000000"/>
          <w:lang w:val="en-US"/>
        </w:rPr>
        <w:t>GEIE (</w:t>
      </w:r>
      <w:proofErr w:type="spellStart"/>
      <w:proofErr w:type="gramStart"/>
      <w:r w:rsidRPr="001736FD">
        <w:rPr>
          <w:rFonts w:ascii="Trebuchet MS" w:hAnsi="Trebuchet MS" w:cs="Arial"/>
          <w:color w:val="000000"/>
          <w:lang w:val="en-US"/>
        </w:rPr>
        <w:t>D.Lgs</w:t>
      </w:r>
      <w:proofErr w:type="spellEnd"/>
      <w:proofErr w:type="gramEnd"/>
      <w:r w:rsidRPr="001736FD">
        <w:rPr>
          <w:rFonts w:ascii="Trebuchet MS" w:hAnsi="Trebuchet MS" w:cs="Arial"/>
          <w:color w:val="000000"/>
          <w:lang w:val="en-US"/>
        </w:rPr>
        <w:t xml:space="preserve">. 50/2016 art. 45 – comma 2 - </w:t>
      </w:r>
      <w:proofErr w:type="spellStart"/>
      <w:proofErr w:type="gramStart"/>
      <w:r w:rsidRPr="001736FD">
        <w:rPr>
          <w:rFonts w:ascii="Trebuchet MS" w:hAnsi="Trebuchet MS" w:cs="Arial"/>
          <w:color w:val="000000"/>
          <w:lang w:val="en-US"/>
        </w:rPr>
        <w:t>lett.g</w:t>
      </w:r>
      <w:proofErr w:type="spellEnd"/>
      <w:proofErr w:type="gramEnd"/>
      <w:r w:rsidRPr="001736FD">
        <w:rPr>
          <w:rFonts w:ascii="Trebuchet MS" w:hAnsi="Trebuchet MS" w:cs="Arial"/>
          <w:color w:val="000000"/>
          <w:lang w:val="en-US"/>
        </w:rPr>
        <w:t>)</w:t>
      </w:r>
      <w:r w:rsidR="00BF1B92" w:rsidRPr="001736FD">
        <w:rPr>
          <w:rFonts w:ascii="Trebuchet MS" w:hAnsi="Trebuchet MS" w:cs="Arial"/>
          <w:color w:val="000000"/>
          <w:lang w:val="en-US"/>
        </w:rPr>
        <w:t>/</w:t>
      </w:r>
      <w:r w:rsidR="00BF1B92" w:rsidRPr="001736FD">
        <w:rPr>
          <w:rFonts w:ascii="Trebuchet MS" w:hAnsi="Trebuchet MS"/>
          <w:lang w:val="en-US"/>
        </w:rPr>
        <w:t xml:space="preserve"> </w:t>
      </w:r>
      <w:r w:rsidR="00BF1B92" w:rsidRPr="001736FD">
        <w:rPr>
          <w:rFonts w:ascii="Trebuchet MS" w:hAnsi="Trebuchet MS" w:cs="Arial"/>
          <w:color w:val="000000"/>
          <w:lang w:val="en-US" w:eastAsia="it-IT"/>
        </w:rPr>
        <w:t xml:space="preserve">EGIZ ( g) 2. </w:t>
      </w:r>
      <w:proofErr w:type="spellStart"/>
      <w:r w:rsidR="00BF1B92" w:rsidRPr="001736FD">
        <w:rPr>
          <w:rFonts w:ascii="Trebuchet MS" w:hAnsi="Trebuchet MS" w:cs="Arial"/>
          <w:color w:val="000000"/>
          <w:lang w:val="en-US" w:eastAsia="it-IT"/>
        </w:rPr>
        <w:t>odst</w:t>
      </w:r>
      <w:proofErr w:type="spellEnd"/>
      <w:r w:rsidR="00BF1B92" w:rsidRPr="001736FD">
        <w:rPr>
          <w:rFonts w:ascii="Trebuchet MS" w:hAnsi="Trebuchet MS" w:cs="Arial"/>
          <w:color w:val="000000"/>
          <w:lang w:val="en-US" w:eastAsia="it-IT"/>
        </w:rPr>
        <w:t xml:space="preserve">. 45. </w:t>
      </w:r>
      <w:proofErr w:type="spellStart"/>
      <w:r w:rsidR="00BF1B92" w:rsidRPr="001736FD">
        <w:rPr>
          <w:rFonts w:ascii="Trebuchet MS" w:hAnsi="Trebuchet MS" w:cs="Arial"/>
          <w:color w:val="000000"/>
          <w:lang w:val="en-US" w:eastAsia="it-IT"/>
        </w:rPr>
        <w:t>čl</w:t>
      </w:r>
      <w:proofErr w:type="spellEnd"/>
      <w:r w:rsidR="00BF1B92" w:rsidRPr="001736FD">
        <w:rPr>
          <w:rFonts w:ascii="Trebuchet MS" w:hAnsi="Trebuchet MS" w:cs="Arial"/>
          <w:color w:val="000000"/>
          <w:lang w:val="en-US" w:eastAsia="it-IT"/>
        </w:rPr>
        <w:t xml:space="preserve">. </w:t>
      </w:r>
      <w:proofErr w:type="spellStart"/>
      <w:r w:rsidR="005932DB">
        <w:rPr>
          <w:rFonts w:ascii="Trebuchet MS" w:hAnsi="Trebuchet MS" w:cs="Arial"/>
          <w:color w:val="000000"/>
          <w:lang w:val="en-US" w:eastAsia="it-IT"/>
        </w:rPr>
        <w:t>Zakonodajne</w:t>
      </w:r>
      <w:proofErr w:type="spellEnd"/>
      <w:r w:rsidR="005932DB">
        <w:rPr>
          <w:rFonts w:ascii="Trebuchet MS" w:hAnsi="Trebuchet MS" w:cs="Arial"/>
          <w:color w:val="000000"/>
          <w:lang w:val="en-US" w:eastAsia="it-IT"/>
        </w:rPr>
        <w:t xml:space="preserve"> </w:t>
      </w:r>
      <w:proofErr w:type="spellStart"/>
      <w:r w:rsidR="005932DB">
        <w:rPr>
          <w:rFonts w:ascii="Trebuchet MS" w:hAnsi="Trebuchet MS" w:cs="Arial"/>
          <w:color w:val="000000"/>
          <w:lang w:val="en-US" w:eastAsia="it-IT"/>
        </w:rPr>
        <w:t>uredbe</w:t>
      </w:r>
      <w:proofErr w:type="spellEnd"/>
      <w:r w:rsidR="00BF1B92" w:rsidRPr="001736FD">
        <w:rPr>
          <w:rFonts w:ascii="Trebuchet MS" w:hAnsi="Trebuchet MS" w:cs="Arial"/>
          <w:color w:val="000000"/>
          <w:lang w:val="en-US" w:eastAsia="it-IT"/>
        </w:rPr>
        <w:t xml:space="preserve"> 50/2016)</w:t>
      </w:r>
      <w:r w:rsidRPr="001736FD">
        <w:rPr>
          <w:rFonts w:ascii="Trebuchet MS" w:hAnsi="Trebuchet MS" w:cs="Arial"/>
          <w:color w:val="000000"/>
          <w:lang w:val="en-US"/>
        </w:rPr>
        <w:t>;</w:t>
      </w:r>
    </w:p>
    <w:p w14:paraId="74C559CF" w14:textId="3F193838" w:rsidR="00501F8A" w:rsidRPr="001736FD" w:rsidRDefault="00501F8A" w:rsidP="00DA4905">
      <w:pPr>
        <w:pStyle w:val="Paragrafoelenco"/>
        <w:numPr>
          <w:ilvl w:val="0"/>
          <w:numId w:val="4"/>
        </w:numPr>
        <w:rPr>
          <w:rFonts w:ascii="Trebuchet MS" w:hAnsi="Trebuchet MS" w:cs="Arial"/>
          <w:lang w:eastAsia="it-IT"/>
        </w:rPr>
      </w:pPr>
      <w:r w:rsidRPr="001736FD">
        <w:rPr>
          <w:rFonts w:ascii="Trebuchet MS" w:hAnsi="Trebuchet MS" w:cs="Arial"/>
        </w:rPr>
        <w:t>Aggregazione di imprese di rete (</w:t>
      </w:r>
      <w:proofErr w:type="spellStart"/>
      <w:r w:rsidRPr="001736FD">
        <w:rPr>
          <w:rFonts w:ascii="Trebuchet MS" w:hAnsi="Trebuchet MS" w:cs="Arial"/>
        </w:rPr>
        <w:t>D.Lgs.</w:t>
      </w:r>
      <w:proofErr w:type="spellEnd"/>
      <w:r w:rsidRPr="001736FD">
        <w:rPr>
          <w:rFonts w:ascii="Trebuchet MS" w:hAnsi="Trebuchet MS" w:cs="Arial"/>
        </w:rPr>
        <w:t xml:space="preserve"> 50/2016 art. 45 – comma 2 - lett. </w:t>
      </w:r>
      <w:proofErr w:type="gramStart"/>
      <w:r w:rsidRPr="001736FD">
        <w:rPr>
          <w:rFonts w:ascii="Trebuchet MS" w:hAnsi="Trebuchet MS" w:cs="Arial"/>
        </w:rPr>
        <w:t>e)</w:t>
      </w:r>
      <w:r w:rsidR="00DA4905" w:rsidRPr="001736FD">
        <w:rPr>
          <w:rFonts w:ascii="Trebuchet MS" w:hAnsi="Trebuchet MS" w:cs="Arial"/>
        </w:rPr>
        <w:t>/</w:t>
      </w:r>
      <w:proofErr w:type="gramEnd"/>
      <w:r w:rsidR="00DA4905" w:rsidRPr="001736FD">
        <w:rPr>
          <w:rFonts w:ascii="Trebuchet MS" w:hAnsi="Trebuchet MS"/>
        </w:rPr>
        <w:t xml:space="preserve"> </w:t>
      </w:r>
      <w:proofErr w:type="spellStart"/>
      <w:r w:rsidR="00DA4905" w:rsidRPr="001736FD">
        <w:rPr>
          <w:rFonts w:ascii="Trebuchet MS" w:hAnsi="Trebuchet MS" w:cs="Arial"/>
          <w:lang w:eastAsia="it-IT"/>
        </w:rPr>
        <w:t>Združenje</w:t>
      </w:r>
      <w:proofErr w:type="spellEnd"/>
      <w:r w:rsidR="00DA4905" w:rsidRPr="001736FD">
        <w:rPr>
          <w:rFonts w:ascii="Trebuchet MS" w:hAnsi="Trebuchet MS" w:cs="Arial"/>
          <w:lang w:eastAsia="it-IT"/>
        </w:rPr>
        <w:t xml:space="preserve"> </w:t>
      </w:r>
      <w:proofErr w:type="spellStart"/>
      <w:r w:rsidR="00DA4905" w:rsidRPr="001736FD">
        <w:rPr>
          <w:rFonts w:ascii="Trebuchet MS" w:hAnsi="Trebuchet MS" w:cs="Arial"/>
          <w:lang w:eastAsia="it-IT"/>
        </w:rPr>
        <w:t>podjetij</w:t>
      </w:r>
      <w:proofErr w:type="spellEnd"/>
      <w:r w:rsidR="00DA4905" w:rsidRPr="001736FD">
        <w:rPr>
          <w:rFonts w:ascii="Trebuchet MS" w:hAnsi="Trebuchet MS" w:cs="Arial"/>
          <w:lang w:eastAsia="it-IT"/>
        </w:rPr>
        <w:t xml:space="preserve"> v </w:t>
      </w:r>
      <w:proofErr w:type="spellStart"/>
      <w:r w:rsidR="00DA4905" w:rsidRPr="001736FD">
        <w:rPr>
          <w:rFonts w:ascii="Trebuchet MS" w:hAnsi="Trebuchet MS" w:cs="Arial"/>
          <w:lang w:eastAsia="it-IT"/>
        </w:rPr>
        <w:t>mrežo</w:t>
      </w:r>
      <w:proofErr w:type="spellEnd"/>
      <w:r w:rsidR="00DA4905" w:rsidRPr="001736FD">
        <w:rPr>
          <w:rFonts w:ascii="Trebuchet MS" w:hAnsi="Trebuchet MS" w:cs="Arial"/>
          <w:lang w:eastAsia="it-IT"/>
        </w:rPr>
        <w:t xml:space="preserve"> ( e) 2. </w:t>
      </w:r>
      <w:proofErr w:type="spellStart"/>
      <w:r w:rsidR="00DA4905" w:rsidRPr="001736FD">
        <w:rPr>
          <w:rFonts w:ascii="Trebuchet MS" w:hAnsi="Trebuchet MS" w:cs="Arial"/>
          <w:lang w:eastAsia="it-IT"/>
        </w:rPr>
        <w:t>odst</w:t>
      </w:r>
      <w:proofErr w:type="spellEnd"/>
      <w:r w:rsidR="00DA4905" w:rsidRPr="001736FD">
        <w:rPr>
          <w:rFonts w:ascii="Trebuchet MS" w:hAnsi="Trebuchet MS" w:cs="Arial"/>
          <w:lang w:eastAsia="it-IT"/>
        </w:rPr>
        <w:t xml:space="preserve">. 45. </w:t>
      </w:r>
      <w:proofErr w:type="spellStart"/>
      <w:r w:rsidR="00DA4905" w:rsidRPr="001736FD">
        <w:rPr>
          <w:rFonts w:ascii="Trebuchet MS" w:hAnsi="Trebuchet MS" w:cs="Arial"/>
          <w:lang w:eastAsia="it-IT"/>
        </w:rPr>
        <w:t>čl</w:t>
      </w:r>
      <w:proofErr w:type="spellEnd"/>
      <w:r w:rsidR="00DA4905" w:rsidRPr="001736FD">
        <w:rPr>
          <w:rFonts w:ascii="Trebuchet MS" w:hAnsi="Trebuchet MS" w:cs="Arial"/>
          <w:lang w:eastAsia="it-IT"/>
        </w:rPr>
        <w:t xml:space="preserve">. </w:t>
      </w:r>
      <w:proofErr w:type="spellStart"/>
      <w:r w:rsidR="005932DB">
        <w:rPr>
          <w:rFonts w:ascii="Trebuchet MS" w:hAnsi="Trebuchet MS" w:cs="Arial"/>
          <w:lang w:eastAsia="it-IT"/>
        </w:rPr>
        <w:t>Zakonodajne</w:t>
      </w:r>
      <w:proofErr w:type="spellEnd"/>
      <w:r w:rsidR="005932DB">
        <w:rPr>
          <w:rFonts w:ascii="Trebuchet MS" w:hAnsi="Trebuchet MS" w:cs="Arial"/>
          <w:lang w:eastAsia="it-IT"/>
        </w:rPr>
        <w:t xml:space="preserve"> </w:t>
      </w:r>
      <w:proofErr w:type="spellStart"/>
      <w:r w:rsidR="005932DB">
        <w:rPr>
          <w:rFonts w:ascii="Trebuchet MS" w:hAnsi="Trebuchet MS" w:cs="Arial"/>
          <w:lang w:eastAsia="it-IT"/>
        </w:rPr>
        <w:t>uredbe</w:t>
      </w:r>
      <w:proofErr w:type="spellEnd"/>
      <w:r w:rsidR="00DA4905" w:rsidRPr="001736FD">
        <w:rPr>
          <w:rFonts w:ascii="Trebuchet MS" w:hAnsi="Trebuchet MS" w:cs="Arial"/>
          <w:lang w:eastAsia="it-IT"/>
        </w:rPr>
        <w:t xml:space="preserve"> 50/2016)</w:t>
      </w:r>
      <w:r w:rsidRPr="001736FD">
        <w:rPr>
          <w:rFonts w:ascii="Trebuchet MS" w:hAnsi="Trebuchet MS" w:cs="Arial"/>
        </w:rPr>
        <w:t>;</w:t>
      </w:r>
    </w:p>
    <w:p w14:paraId="15D6CEC3" w14:textId="7291DD4C" w:rsidR="00397BFE" w:rsidRPr="001736FD" w:rsidRDefault="00397BFE" w:rsidP="00397BFE">
      <w:pPr>
        <w:autoSpaceDE w:val="0"/>
        <w:autoSpaceDN w:val="0"/>
        <w:adjustRightInd w:val="0"/>
        <w:spacing w:after="120"/>
        <w:ind w:left="709"/>
        <w:jc w:val="both"/>
        <w:rPr>
          <w:rFonts w:ascii="Trebuchet MS" w:hAnsi="Trebuchet MS" w:cs="Arial"/>
          <w:color w:val="000000"/>
          <w:sz w:val="22"/>
          <w:szCs w:val="22"/>
        </w:rPr>
      </w:pPr>
      <w:r w:rsidRPr="001736FD">
        <w:rPr>
          <w:rFonts w:ascii="Trebuchet MS" w:hAnsi="Trebuchet MS" w:cs="Arial"/>
          <w:color w:val="000000"/>
          <w:sz w:val="22"/>
          <w:szCs w:val="22"/>
        </w:rPr>
        <w:t>□ dotata di un organo comune con potere di rappresentanza e di soggettività giuridica</w:t>
      </w:r>
      <w:r w:rsidR="00BF4641" w:rsidRPr="001736FD">
        <w:rPr>
          <w:rFonts w:ascii="Trebuchet MS" w:hAnsi="Trebuchet MS" w:cs="Arial"/>
          <w:color w:val="000000"/>
          <w:sz w:val="22"/>
          <w:szCs w:val="22"/>
        </w:rPr>
        <w:t xml:space="preserve">/ima </w:t>
      </w:r>
      <w:proofErr w:type="spellStart"/>
      <w:r w:rsidR="00BF4641" w:rsidRPr="001736FD">
        <w:rPr>
          <w:rFonts w:ascii="Trebuchet MS" w:hAnsi="Trebuchet MS" w:cs="Arial"/>
          <w:color w:val="000000"/>
          <w:sz w:val="22"/>
          <w:szCs w:val="22"/>
        </w:rPr>
        <w:t>skupni</w:t>
      </w:r>
      <w:proofErr w:type="spellEnd"/>
      <w:r w:rsidR="00BF4641" w:rsidRPr="001736FD">
        <w:rPr>
          <w:rFonts w:ascii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BF4641" w:rsidRPr="001736FD">
        <w:rPr>
          <w:rFonts w:ascii="Trebuchet MS" w:hAnsi="Trebuchet MS" w:cs="Arial"/>
          <w:color w:val="000000"/>
          <w:sz w:val="22"/>
          <w:szCs w:val="22"/>
        </w:rPr>
        <w:t>organ</w:t>
      </w:r>
      <w:proofErr w:type="spellEnd"/>
      <w:r w:rsidR="00BF4641" w:rsidRPr="001736FD">
        <w:rPr>
          <w:rFonts w:ascii="Trebuchet MS" w:hAnsi="Trebuchet MS" w:cs="Arial"/>
          <w:color w:val="000000"/>
          <w:sz w:val="22"/>
          <w:szCs w:val="22"/>
        </w:rPr>
        <w:t xml:space="preserve"> s </w:t>
      </w:r>
      <w:proofErr w:type="spellStart"/>
      <w:r w:rsidR="00BF4641" w:rsidRPr="001736FD">
        <w:rPr>
          <w:rFonts w:ascii="Trebuchet MS" w:hAnsi="Trebuchet MS" w:cs="Arial"/>
          <w:color w:val="000000"/>
          <w:sz w:val="22"/>
          <w:szCs w:val="22"/>
        </w:rPr>
        <w:t>pooblastili</w:t>
      </w:r>
      <w:proofErr w:type="spellEnd"/>
      <w:r w:rsidR="00BF4641" w:rsidRPr="001736FD">
        <w:rPr>
          <w:rFonts w:ascii="Trebuchet MS" w:hAnsi="Trebuchet MS" w:cs="Arial"/>
          <w:color w:val="000000"/>
          <w:sz w:val="22"/>
          <w:szCs w:val="22"/>
        </w:rPr>
        <w:t xml:space="preserve"> za </w:t>
      </w:r>
      <w:proofErr w:type="spellStart"/>
      <w:r w:rsidR="00BF4641" w:rsidRPr="001736FD">
        <w:rPr>
          <w:rFonts w:ascii="Trebuchet MS" w:hAnsi="Trebuchet MS" w:cs="Arial"/>
          <w:color w:val="000000"/>
          <w:sz w:val="22"/>
          <w:szCs w:val="22"/>
        </w:rPr>
        <w:t>zastopanje</w:t>
      </w:r>
      <w:proofErr w:type="spellEnd"/>
      <w:r w:rsidR="00BF4641" w:rsidRPr="001736FD">
        <w:rPr>
          <w:rFonts w:ascii="Trebuchet MS" w:hAnsi="Trebuchet MS" w:cs="Arial"/>
          <w:color w:val="000000"/>
          <w:sz w:val="22"/>
          <w:szCs w:val="22"/>
        </w:rPr>
        <w:t xml:space="preserve"> s </w:t>
      </w:r>
      <w:proofErr w:type="spellStart"/>
      <w:r w:rsidR="00BF4641" w:rsidRPr="001736FD">
        <w:rPr>
          <w:rFonts w:ascii="Trebuchet MS" w:hAnsi="Trebuchet MS" w:cs="Arial"/>
          <w:color w:val="000000"/>
          <w:sz w:val="22"/>
          <w:szCs w:val="22"/>
        </w:rPr>
        <w:t>statusom</w:t>
      </w:r>
      <w:proofErr w:type="spellEnd"/>
      <w:r w:rsidR="00BF4641" w:rsidRPr="001736FD">
        <w:rPr>
          <w:rFonts w:ascii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BF4641" w:rsidRPr="001736FD">
        <w:rPr>
          <w:rFonts w:ascii="Trebuchet MS" w:hAnsi="Trebuchet MS" w:cs="Arial"/>
          <w:color w:val="000000"/>
          <w:sz w:val="22"/>
          <w:szCs w:val="22"/>
        </w:rPr>
        <w:t>pravne</w:t>
      </w:r>
      <w:proofErr w:type="spellEnd"/>
      <w:r w:rsidR="00BF4641" w:rsidRPr="001736FD">
        <w:rPr>
          <w:rFonts w:ascii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BF4641" w:rsidRPr="001736FD">
        <w:rPr>
          <w:rFonts w:ascii="Trebuchet MS" w:hAnsi="Trebuchet MS" w:cs="Arial"/>
          <w:color w:val="000000"/>
          <w:sz w:val="22"/>
          <w:szCs w:val="22"/>
        </w:rPr>
        <w:t>osebe</w:t>
      </w:r>
      <w:proofErr w:type="spellEnd"/>
      <w:r w:rsidRPr="001736FD">
        <w:rPr>
          <w:rFonts w:ascii="Trebuchet MS" w:hAnsi="Trebuchet MS" w:cs="Arial"/>
          <w:color w:val="000000"/>
          <w:sz w:val="22"/>
          <w:szCs w:val="22"/>
        </w:rPr>
        <w:t>;</w:t>
      </w:r>
    </w:p>
    <w:p w14:paraId="6CC6DDBD" w14:textId="42A9A0BC" w:rsidR="00397BFE" w:rsidRPr="001736FD" w:rsidRDefault="00397BFE" w:rsidP="00397BFE">
      <w:pPr>
        <w:autoSpaceDE w:val="0"/>
        <w:autoSpaceDN w:val="0"/>
        <w:adjustRightInd w:val="0"/>
        <w:spacing w:after="120"/>
        <w:ind w:left="709"/>
        <w:jc w:val="both"/>
        <w:rPr>
          <w:rFonts w:ascii="Trebuchet MS" w:hAnsi="Trebuchet MS" w:cs="Arial"/>
          <w:color w:val="000000"/>
          <w:sz w:val="22"/>
          <w:szCs w:val="22"/>
        </w:rPr>
      </w:pPr>
      <w:r w:rsidRPr="001736FD">
        <w:rPr>
          <w:rFonts w:ascii="Trebuchet MS" w:hAnsi="Trebuchet MS" w:cs="Arial"/>
          <w:color w:val="000000"/>
          <w:sz w:val="22"/>
          <w:szCs w:val="22"/>
        </w:rPr>
        <w:t>□ dotata di un organo comune con potere di rappresentanza ma priva di soggettività giuridica</w:t>
      </w:r>
      <w:r w:rsidR="003C174C" w:rsidRPr="001736FD">
        <w:rPr>
          <w:rFonts w:ascii="Trebuchet MS" w:hAnsi="Trebuchet MS" w:cs="Arial"/>
          <w:color w:val="000000"/>
          <w:sz w:val="22"/>
          <w:szCs w:val="22"/>
        </w:rPr>
        <w:t xml:space="preserve">/ima </w:t>
      </w:r>
      <w:proofErr w:type="spellStart"/>
      <w:r w:rsidR="003C174C" w:rsidRPr="001736FD">
        <w:rPr>
          <w:rFonts w:ascii="Trebuchet MS" w:hAnsi="Trebuchet MS" w:cs="Arial"/>
          <w:color w:val="000000"/>
          <w:sz w:val="22"/>
          <w:szCs w:val="22"/>
        </w:rPr>
        <w:t>skupni</w:t>
      </w:r>
      <w:proofErr w:type="spellEnd"/>
      <w:r w:rsidR="003C174C" w:rsidRPr="001736FD">
        <w:rPr>
          <w:rFonts w:ascii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3C174C" w:rsidRPr="001736FD">
        <w:rPr>
          <w:rFonts w:ascii="Trebuchet MS" w:hAnsi="Trebuchet MS" w:cs="Arial"/>
          <w:color w:val="000000"/>
          <w:sz w:val="22"/>
          <w:szCs w:val="22"/>
        </w:rPr>
        <w:t>organ</w:t>
      </w:r>
      <w:proofErr w:type="spellEnd"/>
      <w:r w:rsidR="003C174C" w:rsidRPr="001736FD">
        <w:rPr>
          <w:rFonts w:ascii="Trebuchet MS" w:hAnsi="Trebuchet MS" w:cs="Arial"/>
          <w:color w:val="000000"/>
          <w:sz w:val="22"/>
          <w:szCs w:val="22"/>
        </w:rPr>
        <w:t xml:space="preserve"> s </w:t>
      </w:r>
      <w:proofErr w:type="spellStart"/>
      <w:r w:rsidR="003C174C" w:rsidRPr="001736FD">
        <w:rPr>
          <w:rFonts w:ascii="Trebuchet MS" w:hAnsi="Trebuchet MS" w:cs="Arial"/>
          <w:color w:val="000000"/>
          <w:sz w:val="22"/>
          <w:szCs w:val="22"/>
        </w:rPr>
        <w:t>pooblastili</w:t>
      </w:r>
      <w:proofErr w:type="spellEnd"/>
      <w:r w:rsidR="003C174C" w:rsidRPr="001736FD">
        <w:rPr>
          <w:rFonts w:ascii="Trebuchet MS" w:hAnsi="Trebuchet MS" w:cs="Arial"/>
          <w:color w:val="000000"/>
          <w:sz w:val="22"/>
          <w:szCs w:val="22"/>
        </w:rPr>
        <w:t xml:space="preserve"> za </w:t>
      </w:r>
      <w:proofErr w:type="spellStart"/>
      <w:r w:rsidR="003C174C" w:rsidRPr="001736FD">
        <w:rPr>
          <w:rFonts w:ascii="Trebuchet MS" w:hAnsi="Trebuchet MS" w:cs="Arial"/>
          <w:color w:val="000000"/>
          <w:sz w:val="22"/>
          <w:szCs w:val="22"/>
        </w:rPr>
        <w:t>zastopanje</w:t>
      </w:r>
      <w:proofErr w:type="spellEnd"/>
      <w:r w:rsidR="003C174C" w:rsidRPr="001736FD">
        <w:rPr>
          <w:rFonts w:ascii="Trebuchet MS" w:hAnsi="Trebuchet MS" w:cs="Arial"/>
          <w:color w:val="000000"/>
          <w:sz w:val="22"/>
          <w:szCs w:val="22"/>
        </w:rPr>
        <w:t xml:space="preserve">, </w:t>
      </w:r>
      <w:proofErr w:type="spellStart"/>
      <w:r w:rsidR="003C174C" w:rsidRPr="001736FD">
        <w:rPr>
          <w:rFonts w:ascii="Trebuchet MS" w:hAnsi="Trebuchet MS" w:cs="Arial"/>
          <w:color w:val="000000"/>
          <w:sz w:val="22"/>
          <w:szCs w:val="22"/>
        </w:rPr>
        <w:t>vendar</w:t>
      </w:r>
      <w:proofErr w:type="spellEnd"/>
      <w:r w:rsidR="003C174C" w:rsidRPr="001736FD">
        <w:rPr>
          <w:rFonts w:ascii="Trebuchet MS" w:hAnsi="Trebuchet MS" w:cs="Arial"/>
          <w:color w:val="000000"/>
          <w:sz w:val="22"/>
          <w:szCs w:val="22"/>
        </w:rPr>
        <w:t xml:space="preserve"> nima </w:t>
      </w:r>
      <w:proofErr w:type="spellStart"/>
      <w:r w:rsidR="003C174C" w:rsidRPr="001736FD">
        <w:rPr>
          <w:rFonts w:ascii="Trebuchet MS" w:hAnsi="Trebuchet MS" w:cs="Arial"/>
          <w:color w:val="000000"/>
          <w:sz w:val="22"/>
          <w:szCs w:val="22"/>
        </w:rPr>
        <w:t>statusa</w:t>
      </w:r>
      <w:proofErr w:type="spellEnd"/>
      <w:r w:rsidR="003C174C" w:rsidRPr="001736FD">
        <w:rPr>
          <w:rFonts w:ascii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3C174C" w:rsidRPr="001736FD">
        <w:rPr>
          <w:rFonts w:ascii="Trebuchet MS" w:hAnsi="Trebuchet MS" w:cs="Arial"/>
          <w:color w:val="000000"/>
          <w:sz w:val="22"/>
          <w:szCs w:val="22"/>
        </w:rPr>
        <w:t>pravne</w:t>
      </w:r>
      <w:proofErr w:type="spellEnd"/>
      <w:r w:rsidR="003C174C" w:rsidRPr="001736FD">
        <w:rPr>
          <w:rFonts w:ascii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3C174C" w:rsidRPr="001736FD">
        <w:rPr>
          <w:rFonts w:ascii="Trebuchet MS" w:hAnsi="Trebuchet MS" w:cs="Arial"/>
          <w:color w:val="000000"/>
          <w:sz w:val="22"/>
          <w:szCs w:val="22"/>
        </w:rPr>
        <w:t>osebe</w:t>
      </w:r>
      <w:proofErr w:type="spellEnd"/>
      <w:r w:rsidRPr="001736FD">
        <w:rPr>
          <w:rFonts w:ascii="Trebuchet MS" w:hAnsi="Trebuchet MS" w:cs="Arial"/>
          <w:color w:val="000000"/>
          <w:sz w:val="22"/>
          <w:szCs w:val="22"/>
        </w:rPr>
        <w:t xml:space="preserve">; </w:t>
      </w:r>
    </w:p>
    <w:p w14:paraId="0BEC72A7" w14:textId="73173D8B" w:rsidR="00397BFE" w:rsidRPr="001736FD" w:rsidRDefault="00397BFE" w:rsidP="00397BFE">
      <w:pPr>
        <w:autoSpaceDE w:val="0"/>
        <w:autoSpaceDN w:val="0"/>
        <w:adjustRightInd w:val="0"/>
        <w:spacing w:after="120"/>
        <w:ind w:left="709"/>
        <w:jc w:val="both"/>
        <w:rPr>
          <w:rFonts w:ascii="Trebuchet MS" w:hAnsi="Trebuchet MS" w:cs="Arial"/>
          <w:color w:val="000000"/>
          <w:sz w:val="22"/>
          <w:szCs w:val="22"/>
        </w:rPr>
      </w:pPr>
      <w:r w:rsidRPr="001736FD">
        <w:rPr>
          <w:rFonts w:ascii="Trebuchet MS" w:hAnsi="Trebuchet MS" w:cs="Arial"/>
          <w:color w:val="000000"/>
          <w:sz w:val="22"/>
          <w:szCs w:val="22"/>
        </w:rPr>
        <w:t>□ dotata di un organo comune privo del potere di rappresentanza o se la rete è sprovvista di organo comune, ovvero, se l’organo comune è privo dei requisiti di qualificazione richiesti per assumere la veste di mandataria</w:t>
      </w:r>
      <w:r w:rsidR="00C3621B" w:rsidRPr="001736FD">
        <w:rPr>
          <w:rFonts w:ascii="Trebuchet MS" w:hAnsi="Trebuchet MS" w:cs="Arial"/>
          <w:color w:val="000000"/>
          <w:sz w:val="22"/>
          <w:szCs w:val="22"/>
        </w:rPr>
        <w:t>/</w:t>
      </w:r>
      <w:r w:rsidR="00C3621B" w:rsidRPr="001736FD">
        <w:rPr>
          <w:rFonts w:ascii="Trebuchet MS" w:hAnsi="Trebuchet MS"/>
        </w:rPr>
        <w:t xml:space="preserve"> </w:t>
      </w:r>
      <w:r w:rsidR="00C3621B" w:rsidRPr="001736FD">
        <w:rPr>
          <w:rFonts w:ascii="Trebuchet MS" w:hAnsi="Trebuchet MS" w:cs="Arial"/>
          <w:color w:val="000000"/>
          <w:sz w:val="22"/>
          <w:szCs w:val="22"/>
        </w:rPr>
        <w:t xml:space="preserve">ima </w:t>
      </w:r>
      <w:proofErr w:type="spellStart"/>
      <w:r w:rsidR="00C3621B" w:rsidRPr="001736FD">
        <w:rPr>
          <w:rFonts w:ascii="Trebuchet MS" w:hAnsi="Trebuchet MS" w:cs="Arial"/>
          <w:color w:val="000000"/>
          <w:sz w:val="22"/>
          <w:szCs w:val="22"/>
        </w:rPr>
        <w:t>skupni</w:t>
      </w:r>
      <w:proofErr w:type="spellEnd"/>
      <w:r w:rsidR="00C3621B" w:rsidRPr="001736FD">
        <w:rPr>
          <w:rFonts w:ascii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C3621B" w:rsidRPr="001736FD">
        <w:rPr>
          <w:rFonts w:ascii="Trebuchet MS" w:hAnsi="Trebuchet MS" w:cs="Arial"/>
          <w:color w:val="000000"/>
          <w:sz w:val="22"/>
          <w:szCs w:val="22"/>
        </w:rPr>
        <w:t>organ</w:t>
      </w:r>
      <w:proofErr w:type="spellEnd"/>
      <w:r w:rsidR="00C3621B" w:rsidRPr="001736FD">
        <w:rPr>
          <w:rFonts w:ascii="Trebuchet MS" w:hAnsi="Trebuchet MS" w:cs="Arial"/>
          <w:color w:val="000000"/>
          <w:sz w:val="22"/>
          <w:szCs w:val="22"/>
        </w:rPr>
        <w:t xml:space="preserve">, </w:t>
      </w:r>
      <w:proofErr w:type="spellStart"/>
      <w:r w:rsidR="00C3621B" w:rsidRPr="001736FD">
        <w:rPr>
          <w:rFonts w:ascii="Trebuchet MS" w:hAnsi="Trebuchet MS" w:cs="Arial"/>
          <w:color w:val="000000"/>
          <w:sz w:val="22"/>
          <w:szCs w:val="22"/>
        </w:rPr>
        <w:t>ki</w:t>
      </w:r>
      <w:proofErr w:type="spellEnd"/>
      <w:r w:rsidR="00C3621B" w:rsidRPr="001736FD">
        <w:rPr>
          <w:rFonts w:ascii="Trebuchet MS" w:hAnsi="Trebuchet MS" w:cs="Arial"/>
          <w:color w:val="000000"/>
          <w:sz w:val="22"/>
          <w:szCs w:val="22"/>
        </w:rPr>
        <w:t xml:space="preserve"> nima </w:t>
      </w:r>
      <w:proofErr w:type="spellStart"/>
      <w:r w:rsidR="00C3621B" w:rsidRPr="001736FD">
        <w:rPr>
          <w:rFonts w:ascii="Trebuchet MS" w:hAnsi="Trebuchet MS" w:cs="Arial"/>
          <w:color w:val="000000"/>
          <w:sz w:val="22"/>
          <w:szCs w:val="22"/>
        </w:rPr>
        <w:t>pooblastil</w:t>
      </w:r>
      <w:proofErr w:type="spellEnd"/>
      <w:r w:rsidR="00C3621B" w:rsidRPr="001736FD">
        <w:rPr>
          <w:rFonts w:ascii="Trebuchet MS" w:hAnsi="Trebuchet MS" w:cs="Arial"/>
          <w:color w:val="000000"/>
          <w:sz w:val="22"/>
          <w:szCs w:val="22"/>
        </w:rPr>
        <w:t xml:space="preserve"> za </w:t>
      </w:r>
      <w:proofErr w:type="spellStart"/>
      <w:r w:rsidR="00C3621B" w:rsidRPr="001736FD">
        <w:rPr>
          <w:rFonts w:ascii="Trebuchet MS" w:hAnsi="Trebuchet MS" w:cs="Arial"/>
          <w:color w:val="000000"/>
          <w:sz w:val="22"/>
          <w:szCs w:val="22"/>
        </w:rPr>
        <w:t>zastopanje</w:t>
      </w:r>
      <w:proofErr w:type="spellEnd"/>
      <w:r w:rsidR="00C3621B" w:rsidRPr="001736FD">
        <w:rPr>
          <w:rFonts w:ascii="Trebuchet MS" w:hAnsi="Trebuchet MS" w:cs="Arial"/>
          <w:color w:val="000000"/>
          <w:sz w:val="22"/>
          <w:szCs w:val="22"/>
        </w:rPr>
        <w:t xml:space="preserve">, </w:t>
      </w:r>
      <w:proofErr w:type="spellStart"/>
      <w:r w:rsidR="00C3621B" w:rsidRPr="001736FD">
        <w:rPr>
          <w:rFonts w:ascii="Trebuchet MS" w:hAnsi="Trebuchet MS" w:cs="Arial"/>
          <w:color w:val="000000"/>
          <w:sz w:val="22"/>
          <w:szCs w:val="22"/>
        </w:rPr>
        <w:t>oziroma</w:t>
      </w:r>
      <w:proofErr w:type="spellEnd"/>
      <w:r w:rsidR="00C3621B" w:rsidRPr="001736FD">
        <w:rPr>
          <w:rFonts w:ascii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C3621B" w:rsidRPr="001736FD">
        <w:rPr>
          <w:rFonts w:ascii="Trebuchet MS" w:hAnsi="Trebuchet MS" w:cs="Arial"/>
          <w:color w:val="000000"/>
          <w:sz w:val="22"/>
          <w:szCs w:val="22"/>
        </w:rPr>
        <w:t>če</w:t>
      </w:r>
      <w:proofErr w:type="spellEnd"/>
      <w:r w:rsidR="00C3621B" w:rsidRPr="001736FD">
        <w:rPr>
          <w:rFonts w:ascii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C3621B" w:rsidRPr="001736FD">
        <w:rPr>
          <w:rFonts w:ascii="Trebuchet MS" w:hAnsi="Trebuchet MS" w:cs="Arial"/>
          <w:color w:val="000000"/>
          <w:sz w:val="22"/>
          <w:szCs w:val="22"/>
        </w:rPr>
        <w:t>mreža</w:t>
      </w:r>
      <w:proofErr w:type="spellEnd"/>
      <w:r w:rsidR="00C3621B" w:rsidRPr="001736FD">
        <w:rPr>
          <w:rFonts w:ascii="Trebuchet MS" w:hAnsi="Trebuchet MS" w:cs="Arial"/>
          <w:color w:val="000000"/>
          <w:sz w:val="22"/>
          <w:szCs w:val="22"/>
        </w:rPr>
        <w:t xml:space="preserve"> nima </w:t>
      </w:r>
      <w:proofErr w:type="spellStart"/>
      <w:r w:rsidR="00C3621B" w:rsidRPr="001736FD">
        <w:rPr>
          <w:rFonts w:ascii="Trebuchet MS" w:hAnsi="Trebuchet MS" w:cs="Arial"/>
          <w:color w:val="000000"/>
          <w:sz w:val="22"/>
          <w:szCs w:val="22"/>
        </w:rPr>
        <w:t>skupnega</w:t>
      </w:r>
      <w:proofErr w:type="spellEnd"/>
      <w:r w:rsidR="00C3621B" w:rsidRPr="001736FD">
        <w:rPr>
          <w:rFonts w:ascii="Trebuchet MS" w:hAnsi="Trebuchet MS" w:cs="Arial"/>
          <w:color w:val="000000"/>
          <w:sz w:val="22"/>
          <w:szCs w:val="22"/>
        </w:rPr>
        <w:t xml:space="preserve"> organa </w:t>
      </w:r>
      <w:proofErr w:type="spellStart"/>
      <w:r w:rsidR="00C3621B" w:rsidRPr="001736FD">
        <w:rPr>
          <w:rFonts w:ascii="Trebuchet MS" w:hAnsi="Trebuchet MS" w:cs="Arial"/>
          <w:color w:val="000000"/>
          <w:sz w:val="22"/>
          <w:szCs w:val="22"/>
        </w:rPr>
        <w:t>oziroma</w:t>
      </w:r>
      <w:proofErr w:type="spellEnd"/>
      <w:r w:rsidR="00C3621B" w:rsidRPr="001736FD">
        <w:rPr>
          <w:rFonts w:ascii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C3621B" w:rsidRPr="001736FD">
        <w:rPr>
          <w:rFonts w:ascii="Trebuchet MS" w:hAnsi="Trebuchet MS" w:cs="Arial"/>
          <w:color w:val="000000"/>
          <w:sz w:val="22"/>
          <w:szCs w:val="22"/>
        </w:rPr>
        <w:t>če</w:t>
      </w:r>
      <w:proofErr w:type="spellEnd"/>
      <w:r w:rsidR="00C3621B" w:rsidRPr="001736FD">
        <w:rPr>
          <w:rFonts w:ascii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C3621B" w:rsidRPr="001736FD">
        <w:rPr>
          <w:rFonts w:ascii="Trebuchet MS" w:hAnsi="Trebuchet MS" w:cs="Arial"/>
          <w:color w:val="000000"/>
          <w:sz w:val="22"/>
          <w:szCs w:val="22"/>
        </w:rPr>
        <w:t>skupni</w:t>
      </w:r>
      <w:proofErr w:type="spellEnd"/>
      <w:r w:rsidR="00C3621B" w:rsidRPr="001736FD">
        <w:rPr>
          <w:rFonts w:ascii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C3621B" w:rsidRPr="001736FD">
        <w:rPr>
          <w:rFonts w:ascii="Trebuchet MS" w:hAnsi="Trebuchet MS" w:cs="Arial"/>
          <w:color w:val="000000"/>
          <w:sz w:val="22"/>
          <w:szCs w:val="22"/>
        </w:rPr>
        <w:t>organ</w:t>
      </w:r>
      <w:proofErr w:type="spellEnd"/>
      <w:r w:rsidR="00C3621B" w:rsidRPr="001736FD">
        <w:rPr>
          <w:rFonts w:ascii="Trebuchet MS" w:hAnsi="Trebuchet MS" w:cs="Arial"/>
          <w:color w:val="000000"/>
          <w:sz w:val="22"/>
          <w:szCs w:val="22"/>
        </w:rPr>
        <w:t xml:space="preserve"> ne </w:t>
      </w:r>
      <w:proofErr w:type="spellStart"/>
      <w:r w:rsidR="00C3621B" w:rsidRPr="001736FD">
        <w:rPr>
          <w:rFonts w:ascii="Trebuchet MS" w:hAnsi="Trebuchet MS" w:cs="Arial"/>
          <w:color w:val="000000"/>
          <w:sz w:val="22"/>
          <w:szCs w:val="22"/>
        </w:rPr>
        <w:t>izpolnjuje</w:t>
      </w:r>
      <w:proofErr w:type="spellEnd"/>
      <w:r w:rsidR="00C3621B" w:rsidRPr="001736FD">
        <w:rPr>
          <w:rFonts w:ascii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C3621B" w:rsidRPr="001736FD">
        <w:rPr>
          <w:rFonts w:ascii="Trebuchet MS" w:hAnsi="Trebuchet MS" w:cs="Arial"/>
          <w:color w:val="000000"/>
          <w:sz w:val="22"/>
          <w:szCs w:val="22"/>
        </w:rPr>
        <w:t>zahtevanih</w:t>
      </w:r>
      <w:proofErr w:type="spellEnd"/>
      <w:r w:rsidR="00C3621B" w:rsidRPr="001736FD">
        <w:rPr>
          <w:rFonts w:ascii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C3621B" w:rsidRPr="001736FD">
        <w:rPr>
          <w:rFonts w:ascii="Trebuchet MS" w:hAnsi="Trebuchet MS" w:cs="Arial"/>
          <w:color w:val="000000"/>
          <w:sz w:val="22"/>
          <w:szCs w:val="22"/>
        </w:rPr>
        <w:t>pogojev</w:t>
      </w:r>
      <w:proofErr w:type="spellEnd"/>
      <w:r w:rsidR="00C3621B" w:rsidRPr="001736FD">
        <w:rPr>
          <w:rFonts w:ascii="Trebuchet MS" w:hAnsi="Trebuchet MS" w:cs="Arial"/>
          <w:color w:val="000000"/>
          <w:sz w:val="22"/>
          <w:szCs w:val="22"/>
        </w:rPr>
        <w:t xml:space="preserve">, da bi </w:t>
      </w:r>
      <w:proofErr w:type="spellStart"/>
      <w:r w:rsidR="00C3621B" w:rsidRPr="001736FD">
        <w:rPr>
          <w:rFonts w:ascii="Trebuchet MS" w:hAnsi="Trebuchet MS" w:cs="Arial"/>
          <w:color w:val="000000"/>
          <w:sz w:val="22"/>
          <w:szCs w:val="22"/>
        </w:rPr>
        <w:t>nastopal</w:t>
      </w:r>
      <w:proofErr w:type="spellEnd"/>
      <w:r w:rsidR="00C3621B" w:rsidRPr="001736FD">
        <w:rPr>
          <w:rFonts w:ascii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C3621B" w:rsidRPr="001736FD">
        <w:rPr>
          <w:rFonts w:ascii="Trebuchet MS" w:hAnsi="Trebuchet MS" w:cs="Arial"/>
          <w:color w:val="000000"/>
          <w:sz w:val="22"/>
          <w:szCs w:val="22"/>
        </w:rPr>
        <w:t>kot</w:t>
      </w:r>
      <w:proofErr w:type="spellEnd"/>
      <w:r w:rsidR="00C3621B" w:rsidRPr="001736FD">
        <w:rPr>
          <w:rFonts w:ascii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C3621B" w:rsidRPr="001736FD">
        <w:rPr>
          <w:rFonts w:ascii="Trebuchet MS" w:hAnsi="Trebuchet MS" w:cs="Arial"/>
          <w:color w:val="000000"/>
          <w:sz w:val="22"/>
          <w:szCs w:val="22"/>
        </w:rPr>
        <w:t>pooblaščeni</w:t>
      </w:r>
      <w:proofErr w:type="spellEnd"/>
      <w:r w:rsidR="00C3621B" w:rsidRPr="001736FD">
        <w:rPr>
          <w:rFonts w:ascii="Trebuchet MS" w:hAnsi="Trebuchet MS" w:cs="Arial"/>
          <w:color w:val="000000"/>
          <w:sz w:val="22"/>
          <w:szCs w:val="22"/>
        </w:rPr>
        <w:t xml:space="preserve"> partner</w:t>
      </w:r>
      <w:r w:rsidRPr="001736FD">
        <w:rPr>
          <w:rFonts w:ascii="Trebuchet MS" w:hAnsi="Trebuchet MS" w:cs="Arial"/>
          <w:color w:val="000000"/>
          <w:sz w:val="22"/>
          <w:szCs w:val="22"/>
        </w:rPr>
        <w:t xml:space="preserve">; </w:t>
      </w:r>
    </w:p>
    <w:p w14:paraId="77A00CEA" w14:textId="6ED3B394" w:rsidR="009E163F" w:rsidRPr="001736FD" w:rsidRDefault="009E163F" w:rsidP="004D4937">
      <w:pPr>
        <w:numPr>
          <w:ilvl w:val="0"/>
          <w:numId w:val="4"/>
        </w:numPr>
        <w:jc w:val="both"/>
        <w:rPr>
          <w:rFonts w:ascii="Trebuchet MS" w:hAnsi="Trebuchet MS" w:cs="Arial"/>
          <w:sz w:val="22"/>
          <w:szCs w:val="22"/>
        </w:rPr>
      </w:pPr>
      <w:r w:rsidRPr="001736FD">
        <w:rPr>
          <w:rFonts w:ascii="Trebuchet MS" w:hAnsi="Trebuchet MS" w:cs="Arial"/>
          <w:sz w:val="22"/>
          <w:szCs w:val="22"/>
        </w:rPr>
        <w:t>operatori economici stabiliti in altri stati membri</w:t>
      </w:r>
      <w:r w:rsidR="004D4937" w:rsidRPr="001736FD">
        <w:rPr>
          <w:rFonts w:ascii="Trebuchet MS" w:hAnsi="Trebuchet MS" w:cs="Arial"/>
          <w:sz w:val="22"/>
          <w:szCs w:val="22"/>
        </w:rPr>
        <w:t>/</w:t>
      </w:r>
      <w:proofErr w:type="spellStart"/>
      <w:r w:rsidR="004D4937" w:rsidRPr="001736FD">
        <w:rPr>
          <w:rFonts w:ascii="Trebuchet MS" w:hAnsi="Trebuchet MS" w:cs="Arial"/>
          <w:sz w:val="22"/>
          <w:szCs w:val="22"/>
        </w:rPr>
        <w:t>gospodarski</w:t>
      </w:r>
      <w:proofErr w:type="spellEnd"/>
      <w:r w:rsidR="004D4937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4D4937" w:rsidRPr="001736FD">
        <w:rPr>
          <w:rFonts w:ascii="Trebuchet MS" w:hAnsi="Trebuchet MS" w:cs="Arial"/>
          <w:sz w:val="22"/>
          <w:szCs w:val="22"/>
        </w:rPr>
        <w:t>subjekti</w:t>
      </w:r>
      <w:proofErr w:type="spellEnd"/>
      <w:r w:rsidR="004D4937" w:rsidRPr="001736FD">
        <w:rPr>
          <w:rFonts w:ascii="Trebuchet MS" w:hAnsi="Trebuchet MS" w:cs="Arial"/>
          <w:sz w:val="22"/>
          <w:szCs w:val="22"/>
        </w:rPr>
        <w:t xml:space="preserve"> s </w:t>
      </w:r>
      <w:proofErr w:type="spellStart"/>
      <w:r w:rsidR="004D4937" w:rsidRPr="001736FD">
        <w:rPr>
          <w:rFonts w:ascii="Trebuchet MS" w:hAnsi="Trebuchet MS" w:cs="Arial"/>
          <w:sz w:val="22"/>
          <w:szCs w:val="22"/>
        </w:rPr>
        <w:t>sedežem</w:t>
      </w:r>
      <w:proofErr w:type="spellEnd"/>
      <w:r w:rsidR="004D4937" w:rsidRPr="001736FD">
        <w:rPr>
          <w:rFonts w:ascii="Trebuchet MS" w:hAnsi="Trebuchet MS" w:cs="Arial"/>
          <w:sz w:val="22"/>
          <w:szCs w:val="22"/>
        </w:rPr>
        <w:t xml:space="preserve"> v </w:t>
      </w:r>
      <w:proofErr w:type="spellStart"/>
      <w:r w:rsidR="004D4937" w:rsidRPr="001736FD">
        <w:rPr>
          <w:rFonts w:ascii="Trebuchet MS" w:hAnsi="Trebuchet MS" w:cs="Arial"/>
          <w:sz w:val="22"/>
          <w:szCs w:val="22"/>
        </w:rPr>
        <w:t>drugih</w:t>
      </w:r>
      <w:proofErr w:type="spellEnd"/>
      <w:r w:rsidR="004D4937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4D4937" w:rsidRPr="001736FD">
        <w:rPr>
          <w:rFonts w:ascii="Trebuchet MS" w:hAnsi="Trebuchet MS" w:cs="Arial"/>
          <w:sz w:val="22"/>
          <w:szCs w:val="22"/>
        </w:rPr>
        <w:t>državah</w:t>
      </w:r>
      <w:proofErr w:type="spellEnd"/>
      <w:r w:rsidR="004D4937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4D4937" w:rsidRPr="001736FD">
        <w:rPr>
          <w:rFonts w:ascii="Trebuchet MS" w:hAnsi="Trebuchet MS" w:cs="Arial"/>
          <w:sz w:val="22"/>
          <w:szCs w:val="22"/>
        </w:rPr>
        <w:t>članicah</w:t>
      </w:r>
      <w:proofErr w:type="spellEnd"/>
      <w:r w:rsidR="004D4937" w:rsidRPr="001736FD">
        <w:rPr>
          <w:rFonts w:ascii="Trebuchet MS" w:hAnsi="Trebuchet MS" w:cs="Arial"/>
          <w:sz w:val="22"/>
          <w:szCs w:val="22"/>
        </w:rPr>
        <w:t>;</w:t>
      </w:r>
    </w:p>
    <w:p w14:paraId="521C6EA2" w14:textId="1CFB9A35" w:rsidR="009E163F" w:rsidRPr="001736FD" w:rsidRDefault="009E163F" w:rsidP="00434F4E">
      <w:pPr>
        <w:numPr>
          <w:ilvl w:val="0"/>
          <w:numId w:val="4"/>
        </w:numPr>
        <w:jc w:val="both"/>
        <w:rPr>
          <w:rFonts w:ascii="Trebuchet MS" w:hAnsi="Trebuchet MS" w:cs="Arial"/>
          <w:sz w:val="22"/>
          <w:szCs w:val="22"/>
        </w:rPr>
      </w:pPr>
      <w:r w:rsidRPr="001736FD">
        <w:rPr>
          <w:rFonts w:ascii="Trebuchet MS" w:hAnsi="Trebuchet MS" w:cs="Arial"/>
          <w:sz w:val="22"/>
          <w:szCs w:val="22"/>
        </w:rPr>
        <w:t>Altro</w:t>
      </w:r>
      <w:r w:rsidR="00946A59" w:rsidRPr="001736FD">
        <w:rPr>
          <w:rFonts w:ascii="Trebuchet MS" w:hAnsi="Trebuchet MS" w:cs="Arial"/>
          <w:sz w:val="22"/>
          <w:szCs w:val="22"/>
        </w:rPr>
        <w:t xml:space="preserve"> </w:t>
      </w:r>
      <w:r w:rsidR="00964DE9" w:rsidRPr="001736FD">
        <w:rPr>
          <w:rFonts w:ascii="Trebuchet MS" w:hAnsi="Trebuchet MS" w:cs="Arial"/>
          <w:sz w:val="22"/>
          <w:szCs w:val="22"/>
        </w:rPr>
        <w:t>(</w:t>
      </w:r>
      <w:r w:rsidR="00964DE9" w:rsidRPr="001736FD">
        <w:rPr>
          <w:rFonts w:ascii="Trebuchet MS" w:hAnsi="Trebuchet MS" w:cs="Arial"/>
          <w:sz w:val="18"/>
          <w:szCs w:val="18"/>
        </w:rPr>
        <w:t>specificare</w:t>
      </w:r>
      <w:r w:rsidR="00964DE9" w:rsidRPr="001736FD">
        <w:rPr>
          <w:rFonts w:ascii="Trebuchet MS" w:hAnsi="Trebuchet MS" w:cs="Arial"/>
          <w:sz w:val="22"/>
          <w:szCs w:val="22"/>
        </w:rPr>
        <w:t>)</w:t>
      </w:r>
      <w:r w:rsidR="00434F4E" w:rsidRPr="001736FD">
        <w:rPr>
          <w:rFonts w:ascii="Trebuchet MS" w:hAnsi="Trebuchet MS" w:cs="Arial"/>
          <w:sz w:val="22"/>
          <w:szCs w:val="22"/>
        </w:rPr>
        <w:t>/</w:t>
      </w:r>
      <w:r w:rsidR="00434F4E" w:rsidRPr="001736FD">
        <w:rPr>
          <w:rFonts w:ascii="Trebuchet MS" w:hAnsi="Trebuchet MS"/>
        </w:rPr>
        <w:t xml:space="preserve"> </w:t>
      </w:r>
      <w:proofErr w:type="spellStart"/>
      <w:r w:rsidR="00434F4E" w:rsidRPr="001736FD">
        <w:rPr>
          <w:rFonts w:ascii="Trebuchet MS" w:hAnsi="Trebuchet MS" w:cs="Arial"/>
          <w:sz w:val="22"/>
          <w:szCs w:val="22"/>
        </w:rPr>
        <w:t>Drugo</w:t>
      </w:r>
      <w:proofErr w:type="spellEnd"/>
      <w:r w:rsidR="00434F4E" w:rsidRPr="001736FD">
        <w:rPr>
          <w:rFonts w:ascii="Trebuchet MS" w:hAnsi="Trebuchet MS" w:cs="Arial"/>
          <w:sz w:val="22"/>
          <w:szCs w:val="22"/>
        </w:rPr>
        <w:t xml:space="preserve"> (</w:t>
      </w:r>
      <w:proofErr w:type="spellStart"/>
      <w:r w:rsidR="00434F4E" w:rsidRPr="001736FD">
        <w:rPr>
          <w:rFonts w:ascii="Trebuchet MS" w:hAnsi="Trebuchet MS" w:cs="Arial"/>
          <w:sz w:val="18"/>
          <w:szCs w:val="18"/>
        </w:rPr>
        <w:t>navedite</w:t>
      </w:r>
      <w:proofErr w:type="spellEnd"/>
      <w:proofErr w:type="gramStart"/>
      <w:r w:rsidR="00434F4E" w:rsidRPr="001736FD">
        <w:rPr>
          <w:rFonts w:ascii="Trebuchet MS" w:hAnsi="Trebuchet MS" w:cs="Arial"/>
          <w:sz w:val="22"/>
          <w:szCs w:val="22"/>
        </w:rPr>
        <w:t>)</w:t>
      </w:r>
      <w:r w:rsidR="00692638" w:rsidRPr="001736FD">
        <w:rPr>
          <w:rFonts w:ascii="Trebuchet MS" w:hAnsi="Trebuchet MS" w:cs="Arial"/>
          <w:sz w:val="22"/>
          <w:szCs w:val="22"/>
        </w:rPr>
        <w:t>:_</w:t>
      </w:r>
      <w:proofErr w:type="gramEnd"/>
      <w:r w:rsidR="00692638" w:rsidRPr="001736FD">
        <w:rPr>
          <w:rFonts w:ascii="Trebuchet MS" w:hAnsi="Trebuchet MS" w:cs="Arial"/>
          <w:sz w:val="22"/>
          <w:szCs w:val="22"/>
        </w:rPr>
        <w:t>______________________________________</w:t>
      </w:r>
      <w:r w:rsidR="00946A59" w:rsidRPr="001736FD">
        <w:rPr>
          <w:rFonts w:ascii="Trebuchet MS" w:hAnsi="Trebuchet MS" w:cs="Arial"/>
          <w:sz w:val="22"/>
          <w:szCs w:val="22"/>
        </w:rPr>
        <w:t>__________</w:t>
      </w:r>
    </w:p>
    <w:p w14:paraId="27CD1FFC" w14:textId="77777777" w:rsidR="009E163F" w:rsidRPr="001736FD" w:rsidRDefault="009E163F" w:rsidP="009E163F">
      <w:pPr>
        <w:jc w:val="both"/>
        <w:rPr>
          <w:rFonts w:ascii="Trebuchet MS" w:hAnsi="Trebuchet MS" w:cs="Arial"/>
          <w:sz w:val="22"/>
          <w:szCs w:val="22"/>
        </w:rPr>
      </w:pPr>
    </w:p>
    <w:p w14:paraId="2F097AAB" w14:textId="77777777" w:rsidR="00BE60CB" w:rsidRDefault="00BE60CB" w:rsidP="0052004E">
      <w:pPr>
        <w:pStyle w:val="Sottotitolo"/>
        <w:ind w:right="-851"/>
        <w:jc w:val="center"/>
        <w:rPr>
          <w:rFonts w:ascii="Trebuchet MS" w:hAnsi="Trebuchet MS" w:cs="Arial"/>
          <w:b/>
          <w:sz w:val="22"/>
          <w:szCs w:val="22"/>
        </w:rPr>
      </w:pPr>
    </w:p>
    <w:p w14:paraId="0350C5F1" w14:textId="0EF02D60" w:rsidR="00B3290D" w:rsidRPr="001736FD" w:rsidRDefault="009925CE" w:rsidP="0052004E">
      <w:pPr>
        <w:pStyle w:val="Sottotitolo"/>
        <w:ind w:right="-851"/>
        <w:jc w:val="center"/>
        <w:rPr>
          <w:rFonts w:ascii="Trebuchet MS" w:hAnsi="Trebuchet MS" w:cs="Arial"/>
          <w:b/>
          <w:sz w:val="22"/>
          <w:szCs w:val="22"/>
        </w:rPr>
      </w:pPr>
      <w:r w:rsidRPr="001736FD">
        <w:rPr>
          <w:rFonts w:ascii="Trebuchet MS" w:hAnsi="Trebuchet MS" w:cs="Arial"/>
          <w:b/>
          <w:sz w:val="22"/>
          <w:szCs w:val="22"/>
        </w:rPr>
        <w:t>MANIFESTA L’INTERESSE</w:t>
      </w:r>
      <w:r w:rsidR="002D39EB" w:rsidRPr="001736FD">
        <w:rPr>
          <w:rFonts w:ascii="Trebuchet MS" w:hAnsi="Trebuchet MS" w:cs="Arial"/>
          <w:b/>
          <w:sz w:val="22"/>
          <w:szCs w:val="22"/>
        </w:rPr>
        <w:t>/</w:t>
      </w:r>
      <w:r w:rsidR="002D39EB" w:rsidRPr="001736FD">
        <w:rPr>
          <w:rFonts w:ascii="Trebuchet MS" w:hAnsi="Trebuchet MS"/>
        </w:rPr>
        <w:t xml:space="preserve"> </w:t>
      </w:r>
      <w:r w:rsidR="002D39EB" w:rsidRPr="001736FD">
        <w:rPr>
          <w:rFonts w:ascii="Trebuchet MS" w:hAnsi="Trebuchet MS" w:cs="Arial"/>
          <w:b/>
          <w:sz w:val="22"/>
          <w:szCs w:val="22"/>
        </w:rPr>
        <w:t>PRIJAVLJA INTERES</w:t>
      </w:r>
    </w:p>
    <w:p w14:paraId="4CC6554A" w14:textId="77777777" w:rsidR="009925CE" w:rsidRPr="001736FD" w:rsidRDefault="009925CE" w:rsidP="009925CE">
      <w:pPr>
        <w:pStyle w:val="Sottotitolo"/>
        <w:ind w:left="238" w:right="-851"/>
        <w:jc w:val="center"/>
        <w:rPr>
          <w:rFonts w:ascii="Trebuchet MS" w:hAnsi="Trebuchet MS" w:cs="Arial"/>
          <w:b/>
          <w:sz w:val="22"/>
          <w:szCs w:val="22"/>
        </w:rPr>
      </w:pPr>
    </w:p>
    <w:p w14:paraId="017F0747" w14:textId="7FE73F4B" w:rsidR="00690494" w:rsidRPr="001736FD" w:rsidRDefault="00D26873" w:rsidP="00A16E40">
      <w:pPr>
        <w:ind w:left="238"/>
        <w:jc w:val="both"/>
        <w:rPr>
          <w:rFonts w:ascii="Trebuchet MS" w:hAnsi="Trebuchet MS" w:cs="Arial"/>
          <w:sz w:val="22"/>
          <w:szCs w:val="22"/>
        </w:rPr>
      </w:pPr>
      <w:r w:rsidRPr="001736FD">
        <w:rPr>
          <w:rFonts w:ascii="Trebuchet MS" w:hAnsi="Trebuchet MS" w:cs="Arial"/>
          <w:sz w:val="22"/>
          <w:szCs w:val="22"/>
        </w:rPr>
        <w:t xml:space="preserve">a partecipare alla presente indagine di mercato </w:t>
      </w:r>
      <w:r w:rsidR="00AF6D81" w:rsidRPr="001736FD">
        <w:rPr>
          <w:rFonts w:ascii="Trebuchet MS" w:hAnsi="Trebuchet MS" w:cs="Arial"/>
          <w:sz w:val="22"/>
          <w:szCs w:val="22"/>
        </w:rPr>
        <w:t xml:space="preserve">con richiesta di offerta </w:t>
      </w:r>
      <w:r w:rsidRPr="001736FD">
        <w:rPr>
          <w:rFonts w:ascii="Trebuchet MS" w:hAnsi="Trebuchet MS" w:cs="Arial"/>
          <w:sz w:val="22"/>
          <w:szCs w:val="22"/>
        </w:rPr>
        <w:t xml:space="preserve">finalizzata all’individuazione degli operatori economici </w:t>
      </w:r>
      <w:r w:rsidR="000F33BE" w:rsidRPr="001736FD">
        <w:rPr>
          <w:rFonts w:ascii="Trebuchet MS" w:hAnsi="Trebuchet MS" w:cs="Arial"/>
          <w:sz w:val="22"/>
          <w:szCs w:val="22"/>
        </w:rPr>
        <w:t>per</w:t>
      </w:r>
      <w:r w:rsidRPr="001736FD">
        <w:rPr>
          <w:rFonts w:ascii="Trebuchet MS" w:hAnsi="Trebuchet MS" w:cs="Arial"/>
          <w:sz w:val="22"/>
          <w:szCs w:val="22"/>
        </w:rPr>
        <w:t xml:space="preserve"> l’affidamento del servizio di “</w:t>
      </w:r>
      <w:r w:rsidR="00227A25" w:rsidRPr="001736FD">
        <w:rPr>
          <w:rFonts w:ascii="Trebuchet MS" w:hAnsi="Trebuchet MS" w:cs="Arial"/>
          <w:sz w:val="22"/>
          <w:szCs w:val="22"/>
        </w:rPr>
        <w:t>realizzazione de</w:t>
      </w:r>
      <w:r w:rsidR="00706422" w:rsidRPr="001736FD">
        <w:rPr>
          <w:rFonts w:ascii="Trebuchet MS" w:hAnsi="Trebuchet MS" w:cs="Arial"/>
          <w:sz w:val="22"/>
          <w:szCs w:val="22"/>
        </w:rPr>
        <w:t xml:space="preserve">l </w:t>
      </w:r>
      <w:r w:rsidR="00240F2C" w:rsidRPr="001736FD">
        <w:rPr>
          <w:rFonts w:ascii="Trebuchet MS" w:hAnsi="Trebuchet MS" w:cs="Arial"/>
          <w:sz w:val="22"/>
          <w:szCs w:val="22"/>
        </w:rPr>
        <w:t>layout grafico, stampa e</w:t>
      </w:r>
      <w:r w:rsidR="000F33BE" w:rsidRPr="001736FD">
        <w:rPr>
          <w:rFonts w:ascii="Trebuchet MS" w:hAnsi="Trebuchet MS" w:cs="Arial"/>
          <w:sz w:val="22"/>
          <w:szCs w:val="22"/>
        </w:rPr>
        <w:t xml:space="preserve"> </w:t>
      </w:r>
      <w:r w:rsidR="00240F2C" w:rsidRPr="001736FD">
        <w:rPr>
          <w:rFonts w:ascii="Trebuchet MS" w:hAnsi="Trebuchet MS" w:cs="Arial"/>
          <w:sz w:val="22"/>
          <w:szCs w:val="22"/>
        </w:rPr>
        <w:t xml:space="preserve">distribuzione del </w:t>
      </w:r>
      <w:r w:rsidR="00706422" w:rsidRPr="001736FD">
        <w:rPr>
          <w:rFonts w:ascii="Trebuchet MS" w:hAnsi="Trebuchet MS" w:cs="Arial"/>
          <w:sz w:val="22"/>
          <w:szCs w:val="22"/>
        </w:rPr>
        <w:t xml:space="preserve">giornalino dei progetti </w:t>
      </w:r>
      <w:proofErr w:type="gramStart"/>
      <w:r w:rsidR="00706422" w:rsidRPr="001736FD">
        <w:rPr>
          <w:rFonts w:ascii="Trebuchet MS" w:hAnsi="Trebuchet MS" w:cs="Arial"/>
          <w:sz w:val="22"/>
          <w:szCs w:val="22"/>
        </w:rPr>
        <w:t>ITI”</w:t>
      </w:r>
      <w:r w:rsidR="00B1638A">
        <w:rPr>
          <w:rFonts w:ascii="Trebuchet MS" w:hAnsi="Trebuchet MS"/>
        </w:rPr>
        <w:t>/</w:t>
      </w:r>
      <w:proofErr w:type="gramEnd"/>
      <w:r w:rsidR="00150DDA" w:rsidRPr="001736FD">
        <w:rPr>
          <w:rFonts w:ascii="Trebuchet MS" w:hAnsi="Trebuchet MS" w:cs="Arial"/>
          <w:sz w:val="22"/>
          <w:szCs w:val="22"/>
        </w:rPr>
        <w:t xml:space="preserve">za </w:t>
      </w:r>
      <w:proofErr w:type="spellStart"/>
      <w:r w:rsidR="00150DDA" w:rsidRPr="001736FD">
        <w:rPr>
          <w:rFonts w:ascii="Trebuchet MS" w:hAnsi="Trebuchet MS" w:cs="Arial"/>
          <w:sz w:val="22"/>
          <w:szCs w:val="22"/>
        </w:rPr>
        <w:t>sodelovanje</w:t>
      </w:r>
      <w:proofErr w:type="spellEnd"/>
      <w:r w:rsidR="00150DDA" w:rsidRPr="001736FD">
        <w:rPr>
          <w:rFonts w:ascii="Trebuchet MS" w:hAnsi="Trebuchet MS" w:cs="Arial"/>
          <w:sz w:val="22"/>
          <w:szCs w:val="22"/>
        </w:rPr>
        <w:t xml:space="preserve"> v </w:t>
      </w:r>
      <w:proofErr w:type="spellStart"/>
      <w:r w:rsidR="00150DDA" w:rsidRPr="001736FD">
        <w:rPr>
          <w:rFonts w:ascii="Trebuchet MS" w:hAnsi="Trebuchet MS" w:cs="Arial"/>
          <w:sz w:val="22"/>
          <w:szCs w:val="22"/>
        </w:rPr>
        <w:t>predmetni</w:t>
      </w:r>
      <w:proofErr w:type="spellEnd"/>
      <w:r w:rsidR="00150DDA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50DDA" w:rsidRPr="001736FD">
        <w:rPr>
          <w:rFonts w:ascii="Trebuchet MS" w:hAnsi="Trebuchet MS" w:cs="Arial"/>
          <w:sz w:val="22"/>
          <w:szCs w:val="22"/>
        </w:rPr>
        <w:t>raziskavi</w:t>
      </w:r>
      <w:proofErr w:type="spellEnd"/>
      <w:r w:rsidR="00150DDA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50DDA" w:rsidRPr="001736FD">
        <w:rPr>
          <w:rFonts w:ascii="Trebuchet MS" w:hAnsi="Trebuchet MS" w:cs="Arial"/>
          <w:sz w:val="22"/>
          <w:szCs w:val="22"/>
        </w:rPr>
        <w:t>trga</w:t>
      </w:r>
      <w:proofErr w:type="spellEnd"/>
      <w:r w:rsidR="00B1638A">
        <w:rPr>
          <w:rFonts w:ascii="Trebuchet MS" w:hAnsi="Trebuchet MS" w:cs="Arial"/>
          <w:sz w:val="22"/>
          <w:szCs w:val="22"/>
        </w:rPr>
        <w:t xml:space="preserve"> </w:t>
      </w:r>
      <w:r w:rsidR="00B1638A" w:rsidRPr="00B1638A">
        <w:rPr>
          <w:rFonts w:ascii="Trebuchet MS" w:hAnsi="Trebuchet MS" w:cs="Arial"/>
          <w:sz w:val="22"/>
          <w:szCs w:val="22"/>
        </w:rPr>
        <w:t>z</w:t>
      </w:r>
      <w:r w:rsidR="00B1638A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B1638A">
        <w:rPr>
          <w:rFonts w:ascii="Trebuchet MS" w:hAnsi="Trebuchet MS" w:cs="Arial"/>
          <w:sz w:val="22"/>
          <w:szCs w:val="22"/>
        </w:rPr>
        <w:t>vabilom</w:t>
      </w:r>
      <w:proofErr w:type="spellEnd"/>
      <w:r w:rsidR="00B1638A">
        <w:rPr>
          <w:rFonts w:ascii="Trebuchet MS" w:hAnsi="Trebuchet MS" w:cs="Arial"/>
          <w:sz w:val="22"/>
          <w:szCs w:val="22"/>
        </w:rPr>
        <w:t xml:space="preserve"> k </w:t>
      </w:r>
      <w:proofErr w:type="spellStart"/>
      <w:r w:rsidR="00B1638A">
        <w:rPr>
          <w:rFonts w:ascii="Trebuchet MS" w:hAnsi="Trebuchet MS" w:cs="Arial"/>
          <w:sz w:val="22"/>
          <w:szCs w:val="22"/>
        </w:rPr>
        <w:t>oddaji</w:t>
      </w:r>
      <w:proofErr w:type="spellEnd"/>
      <w:r w:rsidR="00B1638A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B1638A">
        <w:rPr>
          <w:rFonts w:ascii="Trebuchet MS" w:hAnsi="Trebuchet MS" w:cs="Arial"/>
          <w:sz w:val="22"/>
          <w:szCs w:val="22"/>
        </w:rPr>
        <w:t>ponudb</w:t>
      </w:r>
      <w:proofErr w:type="spellEnd"/>
      <w:r w:rsidR="00B1638A">
        <w:rPr>
          <w:rFonts w:ascii="Trebuchet MS" w:hAnsi="Trebuchet MS" w:cs="Arial"/>
          <w:sz w:val="22"/>
          <w:szCs w:val="22"/>
        </w:rPr>
        <w:t xml:space="preserve"> z</w:t>
      </w:r>
      <w:r w:rsidR="00B1638A" w:rsidRPr="00B1638A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B1638A" w:rsidRPr="00B1638A">
        <w:rPr>
          <w:rFonts w:ascii="Trebuchet MS" w:hAnsi="Trebuchet MS" w:cs="Arial"/>
          <w:sz w:val="22"/>
          <w:szCs w:val="22"/>
        </w:rPr>
        <w:t>namenom</w:t>
      </w:r>
      <w:proofErr w:type="spellEnd"/>
      <w:r w:rsidR="00B1638A" w:rsidRPr="00B1638A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B1638A">
        <w:rPr>
          <w:rFonts w:ascii="Trebuchet MS" w:hAnsi="Trebuchet MS" w:cs="Arial"/>
          <w:sz w:val="22"/>
          <w:szCs w:val="22"/>
        </w:rPr>
        <w:t>izbire</w:t>
      </w:r>
      <w:proofErr w:type="spellEnd"/>
      <w:r w:rsidR="00B1638A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B1638A">
        <w:rPr>
          <w:rFonts w:ascii="Trebuchet MS" w:hAnsi="Trebuchet MS" w:cs="Arial"/>
          <w:sz w:val="22"/>
          <w:szCs w:val="22"/>
        </w:rPr>
        <w:t>gospodarskih</w:t>
      </w:r>
      <w:proofErr w:type="spellEnd"/>
      <w:r w:rsidR="00B1638A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B1638A">
        <w:rPr>
          <w:rFonts w:ascii="Trebuchet MS" w:hAnsi="Trebuchet MS" w:cs="Arial"/>
          <w:sz w:val="22"/>
          <w:szCs w:val="22"/>
        </w:rPr>
        <w:t>subjektov</w:t>
      </w:r>
      <w:proofErr w:type="spellEnd"/>
      <w:r w:rsidR="00B1638A" w:rsidRPr="00B1638A">
        <w:rPr>
          <w:rFonts w:ascii="Trebuchet MS" w:hAnsi="Trebuchet MS" w:cs="Arial"/>
          <w:sz w:val="22"/>
          <w:szCs w:val="22"/>
        </w:rPr>
        <w:t xml:space="preserve"> za </w:t>
      </w:r>
      <w:proofErr w:type="spellStart"/>
      <w:r w:rsidR="002B1B8F">
        <w:rPr>
          <w:rFonts w:ascii="Trebuchet MS" w:hAnsi="Trebuchet MS" w:cs="Arial"/>
          <w:sz w:val="22"/>
          <w:szCs w:val="22"/>
        </w:rPr>
        <w:t>izvedbo</w:t>
      </w:r>
      <w:proofErr w:type="spellEnd"/>
      <w:r w:rsidR="002B1B8F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B1638A" w:rsidRPr="00B1638A">
        <w:rPr>
          <w:rFonts w:ascii="Trebuchet MS" w:hAnsi="Trebuchet MS" w:cs="Arial"/>
          <w:sz w:val="22"/>
          <w:szCs w:val="22"/>
        </w:rPr>
        <w:t>storit</w:t>
      </w:r>
      <w:r w:rsidR="0056248E">
        <w:rPr>
          <w:rFonts w:ascii="Trebuchet MS" w:hAnsi="Trebuchet MS" w:cs="Arial"/>
          <w:sz w:val="22"/>
          <w:szCs w:val="22"/>
        </w:rPr>
        <w:t>ve</w:t>
      </w:r>
      <w:proofErr w:type="spellEnd"/>
      <w:r w:rsidR="00B1638A" w:rsidRPr="00B1638A">
        <w:rPr>
          <w:rFonts w:ascii="Trebuchet MS" w:hAnsi="Trebuchet MS" w:cs="Arial"/>
          <w:sz w:val="22"/>
          <w:szCs w:val="22"/>
        </w:rPr>
        <w:t xml:space="preserve"> </w:t>
      </w:r>
      <w:r w:rsidR="00B1638A" w:rsidRPr="00CC4CF7">
        <w:rPr>
          <w:rFonts w:ascii="Tahoma" w:hAnsi="Tahoma" w:cs="Tahoma"/>
          <w:color w:val="000000"/>
          <w:sz w:val="20"/>
          <w:szCs w:val="20"/>
        </w:rPr>
        <w:t>»</w:t>
      </w:r>
      <w:proofErr w:type="spellStart"/>
      <w:r w:rsidR="00B1638A" w:rsidRPr="00B1638A">
        <w:rPr>
          <w:rFonts w:ascii="Trebuchet MS" w:hAnsi="Trebuchet MS" w:cs="Arial"/>
          <w:sz w:val="22"/>
          <w:szCs w:val="22"/>
        </w:rPr>
        <w:t>grafičnega</w:t>
      </w:r>
      <w:proofErr w:type="spellEnd"/>
      <w:r w:rsidR="00B1638A" w:rsidRPr="00B1638A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B1638A" w:rsidRPr="00B1638A">
        <w:rPr>
          <w:rFonts w:ascii="Trebuchet MS" w:hAnsi="Trebuchet MS" w:cs="Arial"/>
          <w:sz w:val="22"/>
          <w:szCs w:val="22"/>
        </w:rPr>
        <w:t>oblikovanja</w:t>
      </w:r>
      <w:proofErr w:type="spellEnd"/>
      <w:r w:rsidR="00B1638A" w:rsidRPr="00B1638A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B1638A" w:rsidRPr="00B1638A">
        <w:rPr>
          <w:rFonts w:ascii="Trebuchet MS" w:hAnsi="Trebuchet MS" w:cs="Arial"/>
          <w:sz w:val="22"/>
          <w:szCs w:val="22"/>
        </w:rPr>
        <w:t>tiskanja</w:t>
      </w:r>
      <w:proofErr w:type="spellEnd"/>
      <w:r w:rsidR="00B1638A" w:rsidRPr="00B1638A"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 w:rsidR="00B1638A" w:rsidRPr="00B1638A">
        <w:rPr>
          <w:rFonts w:ascii="Trebuchet MS" w:hAnsi="Trebuchet MS" w:cs="Arial"/>
          <w:sz w:val="22"/>
          <w:szCs w:val="22"/>
        </w:rPr>
        <w:t>distribucije</w:t>
      </w:r>
      <w:proofErr w:type="spellEnd"/>
      <w:r w:rsidR="00B1638A" w:rsidRPr="00B1638A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B1638A" w:rsidRPr="00B1638A">
        <w:rPr>
          <w:rFonts w:ascii="Trebuchet MS" w:hAnsi="Trebuchet MS" w:cs="Arial"/>
          <w:sz w:val="22"/>
          <w:szCs w:val="22"/>
        </w:rPr>
        <w:t>glasila</w:t>
      </w:r>
      <w:proofErr w:type="spellEnd"/>
      <w:r w:rsidR="00B1638A" w:rsidRPr="00B1638A">
        <w:rPr>
          <w:rFonts w:ascii="Trebuchet MS" w:hAnsi="Trebuchet MS" w:cs="Arial"/>
          <w:sz w:val="22"/>
          <w:szCs w:val="22"/>
        </w:rPr>
        <w:t xml:space="preserve"> za </w:t>
      </w:r>
      <w:proofErr w:type="spellStart"/>
      <w:r w:rsidR="00B1638A" w:rsidRPr="00B1638A">
        <w:rPr>
          <w:rFonts w:ascii="Trebuchet MS" w:hAnsi="Trebuchet MS" w:cs="Arial"/>
          <w:sz w:val="22"/>
          <w:szCs w:val="22"/>
        </w:rPr>
        <w:t>projekta</w:t>
      </w:r>
      <w:proofErr w:type="spellEnd"/>
      <w:r w:rsidR="00B1638A" w:rsidRPr="00B1638A">
        <w:rPr>
          <w:rFonts w:ascii="Trebuchet MS" w:hAnsi="Trebuchet MS" w:cs="Arial"/>
          <w:sz w:val="22"/>
          <w:szCs w:val="22"/>
        </w:rPr>
        <w:t xml:space="preserve"> CTN</w:t>
      </w:r>
      <w:r w:rsidR="00B1638A" w:rsidRPr="00CC4CF7">
        <w:rPr>
          <w:rFonts w:ascii="Tahoma" w:hAnsi="Tahoma" w:cs="Tahoma"/>
          <w:color w:val="000000"/>
          <w:sz w:val="20"/>
          <w:szCs w:val="20"/>
        </w:rPr>
        <w:t>«</w:t>
      </w:r>
      <w:r w:rsidR="00B1638A" w:rsidRPr="00B1638A">
        <w:rPr>
          <w:rFonts w:ascii="Trebuchet MS" w:hAnsi="Trebuchet MS" w:cs="Arial"/>
          <w:sz w:val="22"/>
          <w:szCs w:val="22"/>
        </w:rPr>
        <w:t>.</w:t>
      </w:r>
    </w:p>
    <w:p w14:paraId="41959C7B" w14:textId="77777777" w:rsidR="00D26873" w:rsidRPr="001736FD" w:rsidRDefault="00D26873" w:rsidP="00A16E40">
      <w:pPr>
        <w:ind w:left="238"/>
        <w:jc w:val="both"/>
        <w:rPr>
          <w:rFonts w:ascii="Trebuchet MS" w:hAnsi="Trebuchet MS" w:cs="Arial"/>
          <w:b/>
          <w:sz w:val="22"/>
          <w:szCs w:val="22"/>
        </w:rPr>
      </w:pPr>
    </w:p>
    <w:p w14:paraId="452CD3B7" w14:textId="662FDEF0" w:rsidR="00DE776A" w:rsidRPr="001736FD" w:rsidRDefault="00451126" w:rsidP="00F43F00">
      <w:pPr>
        <w:pStyle w:val="Corpodeltesto2"/>
        <w:spacing w:line="240" w:lineRule="exact"/>
        <w:ind w:left="240"/>
        <w:jc w:val="center"/>
        <w:rPr>
          <w:rFonts w:ascii="Trebuchet MS" w:hAnsi="Trebuchet MS" w:cs="Arial"/>
          <w:b/>
          <w:sz w:val="22"/>
          <w:szCs w:val="22"/>
        </w:rPr>
      </w:pPr>
      <w:r w:rsidRPr="001736FD">
        <w:rPr>
          <w:rFonts w:ascii="Trebuchet MS" w:hAnsi="Trebuchet MS" w:cs="Arial"/>
          <w:b/>
          <w:sz w:val="22"/>
          <w:szCs w:val="22"/>
        </w:rPr>
        <w:t xml:space="preserve">E </w:t>
      </w:r>
      <w:r w:rsidR="00DE776A" w:rsidRPr="001736FD">
        <w:rPr>
          <w:rFonts w:ascii="Trebuchet MS" w:hAnsi="Trebuchet MS" w:cs="Arial"/>
          <w:b/>
          <w:sz w:val="22"/>
          <w:szCs w:val="22"/>
        </w:rPr>
        <w:t>CHIEDE</w:t>
      </w:r>
      <w:r w:rsidR="00505C51" w:rsidRPr="001736FD">
        <w:rPr>
          <w:rFonts w:ascii="Trebuchet MS" w:hAnsi="Trebuchet MS" w:cs="Arial"/>
          <w:b/>
          <w:sz w:val="22"/>
          <w:szCs w:val="22"/>
        </w:rPr>
        <w:t>/</w:t>
      </w:r>
      <w:r w:rsidR="00505C51" w:rsidRPr="001736FD">
        <w:rPr>
          <w:rFonts w:ascii="Trebuchet MS" w:hAnsi="Trebuchet MS"/>
        </w:rPr>
        <w:t xml:space="preserve"> </w:t>
      </w:r>
      <w:r w:rsidR="00505C51" w:rsidRPr="001736FD">
        <w:rPr>
          <w:rFonts w:ascii="Trebuchet MS" w:hAnsi="Trebuchet MS" w:cs="Arial"/>
          <w:b/>
          <w:sz w:val="22"/>
          <w:szCs w:val="22"/>
        </w:rPr>
        <w:t>IN NAPROŠA</w:t>
      </w:r>
    </w:p>
    <w:p w14:paraId="63C2DEDB" w14:textId="77777777" w:rsidR="00DE776A" w:rsidRPr="001736FD" w:rsidRDefault="00DE776A" w:rsidP="00DE776A">
      <w:pPr>
        <w:pStyle w:val="Corpodeltesto2"/>
        <w:spacing w:line="240" w:lineRule="exact"/>
        <w:ind w:left="240"/>
        <w:rPr>
          <w:rFonts w:ascii="Trebuchet MS" w:hAnsi="Trebuchet MS" w:cs="Arial"/>
          <w:sz w:val="22"/>
          <w:szCs w:val="22"/>
        </w:rPr>
      </w:pPr>
    </w:p>
    <w:p w14:paraId="45EC6D6C" w14:textId="19DBA8EB" w:rsidR="00402D2E" w:rsidRPr="001736FD" w:rsidRDefault="00F43F00" w:rsidP="009E163F">
      <w:pPr>
        <w:pStyle w:val="Corpodeltesto2"/>
        <w:ind w:left="238"/>
        <w:rPr>
          <w:rFonts w:ascii="Trebuchet MS" w:hAnsi="Trebuchet MS" w:cs="Arial"/>
          <w:sz w:val="22"/>
          <w:szCs w:val="22"/>
        </w:rPr>
      </w:pPr>
      <w:r w:rsidRPr="001736FD">
        <w:rPr>
          <w:rFonts w:ascii="Trebuchet MS" w:hAnsi="Trebuchet MS" w:cs="Arial"/>
          <w:sz w:val="22"/>
          <w:szCs w:val="22"/>
        </w:rPr>
        <w:t>d</w:t>
      </w:r>
      <w:r w:rsidR="00DE776A" w:rsidRPr="001736FD">
        <w:rPr>
          <w:rFonts w:ascii="Trebuchet MS" w:hAnsi="Trebuchet MS" w:cs="Arial"/>
          <w:sz w:val="22"/>
          <w:szCs w:val="22"/>
        </w:rPr>
        <w:t xml:space="preserve">i </w:t>
      </w:r>
      <w:r w:rsidR="00B4751E" w:rsidRPr="001736FD">
        <w:rPr>
          <w:rFonts w:ascii="Trebuchet MS" w:hAnsi="Trebuchet MS" w:cs="Arial"/>
          <w:sz w:val="22"/>
          <w:szCs w:val="22"/>
        </w:rPr>
        <w:t>partecipare</w:t>
      </w:r>
      <w:r w:rsidR="00DE776A" w:rsidRPr="001736FD">
        <w:rPr>
          <w:rFonts w:ascii="Trebuchet MS" w:hAnsi="Trebuchet MS" w:cs="Arial"/>
          <w:sz w:val="22"/>
          <w:szCs w:val="22"/>
        </w:rPr>
        <w:t xml:space="preserve"> </w:t>
      </w:r>
      <w:r w:rsidR="002F2D34" w:rsidRPr="001736FD">
        <w:rPr>
          <w:rFonts w:ascii="Trebuchet MS" w:hAnsi="Trebuchet MS" w:cs="Arial"/>
          <w:sz w:val="22"/>
          <w:szCs w:val="22"/>
        </w:rPr>
        <w:t>/</w:t>
      </w:r>
      <w:r w:rsidR="0023697B" w:rsidRPr="001736FD">
        <w:rPr>
          <w:rFonts w:ascii="Trebuchet MS" w:hAnsi="Trebuchet MS" w:cs="Arial"/>
          <w:sz w:val="22"/>
          <w:szCs w:val="22"/>
        </w:rPr>
        <w:t>k</w:t>
      </w:r>
      <w:r w:rsidR="002F2D34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2F2D34" w:rsidRPr="001736FD">
        <w:rPr>
          <w:rFonts w:ascii="Trebuchet MS" w:hAnsi="Trebuchet MS" w:cs="Arial"/>
          <w:sz w:val="22"/>
          <w:szCs w:val="22"/>
        </w:rPr>
        <w:t>sodelovanju</w:t>
      </w:r>
      <w:proofErr w:type="spellEnd"/>
      <w:r w:rsidR="00612A4B" w:rsidRPr="001736FD">
        <w:rPr>
          <w:rFonts w:ascii="Trebuchet MS" w:hAnsi="Trebuchet MS" w:cs="Arial"/>
          <w:sz w:val="22"/>
          <w:szCs w:val="22"/>
        </w:rPr>
        <w:t>:</w:t>
      </w:r>
    </w:p>
    <w:p w14:paraId="1A2E975C" w14:textId="77777777" w:rsidR="00AE22F1" w:rsidRPr="001736FD" w:rsidRDefault="00AE22F1" w:rsidP="009E163F">
      <w:pPr>
        <w:pStyle w:val="Corpodeltesto2"/>
        <w:ind w:left="238"/>
        <w:rPr>
          <w:rFonts w:ascii="Trebuchet MS" w:hAnsi="Trebuchet MS" w:cs="Arial"/>
          <w:sz w:val="22"/>
          <w:szCs w:val="22"/>
        </w:rPr>
      </w:pPr>
    </w:p>
    <w:p w14:paraId="08717712" w14:textId="38F2291A" w:rsidR="00E004B4" w:rsidRPr="001736FD" w:rsidRDefault="00E004B4" w:rsidP="00E004B4">
      <w:pPr>
        <w:tabs>
          <w:tab w:val="left" w:pos="567"/>
        </w:tabs>
        <w:autoSpaceDE w:val="0"/>
        <w:autoSpaceDN w:val="0"/>
        <w:adjustRightInd w:val="0"/>
        <w:spacing w:before="120"/>
        <w:ind w:left="360"/>
        <w:jc w:val="both"/>
        <w:rPr>
          <w:rFonts w:ascii="Trebuchet MS" w:hAnsi="Trebuchet MS" w:cs="Arial"/>
          <w:sz w:val="22"/>
          <w:szCs w:val="22"/>
        </w:rPr>
      </w:pPr>
      <w:r w:rsidRPr="001736FD">
        <w:rPr>
          <w:rFonts w:ascii="Trebuchet MS" w:hAnsi="Trebuchet MS" w:cs="Arial"/>
          <w:sz w:val="22"/>
          <w:szCs w:val="22"/>
        </w:rPr>
        <w:t>□   come concorrente singolo</w:t>
      </w:r>
      <w:r w:rsidR="00450D7F" w:rsidRPr="001736FD">
        <w:rPr>
          <w:rFonts w:ascii="Trebuchet MS" w:hAnsi="Trebuchet MS" w:cs="Arial"/>
          <w:sz w:val="22"/>
          <w:szCs w:val="22"/>
        </w:rPr>
        <w:t>/</w:t>
      </w:r>
      <w:r w:rsidR="00450D7F" w:rsidRPr="001736FD">
        <w:rPr>
          <w:rFonts w:ascii="Trebuchet MS" w:hAnsi="Trebuchet MS"/>
        </w:rPr>
        <w:t xml:space="preserve"> </w:t>
      </w:r>
      <w:proofErr w:type="spellStart"/>
      <w:r w:rsidR="00450D7F" w:rsidRPr="001736FD">
        <w:rPr>
          <w:rFonts w:ascii="Trebuchet MS" w:hAnsi="Trebuchet MS" w:cs="Arial"/>
          <w:sz w:val="22"/>
          <w:szCs w:val="22"/>
        </w:rPr>
        <w:t>kot</w:t>
      </w:r>
      <w:proofErr w:type="spellEnd"/>
      <w:r w:rsidR="00450D7F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450D7F" w:rsidRPr="001736FD">
        <w:rPr>
          <w:rFonts w:ascii="Trebuchet MS" w:hAnsi="Trebuchet MS" w:cs="Arial"/>
          <w:sz w:val="22"/>
          <w:szCs w:val="22"/>
        </w:rPr>
        <w:t>individualnega</w:t>
      </w:r>
      <w:proofErr w:type="spellEnd"/>
      <w:r w:rsidR="00450D7F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450D7F" w:rsidRPr="001736FD">
        <w:rPr>
          <w:rFonts w:ascii="Trebuchet MS" w:hAnsi="Trebuchet MS" w:cs="Arial"/>
          <w:sz w:val="22"/>
          <w:szCs w:val="22"/>
        </w:rPr>
        <w:t>prijavitelja</w:t>
      </w:r>
      <w:proofErr w:type="spellEnd"/>
    </w:p>
    <w:p w14:paraId="03F1AE6E" w14:textId="5DB8C92F" w:rsidR="00E004B4" w:rsidRPr="001736FD" w:rsidRDefault="00E004B4" w:rsidP="00E004B4">
      <w:pPr>
        <w:tabs>
          <w:tab w:val="left" w:pos="567"/>
        </w:tabs>
        <w:autoSpaceDE w:val="0"/>
        <w:autoSpaceDN w:val="0"/>
        <w:adjustRightInd w:val="0"/>
        <w:spacing w:before="120"/>
        <w:ind w:left="360"/>
        <w:jc w:val="both"/>
        <w:rPr>
          <w:rFonts w:ascii="Trebuchet MS" w:hAnsi="Trebuchet MS" w:cs="Arial"/>
          <w:sz w:val="22"/>
          <w:szCs w:val="22"/>
        </w:rPr>
      </w:pPr>
      <w:r w:rsidRPr="001736FD">
        <w:rPr>
          <w:rFonts w:ascii="Trebuchet MS" w:hAnsi="Trebuchet MS" w:cs="Arial"/>
          <w:sz w:val="22"/>
          <w:szCs w:val="22"/>
        </w:rPr>
        <w:tab/>
      </w:r>
      <w:r w:rsidR="00797BAE" w:rsidRPr="001736FD">
        <w:rPr>
          <w:rFonts w:ascii="Trebuchet MS" w:hAnsi="Trebuchet MS" w:cs="Arial"/>
          <w:sz w:val="22"/>
          <w:szCs w:val="22"/>
        </w:rPr>
        <w:t>O</w:t>
      </w:r>
      <w:r w:rsidRPr="001736FD">
        <w:rPr>
          <w:rFonts w:ascii="Trebuchet MS" w:hAnsi="Trebuchet MS" w:cs="Arial"/>
          <w:sz w:val="22"/>
          <w:szCs w:val="22"/>
        </w:rPr>
        <w:t>vvero</w:t>
      </w:r>
      <w:r w:rsidR="00797BAE" w:rsidRPr="001736FD">
        <w:rPr>
          <w:rFonts w:ascii="Trebuchet MS" w:hAnsi="Trebuchet MS" w:cs="Arial"/>
          <w:sz w:val="22"/>
          <w:szCs w:val="22"/>
        </w:rPr>
        <w:t>/</w:t>
      </w:r>
      <w:r w:rsidR="00797BAE" w:rsidRPr="001736FD">
        <w:rPr>
          <w:rFonts w:ascii="Trebuchet MS" w:hAnsi="Trebuchet MS"/>
        </w:rPr>
        <w:t xml:space="preserve"> </w:t>
      </w:r>
      <w:proofErr w:type="spellStart"/>
      <w:r w:rsidR="00797BAE" w:rsidRPr="001736FD">
        <w:rPr>
          <w:rFonts w:ascii="Trebuchet MS" w:hAnsi="Trebuchet MS" w:cs="Arial"/>
          <w:sz w:val="22"/>
          <w:szCs w:val="22"/>
        </w:rPr>
        <w:t>oziroma</w:t>
      </w:r>
      <w:proofErr w:type="spellEnd"/>
    </w:p>
    <w:p w14:paraId="69BD70F9" w14:textId="07167DED" w:rsidR="00A827DE" w:rsidRPr="001736FD" w:rsidRDefault="00E004B4" w:rsidP="00A827DE">
      <w:pPr>
        <w:tabs>
          <w:tab w:val="left" w:pos="567"/>
        </w:tabs>
        <w:autoSpaceDE w:val="0"/>
        <w:autoSpaceDN w:val="0"/>
        <w:adjustRightInd w:val="0"/>
        <w:spacing w:before="120"/>
        <w:ind w:left="360"/>
        <w:jc w:val="both"/>
        <w:rPr>
          <w:rFonts w:ascii="Trebuchet MS" w:hAnsi="Trebuchet MS" w:cs="Arial"/>
          <w:sz w:val="22"/>
          <w:szCs w:val="22"/>
        </w:rPr>
      </w:pPr>
      <w:r w:rsidRPr="001736FD">
        <w:rPr>
          <w:rFonts w:ascii="Trebuchet MS" w:hAnsi="Trebuchet MS" w:cs="Arial"/>
          <w:sz w:val="22"/>
          <w:szCs w:val="22"/>
        </w:rPr>
        <w:tab/>
        <w:t>□ in una delle forme previste dall’articolo 45 del decreto legislativo 50/2016 (</w:t>
      </w:r>
      <w:r w:rsidR="00A827DE" w:rsidRPr="001736FD">
        <w:rPr>
          <w:rFonts w:ascii="Trebuchet MS" w:hAnsi="Trebuchet MS" w:cs="Arial"/>
          <w:sz w:val="22"/>
          <w:szCs w:val="22"/>
        </w:rPr>
        <w:t xml:space="preserve">raggruppamento [anche se non ancora costituito], consorzio [anche se non ancora costituito], GEIE o rete d’impresa: </w:t>
      </w:r>
      <w:r w:rsidRPr="001736FD">
        <w:rPr>
          <w:rFonts w:ascii="Trebuchet MS" w:hAnsi="Trebuchet MS" w:cs="Arial"/>
          <w:sz w:val="22"/>
          <w:szCs w:val="22"/>
          <w:u w:val="single"/>
        </w:rPr>
        <w:t xml:space="preserve">specificare </w:t>
      </w:r>
      <w:proofErr w:type="gramStart"/>
      <w:r w:rsidRPr="001736FD">
        <w:rPr>
          <w:rFonts w:ascii="Trebuchet MS" w:hAnsi="Trebuchet MS" w:cs="Arial"/>
          <w:sz w:val="22"/>
          <w:szCs w:val="22"/>
          <w:u w:val="single"/>
        </w:rPr>
        <w:t>quale</w:t>
      </w:r>
      <w:r w:rsidRPr="001736FD">
        <w:rPr>
          <w:rFonts w:ascii="Trebuchet MS" w:hAnsi="Trebuchet MS" w:cs="Arial"/>
          <w:sz w:val="22"/>
          <w:szCs w:val="22"/>
        </w:rPr>
        <w:t>)</w:t>
      </w:r>
      <w:r w:rsidR="00EB175C" w:rsidRPr="001736FD">
        <w:rPr>
          <w:rFonts w:ascii="Trebuchet MS" w:hAnsi="Trebuchet MS" w:cs="Arial"/>
          <w:sz w:val="22"/>
          <w:szCs w:val="22"/>
        </w:rPr>
        <w:t>/</w:t>
      </w:r>
      <w:proofErr w:type="gramEnd"/>
      <w:r w:rsidR="00EB175C" w:rsidRPr="001736FD">
        <w:rPr>
          <w:rFonts w:ascii="Trebuchet MS" w:hAnsi="Trebuchet MS"/>
        </w:rPr>
        <w:t xml:space="preserve"> </w:t>
      </w:r>
      <w:r w:rsidR="00EB175C" w:rsidRPr="001736FD">
        <w:rPr>
          <w:rFonts w:ascii="Trebuchet MS" w:hAnsi="Trebuchet MS" w:cs="Arial"/>
          <w:sz w:val="22"/>
          <w:szCs w:val="22"/>
        </w:rPr>
        <w:t xml:space="preserve">v </w:t>
      </w:r>
      <w:proofErr w:type="spellStart"/>
      <w:r w:rsidR="00EB175C" w:rsidRPr="001736FD">
        <w:rPr>
          <w:rFonts w:ascii="Trebuchet MS" w:hAnsi="Trebuchet MS" w:cs="Arial"/>
          <w:sz w:val="22"/>
          <w:szCs w:val="22"/>
        </w:rPr>
        <w:t>okviru</w:t>
      </w:r>
      <w:proofErr w:type="spellEnd"/>
      <w:r w:rsidR="00EB175C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EB175C" w:rsidRPr="001736FD">
        <w:rPr>
          <w:rFonts w:ascii="Trebuchet MS" w:hAnsi="Trebuchet MS" w:cs="Arial"/>
          <w:sz w:val="22"/>
          <w:szCs w:val="22"/>
        </w:rPr>
        <w:t>ene</w:t>
      </w:r>
      <w:proofErr w:type="spellEnd"/>
      <w:r w:rsidR="00EB175C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EB175C" w:rsidRPr="001736FD">
        <w:rPr>
          <w:rFonts w:ascii="Trebuchet MS" w:hAnsi="Trebuchet MS" w:cs="Arial"/>
          <w:sz w:val="22"/>
          <w:szCs w:val="22"/>
        </w:rPr>
        <w:t>izmed</w:t>
      </w:r>
      <w:proofErr w:type="spellEnd"/>
      <w:r w:rsidR="00EB175C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EB175C" w:rsidRPr="001736FD">
        <w:rPr>
          <w:rFonts w:ascii="Trebuchet MS" w:hAnsi="Trebuchet MS" w:cs="Arial"/>
          <w:sz w:val="22"/>
          <w:szCs w:val="22"/>
        </w:rPr>
        <w:t>oblik</w:t>
      </w:r>
      <w:proofErr w:type="spellEnd"/>
      <w:r w:rsidR="00EB175C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EB175C" w:rsidRPr="001736FD">
        <w:rPr>
          <w:rFonts w:ascii="Trebuchet MS" w:hAnsi="Trebuchet MS" w:cs="Arial"/>
          <w:sz w:val="22"/>
          <w:szCs w:val="22"/>
        </w:rPr>
        <w:t>po</w:t>
      </w:r>
      <w:proofErr w:type="spellEnd"/>
      <w:r w:rsidR="00EB175C" w:rsidRPr="001736FD">
        <w:rPr>
          <w:rFonts w:ascii="Trebuchet MS" w:hAnsi="Trebuchet MS" w:cs="Arial"/>
          <w:sz w:val="22"/>
          <w:szCs w:val="22"/>
        </w:rPr>
        <w:t xml:space="preserve"> 45. </w:t>
      </w:r>
      <w:proofErr w:type="spellStart"/>
      <w:r w:rsidR="00EB175C" w:rsidRPr="001736FD">
        <w:rPr>
          <w:rFonts w:ascii="Trebuchet MS" w:hAnsi="Trebuchet MS" w:cs="Arial"/>
          <w:sz w:val="22"/>
          <w:szCs w:val="22"/>
        </w:rPr>
        <w:t>čl</w:t>
      </w:r>
      <w:proofErr w:type="spellEnd"/>
      <w:r w:rsidR="00EB175C" w:rsidRPr="001736FD">
        <w:rPr>
          <w:rFonts w:ascii="Trebuchet MS" w:hAnsi="Trebuchet MS" w:cs="Arial"/>
          <w:sz w:val="22"/>
          <w:szCs w:val="22"/>
        </w:rPr>
        <w:t xml:space="preserve">. </w:t>
      </w:r>
      <w:proofErr w:type="spellStart"/>
      <w:r w:rsidR="005932DB">
        <w:rPr>
          <w:rFonts w:ascii="Trebuchet MS" w:hAnsi="Trebuchet MS" w:cs="Arial"/>
          <w:sz w:val="22"/>
          <w:szCs w:val="22"/>
        </w:rPr>
        <w:t>Zakonodajne</w:t>
      </w:r>
      <w:proofErr w:type="spellEnd"/>
      <w:r w:rsidR="005932DB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5932DB">
        <w:rPr>
          <w:rFonts w:ascii="Trebuchet MS" w:hAnsi="Trebuchet MS" w:cs="Arial"/>
          <w:sz w:val="22"/>
          <w:szCs w:val="22"/>
        </w:rPr>
        <w:t>uredbe</w:t>
      </w:r>
      <w:proofErr w:type="spellEnd"/>
      <w:r w:rsidR="00EB175C" w:rsidRPr="001736FD">
        <w:rPr>
          <w:rFonts w:ascii="Trebuchet MS" w:hAnsi="Trebuchet MS" w:cs="Arial"/>
          <w:sz w:val="22"/>
          <w:szCs w:val="22"/>
        </w:rPr>
        <w:t xml:space="preserve"> 50/2016 (</w:t>
      </w:r>
      <w:proofErr w:type="spellStart"/>
      <w:r w:rsidR="00EB175C" w:rsidRPr="001736FD">
        <w:rPr>
          <w:rFonts w:ascii="Trebuchet MS" w:hAnsi="Trebuchet MS" w:cs="Arial"/>
          <w:sz w:val="22"/>
          <w:szCs w:val="22"/>
        </w:rPr>
        <w:t>začasno</w:t>
      </w:r>
      <w:proofErr w:type="spellEnd"/>
      <w:r w:rsidR="00EB175C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EB175C" w:rsidRPr="001736FD">
        <w:rPr>
          <w:rFonts w:ascii="Trebuchet MS" w:hAnsi="Trebuchet MS" w:cs="Arial"/>
          <w:sz w:val="22"/>
          <w:szCs w:val="22"/>
        </w:rPr>
        <w:t>združenje</w:t>
      </w:r>
      <w:proofErr w:type="spellEnd"/>
      <w:r w:rsidR="00EB175C" w:rsidRPr="001736FD">
        <w:rPr>
          <w:rFonts w:ascii="Trebuchet MS" w:hAnsi="Trebuchet MS" w:cs="Arial"/>
          <w:sz w:val="22"/>
          <w:szCs w:val="22"/>
        </w:rPr>
        <w:t xml:space="preserve"> [</w:t>
      </w:r>
      <w:proofErr w:type="spellStart"/>
      <w:r w:rsidR="00EB175C" w:rsidRPr="001736FD">
        <w:rPr>
          <w:rFonts w:ascii="Trebuchet MS" w:hAnsi="Trebuchet MS" w:cs="Arial"/>
          <w:sz w:val="22"/>
          <w:szCs w:val="22"/>
        </w:rPr>
        <w:t>tudi</w:t>
      </w:r>
      <w:proofErr w:type="spellEnd"/>
      <w:r w:rsidR="00EB175C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EB175C" w:rsidRPr="001736FD">
        <w:rPr>
          <w:rFonts w:ascii="Trebuchet MS" w:hAnsi="Trebuchet MS" w:cs="Arial"/>
          <w:sz w:val="22"/>
          <w:szCs w:val="22"/>
        </w:rPr>
        <w:t>če</w:t>
      </w:r>
      <w:proofErr w:type="spellEnd"/>
      <w:r w:rsidR="00EB175C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EB175C" w:rsidRPr="001736FD">
        <w:rPr>
          <w:rFonts w:ascii="Trebuchet MS" w:hAnsi="Trebuchet MS" w:cs="Arial"/>
          <w:sz w:val="22"/>
          <w:szCs w:val="22"/>
        </w:rPr>
        <w:t>še</w:t>
      </w:r>
      <w:proofErr w:type="spellEnd"/>
      <w:r w:rsidR="00EB175C" w:rsidRPr="001736FD">
        <w:rPr>
          <w:rFonts w:ascii="Trebuchet MS" w:hAnsi="Trebuchet MS" w:cs="Arial"/>
          <w:sz w:val="22"/>
          <w:szCs w:val="22"/>
        </w:rPr>
        <w:t xml:space="preserve"> ni </w:t>
      </w:r>
      <w:proofErr w:type="spellStart"/>
      <w:r w:rsidR="00EB175C" w:rsidRPr="001736FD">
        <w:rPr>
          <w:rFonts w:ascii="Trebuchet MS" w:hAnsi="Trebuchet MS" w:cs="Arial"/>
          <w:sz w:val="22"/>
          <w:szCs w:val="22"/>
        </w:rPr>
        <w:t>ustanovljeno</w:t>
      </w:r>
      <w:proofErr w:type="spellEnd"/>
      <w:r w:rsidR="00EB175C" w:rsidRPr="001736FD">
        <w:rPr>
          <w:rFonts w:ascii="Trebuchet MS" w:hAnsi="Trebuchet MS" w:cs="Arial"/>
          <w:sz w:val="22"/>
          <w:szCs w:val="22"/>
        </w:rPr>
        <w:t xml:space="preserve">], </w:t>
      </w:r>
      <w:proofErr w:type="spellStart"/>
      <w:r w:rsidR="00EB175C" w:rsidRPr="001736FD">
        <w:rPr>
          <w:rFonts w:ascii="Trebuchet MS" w:hAnsi="Trebuchet MS" w:cs="Arial"/>
          <w:sz w:val="22"/>
          <w:szCs w:val="22"/>
        </w:rPr>
        <w:t>konzorcij</w:t>
      </w:r>
      <w:proofErr w:type="spellEnd"/>
      <w:r w:rsidR="00EB175C" w:rsidRPr="001736FD">
        <w:rPr>
          <w:rFonts w:ascii="Trebuchet MS" w:hAnsi="Trebuchet MS" w:cs="Arial"/>
          <w:sz w:val="22"/>
          <w:szCs w:val="22"/>
        </w:rPr>
        <w:t xml:space="preserve"> [</w:t>
      </w:r>
      <w:proofErr w:type="spellStart"/>
      <w:r w:rsidR="00EB175C" w:rsidRPr="001736FD">
        <w:rPr>
          <w:rFonts w:ascii="Trebuchet MS" w:hAnsi="Trebuchet MS" w:cs="Arial"/>
          <w:sz w:val="22"/>
          <w:szCs w:val="22"/>
        </w:rPr>
        <w:t>tudi</w:t>
      </w:r>
      <w:proofErr w:type="spellEnd"/>
      <w:r w:rsidR="00EB175C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EB175C" w:rsidRPr="001736FD">
        <w:rPr>
          <w:rFonts w:ascii="Trebuchet MS" w:hAnsi="Trebuchet MS" w:cs="Arial"/>
          <w:sz w:val="22"/>
          <w:szCs w:val="22"/>
        </w:rPr>
        <w:t>če</w:t>
      </w:r>
      <w:proofErr w:type="spellEnd"/>
      <w:r w:rsidR="00EB175C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EB175C" w:rsidRPr="001736FD">
        <w:rPr>
          <w:rFonts w:ascii="Trebuchet MS" w:hAnsi="Trebuchet MS" w:cs="Arial"/>
          <w:sz w:val="22"/>
          <w:szCs w:val="22"/>
        </w:rPr>
        <w:t>še</w:t>
      </w:r>
      <w:proofErr w:type="spellEnd"/>
      <w:r w:rsidR="00EB175C" w:rsidRPr="001736FD">
        <w:rPr>
          <w:rFonts w:ascii="Trebuchet MS" w:hAnsi="Trebuchet MS" w:cs="Arial"/>
          <w:sz w:val="22"/>
          <w:szCs w:val="22"/>
        </w:rPr>
        <w:t xml:space="preserve"> ni </w:t>
      </w:r>
      <w:proofErr w:type="spellStart"/>
      <w:r w:rsidR="00EB175C" w:rsidRPr="001736FD">
        <w:rPr>
          <w:rFonts w:ascii="Trebuchet MS" w:hAnsi="Trebuchet MS" w:cs="Arial"/>
          <w:sz w:val="22"/>
          <w:szCs w:val="22"/>
        </w:rPr>
        <w:t>ustanovljen</w:t>
      </w:r>
      <w:proofErr w:type="spellEnd"/>
      <w:r w:rsidR="00EB175C" w:rsidRPr="001736FD">
        <w:rPr>
          <w:rFonts w:ascii="Trebuchet MS" w:hAnsi="Trebuchet MS" w:cs="Arial"/>
          <w:sz w:val="22"/>
          <w:szCs w:val="22"/>
        </w:rPr>
        <w:t xml:space="preserve">], EGIZ </w:t>
      </w:r>
      <w:proofErr w:type="spellStart"/>
      <w:r w:rsidR="00EB175C" w:rsidRPr="001736FD">
        <w:rPr>
          <w:rFonts w:ascii="Trebuchet MS" w:hAnsi="Trebuchet MS" w:cs="Arial"/>
          <w:sz w:val="22"/>
          <w:szCs w:val="22"/>
        </w:rPr>
        <w:t>oziroma</w:t>
      </w:r>
      <w:proofErr w:type="spellEnd"/>
      <w:r w:rsidR="00EB175C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EB175C" w:rsidRPr="001736FD">
        <w:rPr>
          <w:rFonts w:ascii="Trebuchet MS" w:hAnsi="Trebuchet MS" w:cs="Arial"/>
          <w:sz w:val="22"/>
          <w:szCs w:val="22"/>
        </w:rPr>
        <w:t>mreža</w:t>
      </w:r>
      <w:proofErr w:type="spellEnd"/>
      <w:r w:rsidR="00EB175C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EB175C" w:rsidRPr="001736FD">
        <w:rPr>
          <w:rFonts w:ascii="Trebuchet MS" w:hAnsi="Trebuchet MS" w:cs="Arial"/>
          <w:sz w:val="22"/>
          <w:szCs w:val="22"/>
        </w:rPr>
        <w:t>podjetij</w:t>
      </w:r>
      <w:proofErr w:type="spellEnd"/>
      <w:r w:rsidR="00EB175C" w:rsidRPr="001736FD">
        <w:rPr>
          <w:rFonts w:ascii="Trebuchet MS" w:hAnsi="Trebuchet MS" w:cs="Arial"/>
          <w:sz w:val="22"/>
          <w:szCs w:val="22"/>
        </w:rPr>
        <w:t xml:space="preserve">: </w:t>
      </w:r>
      <w:proofErr w:type="spellStart"/>
      <w:r w:rsidR="00EB175C" w:rsidRPr="001736FD">
        <w:rPr>
          <w:rFonts w:ascii="Trebuchet MS" w:hAnsi="Trebuchet MS" w:cs="Arial"/>
          <w:sz w:val="22"/>
          <w:szCs w:val="22"/>
        </w:rPr>
        <w:t>navedite</w:t>
      </w:r>
      <w:proofErr w:type="spellEnd"/>
      <w:r w:rsidR="00EB175C" w:rsidRPr="001736FD">
        <w:rPr>
          <w:rFonts w:ascii="Trebuchet MS" w:hAnsi="Trebuchet MS" w:cs="Arial"/>
          <w:sz w:val="22"/>
          <w:szCs w:val="22"/>
        </w:rPr>
        <w:t>)</w:t>
      </w:r>
      <w:r w:rsidRPr="001736FD">
        <w:rPr>
          <w:rFonts w:ascii="Trebuchet MS" w:hAnsi="Trebuchet MS" w:cs="Arial"/>
          <w:sz w:val="22"/>
          <w:szCs w:val="22"/>
        </w:rPr>
        <w:t>:</w:t>
      </w:r>
    </w:p>
    <w:p w14:paraId="23A3F772" w14:textId="0714051C" w:rsidR="00E004B4" w:rsidRPr="001736FD" w:rsidRDefault="00E004B4" w:rsidP="00E004B4">
      <w:pPr>
        <w:tabs>
          <w:tab w:val="left" w:pos="567"/>
        </w:tabs>
        <w:autoSpaceDE w:val="0"/>
        <w:autoSpaceDN w:val="0"/>
        <w:adjustRightInd w:val="0"/>
        <w:spacing w:before="120" w:line="360" w:lineRule="auto"/>
        <w:ind w:left="360"/>
        <w:jc w:val="both"/>
        <w:rPr>
          <w:rFonts w:ascii="Trebuchet MS" w:hAnsi="Trebuchet MS" w:cs="Arial"/>
          <w:sz w:val="22"/>
          <w:szCs w:val="22"/>
        </w:rPr>
      </w:pPr>
      <w:r w:rsidRPr="001736FD">
        <w:rPr>
          <w:rFonts w:ascii="Trebuchet MS" w:hAnsi="Trebuchet MS" w:cs="Arial"/>
          <w:sz w:val="22"/>
          <w:szCs w:val="22"/>
        </w:rPr>
        <w:t>______________________________________________________________________________</w:t>
      </w:r>
    </w:p>
    <w:p w14:paraId="645894F9" w14:textId="67177F8E" w:rsidR="00E004B4" w:rsidRPr="001736FD" w:rsidRDefault="00E004B4" w:rsidP="00E004B4">
      <w:pPr>
        <w:tabs>
          <w:tab w:val="left" w:pos="567"/>
        </w:tabs>
        <w:autoSpaceDE w:val="0"/>
        <w:autoSpaceDN w:val="0"/>
        <w:adjustRightInd w:val="0"/>
        <w:spacing w:before="120" w:line="360" w:lineRule="auto"/>
        <w:ind w:left="360"/>
        <w:jc w:val="both"/>
        <w:rPr>
          <w:rFonts w:ascii="Trebuchet MS" w:hAnsi="Trebuchet MS" w:cs="Arial"/>
          <w:sz w:val="22"/>
          <w:szCs w:val="22"/>
        </w:rPr>
      </w:pPr>
      <w:r w:rsidRPr="001736FD">
        <w:rPr>
          <w:rFonts w:ascii="Trebuchet MS" w:hAnsi="Trebuchet MS" w:cs="Arial"/>
          <w:sz w:val="22"/>
          <w:szCs w:val="22"/>
        </w:rPr>
        <w:t>Con i seguenti</w:t>
      </w:r>
      <w:r w:rsidR="00A827DE" w:rsidRPr="001736FD">
        <w:rPr>
          <w:rFonts w:ascii="Trebuchet MS" w:hAnsi="Trebuchet MS" w:cs="Arial"/>
          <w:sz w:val="22"/>
          <w:szCs w:val="22"/>
        </w:rPr>
        <w:t xml:space="preserve"> operatori economici (indicare il </w:t>
      </w:r>
      <w:proofErr w:type="gramStart"/>
      <w:r w:rsidR="00A827DE" w:rsidRPr="001736FD">
        <w:rPr>
          <w:rFonts w:ascii="Trebuchet MS" w:hAnsi="Trebuchet MS" w:cs="Arial"/>
          <w:sz w:val="22"/>
          <w:szCs w:val="22"/>
        </w:rPr>
        <w:t>capogruppo)</w:t>
      </w:r>
      <w:r w:rsidR="001C43FA" w:rsidRPr="001736FD">
        <w:rPr>
          <w:rFonts w:ascii="Trebuchet MS" w:hAnsi="Trebuchet MS" w:cs="Arial"/>
          <w:sz w:val="22"/>
          <w:szCs w:val="22"/>
        </w:rPr>
        <w:t>/</w:t>
      </w:r>
      <w:proofErr w:type="gramEnd"/>
      <w:r w:rsidR="001C43FA" w:rsidRPr="001736FD">
        <w:rPr>
          <w:rFonts w:ascii="Trebuchet MS" w:hAnsi="Trebuchet MS"/>
        </w:rPr>
        <w:t xml:space="preserve"> </w:t>
      </w:r>
      <w:r w:rsidR="001C43FA" w:rsidRPr="001736FD">
        <w:rPr>
          <w:rFonts w:ascii="Trebuchet MS" w:hAnsi="Trebuchet MS" w:cs="Arial"/>
          <w:sz w:val="22"/>
          <w:szCs w:val="22"/>
        </w:rPr>
        <w:t xml:space="preserve">z </w:t>
      </w:r>
      <w:proofErr w:type="spellStart"/>
      <w:r w:rsidR="001C43FA" w:rsidRPr="001736FD">
        <w:rPr>
          <w:rFonts w:ascii="Trebuchet MS" w:hAnsi="Trebuchet MS" w:cs="Arial"/>
          <w:sz w:val="22"/>
          <w:szCs w:val="22"/>
        </w:rPr>
        <w:t>naslednjimi</w:t>
      </w:r>
      <w:proofErr w:type="spellEnd"/>
      <w:r w:rsidR="001C43FA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C43FA" w:rsidRPr="001736FD">
        <w:rPr>
          <w:rFonts w:ascii="Trebuchet MS" w:hAnsi="Trebuchet MS" w:cs="Arial"/>
          <w:sz w:val="22"/>
          <w:szCs w:val="22"/>
        </w:rPr>
        <w:t>gospodarskimi</w:t>
      </w:r>
      <w:proofErr w:type="spellEnd"/>
      <w:r w:rsidR="001C43FA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C43FA" w:rsidRPr="001736FD">
        <w:rPr>
          <w:rFonts w:ascii="Trebuchet MS" w:hAnsi="Trebuchet MS" w:cs="Arial"/>
          <w:sz w:val="22"/>
          <w:szCs w:val="22"/>
        </w:rPr>
        <w:t>subjekti</w:t>
      </w:r>
      <w:proofErr w:type="spellEnd"/>
      <w:r w:rsidR="001C43FA" w:rsidRPr="001736FD">
        <w:rPr>
          <w:rFonts w:ascii="Trebuchet MS" w:hAnsi="Trebuchet MS" w:cs="Arial"/>
          <w:sz w:val="22"/>
          <w:szCs w:val="22"/>
        </w:rPr>
        <w:t xml:space="preserve"> (</w:t>
      </w:r>
      <w:proofErr w:type="spellStart"/>
      <w:r w:rsidR="001C43FA" w:rsidRPr="001736FD">
        <w:rPr>
          <w:rFonts w:ascii="Trebuchet MS" w:hAnsi="Trebuchet MS" w:cs="Arial"/>
          <w:sz w:val="22"/>
          <w:szCs w:val="22"/>
        </w:rPr>
        <w:t>navedite</w:t>
      </w:r>
      <w:proofErr w:type="spellEnd"/>
      <w:r w:rsidR="001C43FA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C43FA" w:rsidRPr="001736FD">
        <w:rPr>
          <w:rFonts w:ascii="Trebuchet MS" w:hAnsi="Trebuchet MS" w:cs="Arial"/>
          <w:sz w:val="22"/>
          <w:szCs w:val="22"/>
        </w:rPr>
        <w:t>vodilnega</w:t>
      </w:r>
      <w:proofErr w:type="spellEnd"/>
      <w:r w:rsidR="001C43FA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C43FA" w:rsidRPr="001736FD">
        <w:rPr>
          <w:rFonts w:ascii="Trebuchet MS" w:hAnsi="Trebuchet MS" w:cs="Arial"/>
          <w:sz w:val="22"/>
          <w:szCs w:val="22"/>
        </w:rPr>
        <w:t>partnerja</w:t>
      </w:r>
      <w:proofErr w:type="spellEnd"/>
      <w:r w:rsidR="001C43FA" w:rsidRPr="001736FD">
        <w:rPr>
          <w:rFonts w:ascii="Trebuchet MS" w:hAnsi="Trebuchet MS" w:cs="Arial"/>
          <w:sz w:val="22"/>
          <w:szCs w:val="22"/>
        </w:rPr>
        <w:t>)</w:t>
      </w:r>
      <w:r w:rsidRPr="001736FD">
        <w:rPr>
          <w:rFonts w:ascii="Trebuchet MS" w:hAnsi="Trebuchet MS" w:cs="Arial"/>
          <w:sz w:val="22"/>
          <w:szCs w:val="22"/>
        </w:rPr>
        <w:t>:</w:t>
      </w:r>
    </w:p>
    <w:p w14:paraId="3557F604" w14:textId="4C438304" w:rsidR="00E004B4" w:rsidRPr="001736FD" w:rsidRDefault="00E004B4" w:rsidP="00D20926">
      <w:pPr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before="120" w:line="360" w:lineRule="auto"/>
        <w:jc w:val="both"/>
        <w:rPr>
          <w:rFonts w:ascii="Trebuchet MS" w:hAnsi="Trebuchet MS" w:cs="Arial"/>
          <w:sz w:val="22"/>
          <w:szCs w:val="22"/>
        </w:rPr>
      </w:pPr>
      <w:r w:rsidRPr="001736FD">
        <w:rPr>
          <w:rFonts w:ascii="Trebuchet MS" w:hAnsi="Trebuchet MS" w:cs="Arial"/>
          <w:sz w:val="22"/>
          <w:szCs w:val="22"/>
        </w:rPr>
        <w:t>____________________________________________________________________________</w:t>
      </w:r>
    </w:p>
    <w:p w14:paraId="0A85BDF7" w14:textId="550609F4" w:rsidR="00E004B4" w:rsidRPr="001736FD" w:rsidRDefault="00E004B4" w:rsidP="00D20926">
      <w:pPr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before="120" w:line="360" w:lineRule="auto"/>
        <w:jc w:val="both"/>
        <w:rPr>
          <w:rFonts w:ascii="Trebuchet MS" w:hAnsi="Trebuchet MS" w:cs="Arial"/>
          <w:sz w:val="22"/>
          <w:szCs w:val="22"/>
        </w:rPr>
      </w:pPr>
      <w:r w:rsidRPr="001736FD">
        <w:rPr>
          <w:rFonts w:ascii="Trebuchet MS" w:hAnsi="Trebuchet MS" w:cs="Arial"/>
          <w:sz w:val="22"/>
          <w:szCs w:val="22"/>
        </w:rPr>
        <w:t>____________________________________________________________________________</w:t>
      </w:r>
    </w:p>
    <w:p w14:paraId="47D55D49" w14:textId="63B8C189" w:rsidR="00E004B4" w:rsidRPr="001736FD" w:rsidRDefault="00E004B4" w:rsidP="00D20926">
      <w:pPr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before="120" w:line="360" w:lineRule="auto"/>
        <w:jc w:val="both"/>
        <w:rPr>
          <w:rFonts w:ascii="Trebuchet MS" w:hAnsi="Trebuchet MS" w:cs="Arial"/>
          <w:sz w:val="22"/>
          <w:szCs w:val="22"/>
        </w:rPr>
      </w:pPr>
      <w:r w:rsidRPr="001736FD">
        <w:rPr>
          <w:rFonts w:ascii="Trebuchet MS" w:hAnsi="Trebuchet MS" w:cs="Arial"/>
          <w:sz w:val="22"/>
          <w:szCs w:val="22"/>
        </w:rPr>
        <w:t>____________________________________________________________________________</w:t>
      </w:r>
    </w:p>
    <w:p w14:paraId="5F6887F8" w14:textId="41E59430" w:rsidR="00E004B4" w:rsidRPr="001736FD" w:rsidRDefault="00E004B4" w:rsidP="00D20926">
      <w:pPr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before="120" w:line="360" w:lineRule="auto"/>
        <w:jc w:val="both"/>
        <w:rPr>
          <w:rFonts w:ascii="Trebuchet MS" w:hAnsi="Trebuchet MS" w:cs="Arial"/>
          <w:sz w:val="22"/>
          <w:szCs w:val="22"/>
        </w:rPr>
      </w:pPr>
      <w:r w:rsidRPr="001736FD">
        <w:rPr>
          <w:rFonts w:ascii="Trebuchet MS" w:hAnsi="Trebuchet MS" w:cs="Arial"/>
          <w:sz w:val="22"/>
          <w:szCs w:val="22"/>
        </w:rPr>
        <w:t>____________________________________________________________________________</w:t>
      </w:r>
    </w:p>
    <w:p w14:paraId="483515C0" w14:textId="77777777" w:rsidR="00E004B4" w:rsidRPr="001736FD" w:rsidRDefault="00E004B4" w:rsidP="009E163F">
      <w:pPr>
        <w:pStyle w:val="Corpodeltesto2"/>
        <w:ind w:left="238"/>
        <w:rPr>
          <w:rFonts w:ascii="Trebuchet MS" w:hAnsi="Trebuchet MS" w:cs="Arial"/>
          <w:sz w:val="22"/>
          <w:szCs w:val="22"/>
        </w:rPr>
      </w:pPr>
    </w:p>
    <w:p w14:paraId="37904CBA" w14:textId="5E124002" w:rsidR="00AE22F1" w:rsidRPr="001736FD" w:rsidRDefault="00AE22F1" w:rsidP="00017EEE">
      <w:pPr>
        <w:pStyle w:val="Corpodeltesto2"/>
        <w:spacing w:line="360" w:lineRule="auto"/>
        <w:ind w:left="238"/>
        <w:rPr>
          <w:rFonts w:ascii="Trebuchet MS" w:hAnsi="Trebuchet MS" w:cs="Arial"/>
          <w:sz w:val="22"/>
          <w:szCs w:val="22"/>
        </w:rPr>
      </w:pPr>
      <w:r w:rsidRPr="001736FD">
        <w:rPr>
          <w:rFonts w:ascii="Trebuchet MS" w:hAnsi="Trebuchet MS" w:cs="Arial"/>
          <w:sz w:val="22"/>
          <w:szCs w:val="22"/>
        </w:rPr>
        <w:t>L’indirizzo di posta elettronica certificata PEC al quale invia</w:t>
      </w:r>
      <w:r w:rsidR="00017EEE" w:rsidRPr="001736FD">
        <w:rPr>
          <w:rFonts w:ascii="Trebuchet MS" w:hAnsi="Trebuchet MS" w:cs="Arial"/>
          <w:sz w:val="22"/>
          <w:szCs w:val="22"/>
        </w:rPr>
        <w:t>re</w:t>
      </w:r>
      <w:r w:rsidRPr="001736FD">
        <w:rPr>
          <w:rFonts w:ascii="Trebuchet MS" w:hAnsi="Trebuchet MS" w:cs="Arial"/>
          <w:sz w:val="22"/>
          <w:szCs w:val="22"/>
        </w:rPr>
        <w:t xml:space="preserve"> </w:t>
      </w:r>
      <w:r w:rsidR="00017EEE" w:rsidRPr="001736FD">
        <w:rPr>
          <w:rFonts w:ascii="Trebuchet MS" w:hAnsi="Trebuchet MS" w:cs="Arial"/>
          <w:sz w:val="22"/>
          <w:szCs w:val="22"/>
        </w:rPr>
        <w:t xml:space="preserve">comunicazioni ed </w:t>
      </w:r>
      <w:r w:rsidRPr="001736FD">
        <w:rPr>
          <w:rFonts w:ascii="Trebuchet MS" w:hAnsi="Trebuchet MS" w:cs="Arial"/>
          <w:sz w:val="22"/>
          <w:szCs w:val="22"/>
        </w:rPr>
        <w:t xml:space="preserve">eventuali richieste di chiarimenti </w:t>
      </w:r>
      <w:r w:rsidR="00017EEE" w:rsidRPr="001736FD">
        <w:rPr>
          <w:rFonts w:ascii="Trebuchet MS" w:hAnsi="Trebuchet MS" w:cs="Arial"/>
          <w:sz w:val="22"/>
          <w:szCs w:val="22"/>
        </w:rPr>
        <w:t>è</w:t>
      </w:r>
      <w:r w:rsidR="002543F3" w:rsidRPr="001736FD">
        <w:rPr>
          <w:rFonts w:ascii="Trebuchet MS" w:hAnsi="Trebuchet MS" w:cs="Arial"/>
          <w:sz w:val="22"/>
          <w:szCs w:val="22"/>
        </w:rPr>
        <w:t>/</w:t>
      </w:r>
      <w:r w:rsidR="002543F3" w:rsidRPr="001736FD">
        <w:rPr>
          <w:rFonts w:ascii="Trebuchet MS" w:hAnsi="Trebuchet MS"/>
        </w:rPr>
        <w:t xml:space="preserve"> </w:t>
      </w:r>
      <w:proofErr w:type="spellStart"/>
      <w:r w:rsidR="002543F3" w:rsidRPr="001736FD">
        <w:rPr>
          <w:rFonts w:ascii="Trebuchet MS" w:hAnsi="Trebuchet MS" w:cs="Arial"/>
          <w:sz w:val="22"/>
          <w:szCs w:val="22"/>
        </w:rPr>
        <w:t>Naslov</w:t>
      </w:r>
      <w:proofErr w:type="spellEnd"/>
      <w:r w:rsidR="002543F3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2543F3" w:rsidRPr="001736FD">
        <w:rPr>
          <w:rFonts w:ascii="Trebuchet MS" w:hAnsi="Trebuchet MS" w:cs="Arial"/>
          <w:sz w:val="22"/>
          <w:szCs w:val="22"/>
        </w:rPr>
        <w:t>varnega</w:t>
      </w:r>
      <w:proofErr w:type="spellEnd"/>
      <w:r w:rsidR="002543F3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2543F3" w:rsidRPr="001736FD">
        <w:rPr>
          <w:rFonts w:ascii="Trebuchet MS" w:hAnsi="Trebuchet MS" w:cs="Arial"/>
          <w:sz w:val="22"/>
          <w:szCs w:val="22"/>
        </w:rPr>
        <w:t>elektronskega</w:t>
      </w:r>
      <w:proofErr w:type="spellEnd"/>
      <w:r w:rsidR="002543F3" w:rsidRPr="001736FD">
        <w:rPr>
          <w:rFonts w:ascii="Trebuchet MS" w:hAnsi="Trebuchet MS" w:cs="Arial"/>
          <w:sz w:val="22"/>
          <w:szCs w:val="22"/>
        </w:rPr>
        <w:t xml:space="preserve"> predala, </w:t>
      </w:r>
      <w:proofErr w:type="spellStart"/>
      <w:r w:rsidR="002543F3" w:rsidRPr="001736FD">
        <w:rPr>
          <w:rFonts w:ascii="Trebuchet MS" w:hAnsi="Trebuchet MS" w:cs="Arial"/>
          <w:sz w:val="22"/>
          <w:szCs w:val="22"/>
        </w:rPr>
        <w:t>kamor</w:t>
      </w:r>
      <w:proofErr w:type="spellEnd"/>
      <w:r w:rsidR="002543F3" w:rsidRPr="001736FD">
        <w:rPr>
          <w:rFonts w:ascii="Trebuchet MS" w:hAnsi="Trebuchet MS" w:cs="Arial"/>
          <w:sz w:val="22"/>
          <w:szCs w:val="22"/>
        </w:rPr>
        <w:t xml:space="preserve"> se </w:t>
      </w:r>
      <w:proofErr w:type="spellStart"/>
      <w:r w:rsidR="002543F3" w:rsidRPr="001736FD">
        <w:rPr>
          <w:rFonts w:ascii="Trebuchet MS" w:hAnsi="Trebuchet MS" w:cs="Arial"/>
          <w:sz w:val="22"/>
          <w:szCs w:val="22"/>
        </w:rPr>
        <w:t>pošiljajo</w:t>
      </w:r>
      <w:proofErr w:type="spellEnd"/>
      <w:r w:rsidR="002543F3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2543F3" w:rsidRPr="001736FD">
        <w:rPr>
          <w:rFonts w:ascii="Trebuchet MS" w:hAnsi="Trebuchet MS" w:cs="Arial"/>
          <w:sz w:val="22"/>
          <w:szCs w:val="22"/>
        </w:rPr>
        <w:t>obvestila</w:t>
      </w:r>
      <w:proofErr w:type="spellEnd"/>
      <w:r w:rsidR="002543F3" w:rsidRPr="001736FD"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 w:rsidR="002543F3" w:rsidRPr="001736FD">
        <w:rPr>
          <w:rFonts w:ascii="Trebuchet MS" w:hAnsi="Trebuchet MS" w:cs="Arial"/>
          <w:sz w:val="22"/>
          <w:szCs w:val="22"/>
        </w:rPr>
        <w:t>morebitne</w:t>
      </w:r>
      <w:proofErr w:type="spellEnd"/>
      <w:r w:rsidR="002543F3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2543F3" w:rsidRPr="001736FD">
        <w:rPr>
          <w:rFonts w:ascii="Trebuchet MS" w:hAnsi="Trebuchet MS" w:cs="Arial"/>
          <w:sz w:val="22"/>
          <w:szCs w:val="22"/>
        </w:rPr>
        <w:t>zahteve</w:t>
      </w:r>
      <w:proofErr w:type="spellEnd"/>
      <w:r w:rsidR="002543F3" w:rsidRPr="001736FD">
        <w:rPr>
          <w:rFonts w:ascii="Trebuchet MS" w:hAnsi="Trebuchet MS" w:cs="Arial"/>
          <w:sz w:val="22"/>
          <w:szCs w:val="22"/>
        </w:rPr>
        <w:t xml:space="preserve"> za </w:t>
      </w:r>
      <w:proofErr w:type="spellStart"/>
      <w:proofErr w:type="gramStart"/>
      <w:r w:rsidR="002543F3" w:rsidRPr="001736FD">
        <w:rPr>
          <w:rFonts w:ascii="Trebuchet MS" w:hAnsi="Trebuchet MS" w:cs="Arial"/>
          <w:sz w:val="22"/>
          <w:szCs w:val="22"/>
        </w:rPr>
        <w:t>pojasnila</w:t>
      </w:r>
      <w:proofErr w:type="spellEnd"/>
      <w:r w:rsidR="00017EEE" w:rsidRPr="001736FD">
        <w:rPr>
          <w:rFonts w:ascii="Trebuchet MS" w:hAnsi="Trebuchet MS" w:cs="Arial"/>
          <w:sz w:val="22"/>
          <w:szCs w:val="22"/>
        </w:rPr>
        <w:t xml:space="preserve"> </w:t>
      </w:r>
      <w:r w:rsidRPr="001736FD">
        <w:rPr>
          <w:rFonts w:ascii="Trebuchet MS" w:hAnsi="Trebuchet MS" w:cs="Arial"/>
          <w:sz w:val="22"/>
          <w:szCs w:val="22"/>
        </w:rPr>
        <w:t xml:space="preserve"> _</w:t>
      </w:r>
      <w:proofErr w:type="gramEnd"/>
      <w:r w:rsidRPr="001736FD">
        <w:rPr>
          <w:rFonts w:ascii="Trebuchet MS" w:hAnsi="Trebuchet MS" w:cs="Arial"/>
          <w:sz w:val="22"/>
          <w:szCs w:val="22"/>
        </w:rPr>
        <w:t>____________________________________________</w:t>
      </w:r>
      <w:r w:rsidR="00017EEE" w:rsidRPr="001736FD">
        <w:rPr>
          <w:rFonts w:ascii="Trebuchet MS" w:hAnsi="Trebuchet MS" w:cs="Arial"/>
          <w:sz w:val="22"/>
          <w:szCs w:val="22"/>
        </w:rPr>
        <w:t>__________</w:t>
      </w:r>
    </w:p>
    <w:p w14:paraId="3E53849E" w14:textId="77777777" w:rsidR="000467EA" w:rsidRPr="001736FD" w:rsidRDefault="000467EA" w:rsidP="00017EEE">
      <w:pPr>
        <w:pStyle w:val="Corpodeltesto2"/>
        <w:spacing w:line="360" w:lineRule="auto"/>
        <w:ind w:left="238"/>
        <w:rPr>
          <w:rFonts w:ascii="Trebuchet MS" w:hAnsi="Trebuchet MS" w:cs="Arial"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45"/>
        <w:gridCol w:w="4392"/>
      </w:tblGrid>
      <w:tr w:rsidR="0012436A" w:rsidRPr="001736FD" w14:paraId="7C9109BC" w14:textId="77777777" w:rsidTr="009D6B28">
        <w:tc>
          <w:tcPr>
            <w:tcW w:w="5245" w:type="dxa"/>
            <w:shd w:val="clear" w:color="auto" w:fill="CCFF99"/>
          </w:tcPr>
          <w:p w14:paraId="3669923E" w14:textId="77777777" w:rsidR="0012436A" w:rsidRPr="001736FD" w:rsidRDefault="0012436A" w:rsidP="009D6B28">
            <w:pPr>
              <w:pStyle w:val="Default"/>
              <w:jc w:val="center"/>
              <w:rPr>
                <w:rFonts w:ascii="Trebuchet MS" w:hAnsi="Trebuchet MS"/>
              </w:rPr>
            </w:pPr>
            <w:r w:rsidRPr="001736FD">
              <w:rPr>
                <w:rFonts w:ascii="Trebuchet MS" w:hAnsi="Trebuchet MS" w:cs="Arial"/>
                <w:b/>
                <w:sz w:val="22"/>
                <w:szCs w:val="22"/>
                <w:u w:val="single"/>
              </w:rPr>
              <w:t>A tal fine dichiara i seguenti</w:t>
            </w:r>
          </w:p>
          <w:p w14:paraId="0B1C1C02" w14:textId="77777777" w:rsidR="0012436A" w:rsidRPr="001736FD" w:rsidRDefault="0012436A" w:rsidP="009D6B28">
            <w:pPr>
              <w:pStyle w:val="Default"/>
              <w:jc w:val="center"/>
              <w:rPr>
                <w:rFonts w:ascii="Trebuchet MS" w:hAnsi="Trebuchet MS"/>
              </w:rPr>
            </w:pPr>
            <w:r w:rsidRPr="001736FD">
              <w:rPr>
                <w:rFonts w:ascii="Trebuchet MS" w:hAnsi="Trebuchet MS" w:cs="Arial"/>
                <w:b/>
                <w:sz w:val="22"/>
                <w:szCs w:val="22"/>
                <w:u w:val="single"/>
              </w:rPr>
              <w:t>requisiti per la partecipazione:</w:t>
            </w:r>
          </w:p>
        </w:tc>
        <w:tc>
          <w:tcPr>
            <w:tcW w:w="4392" w:type="dxa"/>
            <w:tcBorders>
              <w:left w:val="single" w:sz="2" w:space="0" w:color="000000"/>
            </w:tcBorders>
            <w:shd w:val="clear" w:color="auto" w:fill="CCFF99"/>
          </w:tcPr>
          <w:p w14:paraId="506B3724" w14:textId="77777777" w:rsidR="0012436A" w:rsidRPr="001736FD" w:rsidRDefault="0012436A" w:rsidP="009D6B28">
            <w:pPr>
              <w:pStyle w:val="Default"/>
              <w:jc w:val="center"/>
              <w:rPr>
                <w:rFonts w:ascii="Trebuchet MS" w:hAnsi="Trebuchet MS"/>
              </w:rPr>
            </w:pPr>
            <w:r w:rsidRPr="001736FD">
              <w:rPr>
                <w:rFonts w:ascii="Trebuchet MS" w:hAnsi="Trebuchet MS" w:cs="Arial"/>
                <w:b/>
                <w:sz w:val="22"/>
                <w:szCs w:val="22"/>
                <w:u w:val="single"/>
              </w:rPr>
              <w:t xml:space="preserve">V </w:t>
            </w:r>
            <w:proofErr w:type="spellStart"/>
            <w:r w:rsidRPr="001736FD">
              <w:rPr>
                <w:rFonts w:ascii="Trebuchet MS" w:hAnsi="Trebuchet MS" w:cs="Arial"/>
                <w:b/>
                <w:sz w:val="22"/>
                <w:szCs w:val="22"/>
                <w:u w:val="single"/>
              </w:rPr>
              <w:t>ta</w:t>
            </w:r>
            <w:proofErr w:type="spellEnd"/>
            <w:r w:rsidRPr="001736FD">
              <w:rPr>
                <w:rFonts w:ascii="Trebuchet MS" w:hAnsi="Trebuchet MS" w:cs="Arial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736FD">
              <w:rPr>
                <w:rFonts w:ascii="Trebuchet MS" w:hAnsi="Trebuchet MS" w:cs="Arial"/>
                <w:b/>
                <w:sz w:val="22"/>
                <w:szCs w:val="22"/>
                <w:u w:val="single"/>
              </w:rPr>
              <w:t>namen</w:t>
            </w:r>
            <w:proofErr w:type="spellEnd"/>
            <w:r w:rsidRPr="001736FD">
              <w:rPr>
                <w:rFonts w:ascii="Trebuchet MS" w:hAnsi="Trebuchet MS" w:cs="Arial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736FD">
              <w:rPr>
                <w:rFonts w:ascii="Trebuchet MS" w:hAnsi="Trebuchet MS" w:cs="Arial"/>
                <w:b/>
                <w:sz w:val="22"/>
                <w:szCs w:val="22"/>
                <w:u w:val="single"/>
              </w:rPr>
              <w:t>izjavlja</w:t>
            </w:r>
            <w:proofErr w:type="spellEnd"/>
            <w:r w:rsidRPr="001736FD">
              <w:rPr>
                <w:rFonts w:ascii="Trebuchet MS" w:hAnsi="Trebuchet MS" w:cs="Arial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736FD">
              <w:rPr>
                <w:rFonts w:ascii="Trebuchet MS" w:hAnsi="Trebuchet MS" w:cs="Arial"/>
                <w:b/>
                <w:sz w:val="22"/>
                <w:szCs w:val="22"/>
                <w:u w:val="single"/>
              </w:rPr>
              <w:t>sle</w:t>
            </w:r>
            <w:r w:rsidRPr="001736FD">
              <w:rPr>
                <w:rFonts w:ascii="Trebuchet MS" w:hAnsi="Trebuchet MS" w:cs="Arial"/>
                <w:b/>
                <w:sz w:val="22"/>
                <w:szCs w:val="22"/>
                <w:u w:val="single"/>
                <w:lang w:val="sl-SI"/>
              </w:rPr>
              <w:t>deče</w:t>
            </w:r>
            <w:proofErr w:type="spellEnd"/>
          </w:p>
          <w:p w14:paraId="3C2F45AE" w14:textId="77777777" w:rsidR="0012436A" w:rsidRPr="001736FD" w:rsidRDefault="0012436A" w:rsidP="009D6B28">
            <w:pPr>
              <w:pStyle w:val="Default"/>
              <w:jc w:val="center"/>
              <w:rPr>
                <w:rFonts w:ascii="Trebuchet MS" w:hAnsi="Trebuchet MS"/>
              </w:rPr>
            </w:pPr>
            <w:r w:rsidRPr="001736FD">
              <w:rPr>
                <w:rFonts w:ascii="Trebuchet MS" w:hAnsi="Trebuchet MS" w:cs="Arial"/>
                <w:b/>
                <w:sz w:val="22"/>
                <w:szCs w:val="22"/>
                <w:u w:val="single"/>
                <w:lang w:val="sl-SI"/>
              </w:rPr>
              <w:t>pogoje</w:t>
            </w:r>
            <w:r w:rsidRPr="001736FD">
              <w:rPr>
                <w:rFonts w:ascii="Trebuchet MS" w:hAnsi="Trebuchet MS" w:cs="Arial"/>
                <w:b/>
                <w:sz w:val="22"/>
                <w:szCs w:val="22"/>
                <w:u w:val="single"/>
              </w:rPr>
              <w:t xml:space="preserve"> za </w:t>
            </w:r>
            <w:proofErr w:type="spellStart"/>
            <w:r w:rsidRPr="001736FD">
              <w:rPr>
                <w:rFonts w:ascii="Trebuchet MS" w:hAnsi="Trebuchet MS" w:cs="Arial"/>
                <w:b/>
                <w:sz w:val="22"/>
                <w:szCs w:val="22"/>
                <w:u w:val="single"/>
              </w:rPr>
              <w:t>prijavo</w:t>
            </w:r>
            <w:proofErr w:type="spellEnd"/>
            <w:r w:rsidRPr="001736FD">
              <w:rPr>
                <w:rFonts w:ascii="Trebuchet MS" w:hAnsi="Trebuchet MS" w:cs="Arial"/>
                <w:b/>
                <w:sz w:val="22"/>
                <w:szCs w:val="22"/>
                <w:u w:val="single"/>
              </w:rPr>
              <w:t>:</w:t>
            </w:r>
          </w:p>
        </w:tc>
      </w:tr>
    </w:tbl>
    <w:p w14:paraId="632F7638" w14:textId="77777777" w:rsidR="0012436A" w:rsidRPr="001736FD" w:rsidRDefault="0012436A" w:rsidP="0012436A">
      <w:pPr>
        <w:pStyle w:val="Default"/>
        <w:spacing w:before="60" w:after="60"/>
        <w:jc w:val="both"/>
        <w:rPr>
          <w:rFonts w:ascii="Trebuchet MS" w:hAnsi="Trebuchet MS" w:cs="Arial"/>
          <w:sz w:val="18"/>
          <w:szCs w:val="18"/>
        </w:rPr>
      </w:pPr>
    </w:p>
    <w:p w14:paraId="2ED7252D" w14:textId="77777777" w:rsidR="0012436A" w:rsidRPr="001736FD" w:rsidRDefault="0012436A" w:rsidP="0012436A">
      <w:pPr>
        <w:pStyle w:val="Default"/>
        <w:spacing w:before="60" w:after="60"/>
        <w:jc w:val="center"/>
        <w:rPr>
          <w:rFonts w:ascii="Trebuchet MS" w:hAnsi="Trebuchet MS" w:cs="Arial"/>
          <w:b/>
          <w:sz w:val="18"/>
          <w:szCs w:val="18"/>
        </w:rPr>
      </w:pPr>
      <w:r w:rsidRPr="001736FD">
        <w:rPr>
          <w:rFonts w:ascii="Trebuchet MS" w:hAnsi="Trebuchet MS" w:cs="Arial"/>
          <w:b/>
          <w:sz w:val="18"/>
          <w:szCs w:val="18"/>
        </w:rPr>
        <w:t>1)</w:t>
      </w:r>
    </w:p>
    <w:p w14:paraId="0EB9F93B" w14:textId="77777777" w:rsidR="0012436A" w:rsidRPr="001736FD" w:rsidRDefault="0012436A" w:rsidP="0012436A">
      <w:pPr>
        <w:pStyle w:val="Default"/>
        <w:spacing w:before="60" w:after="60"/>
        <w:jc w:val="both"/>
        <w:rPr>
          <w:rFonts w:ascii="Trebuchet MS" w:hAnsi="Trebuchet MS" w:cs="Arial"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83"/>
        <w:gridCol w:w="4880"/>
      </w:tblGrid>
      <w:tr w:rsidR="0012436A" w:rsidRPr="001736FD" w14:paraId="6CC57CB6" w14:textId="77777777" w:rsidTr="00DD766C">
        <w:trPr>
          <w:trHeight w:val="1549"/>
        </w:trPr>
        <w:tc>
          <w:tcPr>
            <w:tcW w:w="4883" w:type="dxa"/>
            <w:shd w:val="clear" w:color="auto" w:fill="FFFFFF"/>
          </w:tcPr>
          <w:p w14:paraId="0F9B03A9" w14:textId="77777777" w:rsidR="0012436A" w:rsidRPr="001736FD" w:rsidRDefault="0012436A" w:rsidP="009D6B28">
            <w:pPr>
              <w:pStyle w:val="Default"/>
              <w:jc w:val="both"/>
              <w:rPr>
                <w:rFonts w:ascii="Trebuchet MS" w:hAnsi="Trebuchet MS" w:cs="Arial"/>
                <w:sz w:val="18"/>
                <w:szCs w:val="18"/>
                <w:lang w:val="sl-SI" w:bidi="sl-SI"/>
              </w:rPr>
            </w:pPr>
            <w:proofErr w:type="spellStart"/>
            <w:r w:rsidRPr="001736F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>Sono</w:t>
            </w:r>
            <w:proofErr w:type="spellEnd"/>
            <w:r w:rsidRPr="001736F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 xml:space="preserve"> in </w:t>
            </w:r>
            <w:proofErr w:type="spellStart"/>
            <w:r w:rsidRPr="001736F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>possesso</w:t>
            </w:r>
            <w:proofErr w:type="spellEnd"/>
            <w:r w:rsidRPr="001736F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 xml:space="preserve"> </w:t>
            </w:r>
            <w:proofErr w:type="spellStart"/>
            <w:r w:rsidRPr="001736F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>dei</w:t>
            </w:r>
            <w:proofErr w:type="spellEnd"/>
            <w:r w:rsidRPr="001736F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 xml:space="preserve"> </w:t>
            </w:r>
            <w:proofErr w:type="spellStart"/>
            <w:r w:rsidRPr="001736F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>requisiti</w:t>
            </w:r>
            <w:proofErr w:type="spellEnd"/>
            <w:r w:rsidRPr="001736F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 xml:space="preserve"> di </w:t>
            </w:r>
            <w:proofErr w:type="spellStart"/>
            <w:r w:rsidRPr="001736F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>idoneità</w:t>
            </w:r>
            <w:proofErr w:type="spellEnd"/>
            <w:r w:rsidRPr="001736F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 xml:space="preserve"> di </w:t>
            </w:r>
            <w:proofErr w:type="spellStart"/>
            <w:r w:rsidRPr="001736F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>cui</w:t>
            </w:r>
            <w:proofErr w:type="spellEnd"/>
            <w:r w:rsidRPr="001736F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 xml:space="preserve"> </w:t>
            </w:r>
            <w:proofErr w:type="spellStart"/>
            <w:r w:rsidRPr="001736F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>all’art</w:t>
            </w:r>
            <w:proofErr w:type="spellEnd"/>
            <w:r w:rsidRPr="001736F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 xml:space="preserve">. 80 del </w:t>
            </w:r>
            <w:proofErr w:type="spellStart"/>
            <w:r w:rsidRPr="001736F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>D.lgs</w:t>
            </w:r>
            <w:proofErr w:type="spellEnd"/>
            <w:r w:rsidRPr="001736F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 xml:space="preserve"> 50/2016 e </w:t>
            </w:r>
            <w:proofErr w:type="spellStart"/>
            <w:r w:rsidRPr="001736F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>s.m.i</w:t>
            </w:r>
            <w:proofErr w:type="spellEnd"/>
            <w:r w:rsidRPr="001736F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 xml:space="preserve"> </w:t>
            </w:r>
          </w:p>
          <w:p w14:paraId="48E818DA" w14:textId="77777777" w:rsidR="0012436A" w:rsidRPr="001736FD" w:rsidRDefault="0012436A" w:rsidP="009D6B28">
            <w:pPr>
              <w:pStyle w:val="Default"/>
              <w:jc w:val="both"/>
              <w:rPr>
                <w:rFonts w:ascii="Trebuchet MS" w:hAnsi="Trebuchet MS" w:cs="Arial"/>
                <w:sz w:val="18"/>
                <w:szCs w:val="18"/>
                <w:lang w:val="sl-SI" w:bidi="sl-SI"/>
              </w:rPr>
            </w:pPr>
          </w:p>
          <w:tbl>
            <w:tblPr>
              <w:tblW w:w="0" w:type="auto"/>
              <w:tblInd w:w="5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55"/>
              <w:gridCol w:w="797"/>
            </w:tblGrid>
            <w:tr w:rsidR="0012436A" w:rsidRPr="001736FD" w14:paraId="4FE00B5F" w14:textId="77777777" w:rsidTr="00DD766C">
              <w:trPr>
                <w:trHeight w:val="246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B0E2E5A" w14:textId="77777777" w:rsidR="0012436A" w:rsidRPr="001736FD" w:rsidRDefault="0012436A" w:rsidP="009D6B28">
                  <w:pPr>
                    <w:pStyle w:val="Contenutotabella"/>
                    <w:snapToGrid w:val="0"/>
                    <w:jc w:val="center"/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</w:p>
              </w:tc>
              <w:tc>
                <w:tcPr>
                  <w:tcW w:w="79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3A14ED4A" w14:textId="77777777" w:rsidR="0012436A" w:rsidRPr="001736FD" w:rsidRDefault="0012436A" w:rsidP="009D6B28">
                  <w:pPr>
                    <w:pStyle w:val="Contenutotabella"/>
                    <w:jc w:val="center"/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  <w:r w:rsidRPr="001736FD"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  <w:t>si / da</w:t>
                  </w:r>
                </w:p>
              </w:tc>
            </w:tr>
            <w:tr w:rsidR="0012436A" w:rsidRPr="001736FD" w14:paraId="652FD8AC" w14:textId="77777777" w:rsidTr="00DD766C">
              <w:trPr>
                <w:trHeight w:val="275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1210D08" w14:textId="77777777" w:rsidR="0012436A" w:rsidRPr="001736FD" w:rsidRDefault="0012436A" w:rsidP="009D6B28">
                  <w:pPr>
                    <w:pStyle w:val="Contenutotabella"/>
                    <w:snapToGrid w:val="0"/>
                    <w:jc w:val="center"/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</w:p>
              </w:tc>
              <w:tc>
                <w:tcPr>
                  <w:tcW w:w="79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4BFDDDB9" w14:textId="77777777" w:rsidR="0012436A" w:rsidRPr="001736FD" w:rsidRDefault="0012436A" w:rsidP="009D6B28">
                  <w:pPr>
                    <w:pStyle w:val="Contenutotabella"/>
                    <w:jc w:val="center"/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  <w:r w:rsidRPr="001736FD"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  <w:t>no / ne</w:t>
                  </w:r>
                </w:p>
              </w:tc>
            </w:tr>
          </w:tbl>
          <w:p w14:paraId="77982FD9" w14:textId="77777777" w:rsidR="0012436A" w:rsidRPr="001736FD" w:rsidRDefault="0012436A" w:rsidP="009D6B28">
            <w:pPr>
              <w:pStyle w:val="Default"/>
              <w:jc w:val="both"/>
              <w:rPr>
                <w:rFonts w:ascii="Trebuchet MS" w:hAnsi="Trebuchet MS" w:cs="Arial"/>
                <w:sz w:val="18"/>
                <w:szCs w:val="18"/>
                <w:lang w:val="sl-SI" w:bidi="sl-SI"/>
              </w:rPr>
            </w:pPr>
          </w:p>
        </w:tc>
        <w:tc>
          <w:tcPr>
            <w:tcW w:w="4880" w:type="dxa"/>
            <w:shd w:val="clear" w:color="auto" w:fill="FFFFFF"/>
          </w:tcPr>
          <w:p w14:paraId="24709138" w14:textId="77777777" w:rsidR="0012436A" w:rsidRPr="001736FD" w:rsidRDefault="0012436A" w:rsidP="009D6B28">
            <w:pPr>
              <w:pStyle w:val="LO-Normal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1736FD">
              <w:rPr>
                <w:rFonts w:ascii="Trebuchet MS" w:hAnsi="Trebuchet MS" w:cs="Arial"/>
                <w:sz w:val="18"/>
                <w:szCs w:val="18"/>
              </w:rPr>
              <w:t>Izpolnjuje pogoje iz 80. člena Zakonodajne uredbe 50/2016 z naknadnimi spremembami in dopolnitvami.</w:t>
            </w:r>
          </w:p>
          <w:p w14:paraId="0D7FCEB7" w14:textId="77777777" w:rsidR="0012436A" w:rsidRPr="001736FD" w:rsidRDefault="0012436A" w:rsidP="009D6B28">
            <w:pPr>
              <w:pStyle w:val="LO-Normal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  <w:tbl>
            <w:tblPr>
              <w:tblW w:w="0" w:type="auto"/>
              <w:tblInd w:w="5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55"/>
              <w:gridCol w:w="797"/>
            </w:tblGrid>
            <w:tr w:rsidR="0012436A" w:rsidRPr="001736FD" w14:paraId="2FDF7E8B" w14:textId="77777777" w:rsidTr="00DD766C">
              <w:trPr>
                <w:trHeight w:val="246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B29ECE3" w14:textId="77777777" w:rsidR="0012436A" w:rsidRPr="001736FD" w:rsidRDefault="0012436A" w:rsidP="009D6B28">
                  <w:pPr>
                    <w:pStyle w:val="Contenutotabella"/>
                    <w:snapToGrid w:val="0"/>
                    <w:jc w:val="center"/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</w:p>
              </w:tc>
              <w:tc>
                <w:tcPr>
                  <w:tcW w:w="79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1271B954" w14:textId="77777777" w:rsidR="0012436A" w:rsidRPr="001736FD" w:rsidRDefault="0012436A" w:rsidP="009D6B28">
                  <w:pPr>
                    <w:pStyle w:val="Contenutotabella"/>
                    <w:jc w:val="center"/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  <w:r w:rsidRPr="001736FD"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  <w:t>si / da</w:t>
                  </w:r>
                </w:p>
              </w:tc>
            </w:tr>
            <w:tr w:rsidR="0012436A" w:rsidRPr="001736FD" w14:paraId="60514558" w14:textId="77777777" w:rsidTr="00DD766C">
              <w:trPr>
                <w:trHeight w:val="275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C0668B9" w14:textId="77777777" w:rsidR="0012436A" w:rsidRPr="001736FD" w:rsidRDefault="0012436A" w:rsidP="009D6B28">
                  <w:pPr>
                    <w:pStyle w:val="Contenutotabella"/>
                    <w:snapToGrid w:val="0"/>
                    <w:jc w:val="center"/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</w:p>
              </w:tc>
              <w:tc>
                <w:tcPr>
                  <w:tcW w:w="79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0CEC4CF7" w14:textId="77777777" w:rsidR="0012436A" w:rsidRPr="001736FD" w:rsidRDefault="0012436A" w:rsidP="009D6B28">
                  <w:pPr>
                    <w:pStyle w:val="Contenutotabella"/>
                    <w:jc w:val="center"/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  <w:r w:rsidRPr="001736FD"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  <w:t>no / ne</w:t>
                  </w:r>
                </w:p>
              </w:tc>
            </w:tr>
          </w:tbl>
          <w:p w14:paraId="28DE21DA" w14:textId="77777777" w:rsidR="0012436A" w:rsidRPr="001736FD" w:rsidRDefault="0012436A" w:rsidP="009D6B28">
            <w:pPr>
              <w:rPr>
                <w:rFonts w:ascii="Trebuchet MS" w:hAnsi="Trebuchet MS"/>
              </w:rPr>
            </w:pPr>
          </w:p>
        </w:tc>
      </w:tr>
    </w:tbl>
    <w:p w14:paraId="6F4E4E1F" w14:textId="77777777" w:rsidR="0012436A" w:rsidRPr="001736FD" w:rsidRDefault="0012436A" w:rsidP="0012436A">
      <w:pPr>
        <w:pStyle w:val="Default"/>
        <w:spacing w:before="60" w:after="60"/>
        <w:jc w:val="center"/>
        <w:rPr>
          <w:rFonts w:ascii="Trebuchet MS" w:hAnsi="Trebuchet MS" w:cs="Arial"/>
          <w:b/>
          <w:sz w:val="18"/>
          <w:szCs w:val="18"/>
        </w:rPr>
      </w:pPr>
    </w:p>
    <w:p w14:paraId="2A17ECC8" w14:textId="77777777" w:rsidR="0012436A" w:rsidRPr="001736FD" w:rsidRDefault="0012436A" w:rsidP="0012436A">
      <w:pPr>
        <w:pStyle w:val="Default"/>
        <w:spacing w:before="60" w:after="60"/>
        <w:jc w:val="center"/>
        <w:rPr>
          <w:rFonts w:ascii="Trebuchet MS" w:hAnsi="Trebuchet MS" w:cs="Arial"/>
          <w:b/>
          <w:sz w:val="18"/>
          <w:szCs w:val="18"/>
        </w:rPr>
      </w:pPr>
      <w:r w:rsidRPr="001736FD">
        <w:rPr>
          <w:rFonts w:ascii="Trebuchet MS" w:hAnsi="Trebuchet MS" w:cs="Arial"/>
          <w:b/>
          <w:sz w:val="18"/>
          <w:szCs w:val="18"/>
        </w:rPr>
        <w:t>2)</w:t>
      </w:r>
    </w:p>
    <w:p w14:paraId="72E36F53" w14:textId="77777777" w:rsidR="0012436A" w:rsidRPr="001736FD" w:rsidRDefault="0012436A" w:rsidP="0012436A">
      <w:pPr>
        <w:pStyle w:val="Default"/>
        <w:spacing w:before="60" w:after="60"/>
        <w:jc w:val="both"/>
        <w:rPr>
          <w:rFonts w:ascii="Trebuchet MS" w:hAnsi="Trebuchet MS" w:cs="Arial"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83"/>
        <w:gridCol w:w="4880"/>
      </w:tblGrid>
      <w:tr w:rsidR="0012436A" w:rsidRPr="001736FD" w14:paraId="4823D339" w14:textId="77777777" w:rsidTr="00DD766C">
        <w:trPr>
          <w:trHeight w:val="1623"/>
        </w:trPr>
        <w:tc>
          <w:tcPr>
            <w:tcW w:w="4883" w:type="dxa"/>
            <w:shd w:val="clear" w:color="auto" w:fill="FFFFFF"/>
          </w:tcPr>
          <w:p w14:paraId="1A32A59C" w14:textId="77777777" w:rsidR="0012436A" w:rsidRPr="001736FD" w:rsidRDefault="0012436A" w:rsidP="009D6B28">
            <w:pPr>
              <w:pStyle w:val="Default"/>
              <w:jc w:val="both"/>
              <w:rPr>
                <w:rFonts w:ascii="Trebuchet MS" w:hAnsi="Trebuchet MS" w:cs="Arial"/>
                <w:sz w:val="18"/>
                <w:szCs w:val="18"/>
                <w:lang w:val="sl-SI" w:bidi="sl-SI"/>
              </w:rPr>
            </w:pPr>
            <w:r w:rsidRPr="001736FD">
              <w:rPr>
                <w:rFonts w:ascii="Trebuchet MS" w:hAnsi="Trebuchet MS" w:cs="Arial"/>
                <w:sz w:val="18"/>
                <w:szCs w:val="18"/>
                <w:lang w:bidi="sl-SI"/>
              </w:rPr>
              <w:lastRenderedPageBreak/>
              <w:t>Regolarità degli obblighi previdenziali in riferimento alla eventuale Cassa previdenziale di riferimento o altra forma di previdenza obbligatoria prevista dalla normativa slovena</w:t>
            </w:r>
            <w:r w:rsidRPr="001736F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 xml:space="preserve"> </w:t>
            </w:r>
          </w:p>
          <w:tbl>
            <w:tblPr>
              <w:tblW w:w="0" w:type="auto"/>
              <w:tblInd w:w="5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55"/>
              <w:gridCol w:w="797"/>
            </w:tblGrid>
            <w:tr w:rsidR="0012436A" w:rsidRPr="001736FD" w14:paraId="08FF97AA" w14:textId="77777777" w:rsidTr="00DD766C">
              <w:trPr>
                <w:trHeight w:val="220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4081F3A" w14:textId="77777777" w:rsidR="0012436A" w:rsidRPr="001736FD" w:rsidRDefault="0012436A" w:rsidP="009D6B28">
                  <w:pPr>
                    <w:pStyle w:val="Contenutotabella"/>
                    <w:snapToGrid w:val="0"/>
                    <w:jc w:val="center"/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</w:p>
              </w:tc>
              <w:tc>
                <w:tcPr>
                  <w:tcW w:w="79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66A2A778" w14:textId="77777777" w:rsidR="0012436A" w:rsidRPr="001736FD" w:rsidRDefault="0012436A" w:rsidP="009D6B28">
                  <w:pPr>
                    <w:pStyle w:val="Contenutotabella"/>
                    <w:jc w:val="center"/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  <w:r w:rsidRPr="001736FD"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  <w:t>si / da</w:t>
                  </w:r>
                </w:p>
              </w:tc>
            </w:tr>
            <w:tr w:rsidR="0012436A" w:rsidRPr="001736FD" w14:paraId="2D6794A1" w14:textId="77777777" w:rsidTr="00DD766C">
              <w:trPr>
                <w:trHeight w:val="246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06A0BE8" w14:textId="77777777" w:rsidR="0012436A" w:rsidRPr="001736FD" w:rsidRDefault="0012436A" w:rsidP="009D6B28">
                  <w:pPr>
                    <w:pStyle w:val="Contenutotabella"/>
                    <w:snapToGrid w:val="0"/>
                    <w:jc w:val="center"/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</w:p>
              </w:tc>
              <w:tc>
                <w:tcPr>
                  <w:tcW w:w="79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0F579123" w14:textId="77777777" w:rsidR="0012436A" w:rsidRPr="001736FD" w:rsidRDefault="0012436A" w:rsidP="009D6B28">
                  <w:pPr>
                    <w:pStyle w:val="Contenutotabella"/>
                    <w:jc w:val="center"/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  <w:r w:rsidRPr="001736FD"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  <w:t>no / ne</w:t>
                  </w:r>
                </w:p>
              </w:tc>
            </w:tr>
          </w:tbl>
          <w:p w14:paraId="79BD9EB4" w14:textId="77777777" w:rsidR="0012436A" w:rsidRPr="001736FD" w:rsidRDefault="0012436A" w:rsidP="009D6B28">
            <w:pPr>
              <w:pStyle w:val="Default"/>
              <w:jc w:val="both"/>
              <w:rPr>
                <w:rFonts w:ascii="Trebuchet MS" w:hAnsi="Trebuchet MS" w:cs="Arial"/>
                <w:sz w:val="18"/>
                <w:szCs w:val="18"/>
                <w:lang w:val="sl-SI" w:bidi="sl-SI"/>
              </w:rPr>
            </w:pPr>
          </w:p>
        </w:tc>
        <w:tc>
          <w:tcPr>
            <w:tcW w:w="4880" w:type="dxa"/>
            <w:shd w:val="clear" w:color="auto" w:fill="FFFFFF"/>
          </w:tcPr>
          <w:p w14:paraId="7A7E64C2" w14:textId="77777777" w:rsidR="0012436A" w:rsidRPr="001736FD" w:rsidRDefault="0012436A" w:rsidP="009D6B28">
            <w:pPr>
              <w:pStyle w:val="LO-Normal"/>
              <w:jc w:val="both"/>
              <w:rPr>
                <w:rFonts w:ascii="Trebuchet MS" w:hAnsi="Trebuchet MS" w:cs="Arial"/>
                <w:color w:val="auto"/>
                <w:sz w:val="18"/>
                <w:szCs w:val="18"/>
              </w:rPr>
            </w:pPr>
            <w:r w:rsidRPr="001736FD">
              <w:rPr>
                <w:rFonts w:ascii="Trebuchet MS" w:hAnsi="Trebuchet MS" w:cs="Arial"/>
                <w:color w:val="auto"/>
                <w:sz w:val="18"/>
                <w:szCs w:val="18"/>
              </w:rPr>
              <w:t>Izpolnjuje obveznosti v zvezi s plačevanjem pokojninskih prispevkov pristojni pokojninski zavarovalnici ali v okviru drugih oblik obveznega pokojninskega zavarovanja v skladu s slovensko zakonodajo</w:t>
            </w:r>
          </w:p>
          <w:tbl>
            <w:tblPr>
              <w:tblW w:w="0" w:type="auto"/>
              <w:tblInd w:w="5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55"/>
              <w:gridCol w:w="797"/>
            </w:tblGrid>
            <w:tr w:rsidR="0012436A" w:rsidRPr="001736FD" w14:paraId="4330576E" w14:textId="77777777" w:rsidTr="00DD766C">
              <w:trPr>
                <w:trHeight w:val="220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DEC72F7" w14:textId="77777777" w:rsidR="0012436A" w:rsidRPr="001736FD" w:rsidRDefault="0012436A" w:rsidP="009D6B28">
                  <w:pPr>
                    <w:pStyle w:val="Contenutotabella"/>
                    <w:snapToGrid w:val="0"/>
                    <w:jc w:val="center"/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</w:p>
              </w:tc>
              <w:tc>
                <w:tcPr>
                  <w:tcW w:w="79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53035DBF" w14:textId="77777777" w:rsidR="0012436A" w:rsidRPr="001736FD" w:rsidRDefault="0012436A" w:rsidP="009D6B28">
                  <w:pPr>
                    <w:pStyle w:val="Contenutotabella"/>
                    <w:jc w:val="center"/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  <w:r w:rsidRPr="001736FD"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  <w:t>si / da</w:t>
                  </w:r>
                </w:p>
              </w:tc>
            </w:tr>
            <w:tr w:rsidR="0012436A" w:rsidRPr="001736FD" w14:paraId="4D06801E" w14:textId="77777777" w:rsidTr="00DD766C">
              <w:trPr>
                <w:trHeight w:val="246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096F825" w14:textId="77777777" w:rsidR="0012436A" w:rsidRPr="001736FD" w:rsidRDefault="0012436A" w:rsidP="009D6B28">
                  <w:pPr>
                    <w:pStyle w:val="Contenutotabella"/>
                    <w:snapToGrid w:val="0"/>
                    <w:jc w:val="center"/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</w:p>
              </w:tc>
              <w:tc>
                <w:tcPr>
                  <w:tcW w:w="79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2ABA6D79" w14:textId="77777777" w:rsidR="0012436A" w:rsidRPr="001736FD" w:rsidRDefault="0012436A" w:rsidP="009D6B28">
                  <w:pPr>
                    <w:pStyle w:val="Contenutotabella"/>
                    <w:jc w:val="center"/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  <w:r w:rsidRPr="001736FD"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  <w:t>no / ne</w:t>
                  </w:r>
                </w:p>
              </w:tc>
            </w:tr>
          </w:tbl>
          <w:p w14:paraId="0D6DCB7B" w14:textId="77777777" w:rsidR="0012436A" w:rsidRPr="001736FD" w:rsidRDefault="0012436A" w:rsidP="009D6B28">
            <w:pPr>
              <w:rPr>
                <w:rFonts w:ascii="Trebuchet MS" w:hAnsi="Trebuchet MS"/>
                <w:lang w:val="sl-SI"/>
              </w:rPr>
            </w:pPr>
          </w:p>
        </w:tc>
      </w:tr>
    </w:tbl>
    <w:p w14:paraId="216B0BA0" w14:textId="77777777" w:rsidR="0012436A" w:rsidRPr="001736FD" w:rsidRDefault="0012436A" w:rsidP="0012436A">
      <w:pPr>
        <w:pStyle w:val="Default"/>
        <w:spacing w:before="60" w:after="60"/>
        <w:jc w:val="center"/>
        <w:rPr>
          <w:rFonts w:ascii="Trebuchet MS" w:hAnsi="Trebuchet MS" w:cs="Arial"/>
          <w:b/>
          <w:sz w:val="18"/>
          <w:szCs w:val="18"/>
          <w:lang w:val="sl-SI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77"/>
        <w:gridCol w:w="4874"/>
      </w:tblGrid>
      <w:tr w:rsidR="0012436A" w:rsidRPr="00CC4CF7" w14:paraId="7379A912" w14:textId="77777777" w:rsidTr="00DD766C">
        <w:trPr>
          <w:trHeight w:val="839"/>
        </w:trPr>
        <w:tc>
          <w:tcPr>
            <w:tcW w:w="4877" w:type="dxa"/>
            <w:shd w:val="clear" w:color="auto" w:fill="FFFFFF"/>
          </w:tcPr>
          <w:p w14:paraId="22A9AB67" w14:textId="77777777" w:rsidR="0012436A" w:rsidRPr="001736FD" w:rsidRDefault="0012436A" w:rsidP="009D6B28">
            <w:pPr>
              <w:pStyle w:val="Default"/>
              <w:jc w:val="both"/>
              <w:rPr>
                <w:rFonts w:ascii="Trebuchet MS" w:hAnsi="Trebuchet MS" w:cs="Arial"/>
                <w:sz w:val="18"/>
                <w:szCs w:val="18"/>
                <w:lang w:val="sl-SI" w:bidi="sl-SI"/>
              </w:rPr>
            </w:pPr>
            <w:proofErr w:type="spellStart"/>
            <w:r w:rsidRPr="001736F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>Denominazione</w:t>
            </w:r>
            <w:proofErr w:type="spellEnd"/>
            <w:r w:rsidRPr="001736F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 xml:space="preserve"> </w:t>
            </w:r>
            <w:proofErr w:type="spellStart"/>
            <w:r w:rsidRPr="001736F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>cassa</w:t>
            </w:r>
            <w:proofErr w:type="spellEnd"/>
            <w:r w:rsidRPr="001736F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 xml:space="preserve"> </w:t>
            </w:r>
            <w:proofErr w:type="spellStart"/>
            <w:r w:rsidRPr="001736F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>previdenziale</w:t>
            </w:r>
            <w:proofErr w:type="spellEnd"/>
            <w:r w:rsidRPr="001736F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 xml:space="preserve"> ________________</w:t>
            </w:r>
          </w:p>
          <w:p w14:paraId="622163AF" w14:textId="77777777" w:rsidR="0012436A" w:rsidRPr="001736FD" w:rsidRDefault="0012436A" w:rsidP="009D6B28">
            <w:pPr>
              <w:pStyle w:val="Default"/>
              <w:jc w:val="both"/>
              <w:rPr>
                <w:rFonts w:ascii="Trebuchet MS" w:hAnsi="Trebuchet MS" w:cs="Arial"/>
                <w:sz w:val="18"/>
                <w:szCs w:val="18"/>
                <w:lang w:val="sl-SI" w:bidi="sl-SI"/>
              </w:rPr>
            </w:pPr>
            <w:r w:rsidRPr="001736F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 xml:space="preserve">Numero di </w:t>
            </w:r>
            <w:proofErr w:type="spellStart"/>
            <w:r w:rsidRPr="001736F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>matricola</w:t>
            </w:r>
            <w:proofErr w:type="spellEnd"/>
            <w:r w:rsidRPr="001736F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 xml:space="preserve"> ____</w:t>
            </w:r>
          </w:p>
        </w:tc>
        <w:tc>
          <w:tcPr>
            <w:tcW w:w="4874" w:type="dxa"/>
            <w:shd w:val="clear" w:color="auto" w:fill="FFFFFF"/>
          </w:tcPr>
          <w:p w14:paraId="35FA258A" w14:textId="77777777" w:rsidR="0012436A" w:rsidRPr="001736FD" w:rsidRDefault="0012436A" w:rsidP="009D6B28">
            <w:pPr>
              <w:pStyle w:val="LO-Normal"/>
              <w:jc w:val="both"/>
              <w:rPr>
                <w:rFonts w:ascii="Trebuchet MS" w:hAnsi="Trebuchet MS" w:cs="Arial"/>
                <w:color w:val="auto"/>
                <w:sz w:val="18"/>
                <w:szCs w:val="18"/>
              </w:rPr>
            </w:pPr>
            <w:r w:rsidRPr="001736FD">
              <w:rPr>
                <w:rFonts w:ascii="Trebuchet MS" w:hAnsi="Trebuchet MS" w:cs="Arial"/>
                <w:color w:val="auto"/>
                <w:sz w:val="18"/>
                <w:szCs w:val="18"/>
              </w:rPr>
              <w:t>Ime pokojninske zavarovalnice____________________</w:t>
            </w:r>
          </w:p>
          <w:p w14:paraId="587EE75D" w14:textId="77777777" w:rsidR="0012436A" w:rsidRPr="001736FD" w:rsidRDefault="0012436A" w:rsidP="009D6B28">
            <w:pPr>
              <w:pStyle w:val="LO-Normal"/>
              <w:jc w:val="both"/>
              <w:rPr>
                <w:rFonts w:ascii="Trebuchet MS" w:hAnsi="Trebuchet MS" w:cs="Arial"/>
                <w:color w:val="auto"/>
                <w:sz w:val="18"/>
                <w:szCs w:val="18"/>
              </w:rPr>
            </w:pPr>
            <w:r w:rsidRPr="001736FD">
              <w:rPr>
                <w:rFonts w:ascii="Trebuchet MS" w:hAnsi="Trebuchet MS" w:cs="Arial"/>
                <w:color w:val="auto"/>
                <w:sz w:val="18"/>
                <w:szCs w:val="18"/>
              </w:rPr>
              <w:t>Matična številka _______________________________</w:t>
            </w:r>
          </w:p>
          <w:p w14:paraId="177EB886" w14:textId="77777777" w:rsidR="0012436A" w:rsidRPr="001736FD" w:rsidRDefault="0012436A" w:rsidP="009D6B28">
            <w:pPr>
              <w:rPr>
                <w:rFonts w:ascii="Trebuchet MS" w:hAnsi="Trebuchet MS"/>
                <w:lang w:val="sl-SI"/>
              </w:rPr>
            </w:pPr>
          </w:p>
        </w:tc>
      </w:tr>
    </w:tbl>
    <w:p w14:paraId="4C691F3B" w14:textId="346E1082" w:rsidR="008556CB" w:rsidRPr="001736FD" w:rsidRDefault="008556CB" w:rsidP="008556CB">
      <w:pPr>
        <w:jc w:val="both"/>
        <w:rPr>
          <w:rFonts w:ascii="Trebuchet MS" w:hAnsi="Trebuchet MS" w:cs="Arial"/>
          <w:sz w:val="18"/>
          <w:szCs w:val="18"/>
          <w:lang w:val="sl-SI"/>
        </w:rPr>
      </w:pPr>
    </w:p>
    <w:p w14:paraId="43956668" w14:textId="77777777" w:rsidR="00DD7C26" w:rsidRPr="001736FD" w:rsidRDefault="00DD7C26" w:rsidP="00DD7C26">
      <w:pPr>
        <w:pStyle w:val="Default"/>
        <w:spacing w:before="60" w:after="60"/>
        <w:jc w:val="center"/>
        <w:rPr>
          <w:rFonts w:ascii="Trebuchet MS" w:hAnsi="Trebuchet MS" w:cs="Arial"/>
          <w:b/>
          <w:sz w:val="18"/>
          <w:szCs w:val="18"/>
        </w:rPr>
      </w:pPr>
      <w:r w:rsidRPr="001736FD">
        <w:rPr>
          <w:rFonts w:ascii="Trebuchet MS" w:hAnsi="Trebuchet MS" w:cs="Arial"/>
          <w:b/>
          <w:sz w:val="18"/>
          <w:szCs w:val="18"/>
        </w:rPr>
        <w:t>3)</w:t>
      </w:r>
    </w:p>
    <w:p w14:paraId="5586888F" w14:textId="77777777" w:rsidR="00DD7C26" w:rsidRPr="001736FD" w:rsidRDefault="00DD7C26" w:rsidP="00DD7C26">
      <w:pPr>
        <w:jc w:val="both"/>
        <w:rPr>
          <w:rFonts w:ascii="Trebuchet MS" w:hAnsi="Trebuchet MS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77"/>
        <w:gridCol w:w="4874"/>
      </w:tblGrid>
      <w:tr w:rsidR="00DD7C26" w:rsidRPr="001736FD" w14:paraId="5A88ED5C" w14:textId="77777777" w:rsidTr="00DD766C">
        <w:trPr>
          <w:trHeight w:val="713"/>
        </w:trPr>
        <w:tc>
          <w:tcPr>
            <w:tcW w:w="4877" w:type="dxa"/>
            <w:shd w:val="clear" w:color="auto" w:fill="FFFFFF"/>
          </w:tcPr>
          <w:p w14:paraId="7FF4F5BF" w14:textId="76439580" w:rsidR="00DD7C26" w:rsidRPr="001736FD" w:rsidRDefault="00C62AEA" w:rsidP="009D6B28">
            <w:pPr>
              <w:pStyle w:val="Default"/>
              <w:jc w:val="both"/>
              <w:rPr>
                <w:rFonts w:ascii="Trebuchet MS" w:hAnsi="Trebuchet MS" w:cs="Arial"/>
                <w:sz w:val="18"/>
                <w:szCs w:val="18"/>
                <w:lang w:val="sl-SI" w:bidi="sl-SI"/>
              </w:rPr>
            </w:pPr>
            <w:r w:rsidRPr="001736FD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>2.</w:t>
            </w:r>
            <w:r w:rsidR="001736FD" w:rsidRPr="001736FD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 xml:space="preserve">   </w:t>
            </w:r>
            <w:r w:rsidRPr="001736FD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 xml:space="preserve">di </w:t>
            </w:r>
            <w:proofErr w:type="spellStart"/>
            <w:r w:rsidRPr="001736FD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>essere</w:t>
            </w:r>
            <w:proofErr w:type="spellEnd"/>
            <w:r w:rsidRPr="001736FD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 xml:space="preserve"> in </w:t>
            </w:r>
            <w:proofErr w:type="spellStart"/>
            <w:r w:rsidRPr="001736FD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>possesso</w:t>
            </w:r>
            <w:proofErr w:type="spellEnd"/>
            <w:r w:rsidRPr="001736FD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1736FD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>dei</w:t>
            </w:r>
            <w:proofErr w:type="spellEnd"/>
            <w:r w:rsidRPr="001736FD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1736FD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>requisiti</w:t>
            </w:r>
            <w:proofErr w:type="spellEnd"/>
            <w:r w:rsidRPr="001736FD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 xml:space="preserve"> di </w:t>
            </w:r>
            <w:proofErr w:type="spellStart"/>
            <w:r w:rsidRPr="001736FD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>idoneità</w:t>
            </w:r>
            <w:proofErr w:type="spellEnd"/>
            <w:r w:rsidRPr="001736FD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1736FD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>professionale</w:t>
            </w:r>
            <w:proofErr w:type="spellEnd"/>
            <w:r w:rsidRPr="001736FD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 xml:space="preserve">, </w:t>
            </w:r>
            <w:proofErr w:type="spellStart"/>
            <w:r w:rsidRPr="001736FD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>ai</w:t>
            </w:r>
            <w:proofErr w:type="spellEnd"/>
            <w:r w:rsidRPr="001736FD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1736FD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>sensi</w:t>
            </w:r>
            <w:proofErr w:type="spellEnd"/>
            <w:r w:rsidRPr="001736FD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1736FD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>dell’art</w:t>
            </w:r>
            <w:proofErr w:type="spellEnd"/>
            <w:r w:rsidRPr="001736FD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 xml:space="preserve">. 83 </w:t>
            </w:r>
            <w:proofErr w:type="spellStart"/>
            <w:r w:rsidRPr="001736FD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>comma</w:t>
            </w:r>
            <w:proofErr w:type="spellEnd"/>
            <w:r w:rsidRPr="001736FD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 xml:space="preserve"> 1, </w:t>
            </w:r>
            <w:proofErr w:type="spellStart"/>
            <w:r w:rsidRPr="001736FD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>lettera</w:t>
            </w:r>
            <w:proofErr w:type="spellEnd"/>
            <w:r w:rsidRPr="001736FD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 xml:space="preserve"> a) del </w:t>
            </w:r>
            <w:proofErr w:type="spellStart"/>
            <w:r w:rsidRPr="001736FD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>D.lgs</w:t>
            </w:r>
            <w:proofErr w:type="spellEnd"/>
            <w:r w:rsidRPr="001736FD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 xml:space="preserve"> n. 50/2016</w:t>
            </w:r>
            <w:r w:rsidR="00F47726" w:rsidRPr="001736FD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>:</w:t>
            </w:r>
          </w:p>
        </w:tc>
        <w:tc>
          <w:tcPr>
            <w:tcW w:w="4874" w:type="dxa"/>
            <w:shd w:val="clear" w:color="auto" w:fill="FFFFFF"/>
          </w:tcPr>
          <w:p w14:paraId="42C6AA88" w14:textId="12F2AB5E" w:rsidR="00DD7C26" w:rsidRPr="001736FD" w:rsidRDefault="00F13EAA" w:rsidP="009D6B28">
            <w:pPr>
              <w:rPr>
                <w:rFonts w:ascii="Trebuchet MS" w:hAnsi="Trebuchet MS"/>
                <w:lang w:val="sl-SI"/>
              </w:rPr>
            </w:pPr>
            <w:r w:rsidRPr="001736FD">
              <w:rPr>
                <w:rFonts w:ascii="Trebuchet MS" w:hAnsi="Trebuchet MS" w:cs="Arial"/>
                <w:sz w:val="18"/>
                <w:szCs w:val="18"/>
                <w:lang w:val="sl-SI" w:eastAsia="zh-CN" w:bidi="sl-SI"/>
              </w:rPr>
              <w:t xml:space="preserve">da izpolnjuje pogoje glede strokovne usposobljenosti v skladu s črko a) 1.odst. 83. čl. </w:t>
            </w:r>
            <w:r w:rsidR="005932DB">
              <w:rPr>
                <w:rFonts w:ascii="Trebuchet MS" w:hAnsi="Trebuchet MS" w:cs="Arial"/>
                <w:sz w:val="18"/>
                <w:szCs w:val="18"/>
                <w:lang w:val="sl-SI" w:eastAsia="zh-CN" w:bidi="sl-SI"/>
              </w:rPr>
              <w:t>Zakonodajne uredbe</w:t>
            </w:r>
            <w:r w:rsidRPr="001736FD">
              <w:rPr>
                <w:rFonts w:ascii="Trebuchet MS" w:hAnsi="Trebuchet MS" w:cs="Arial"/>
                <w:sz w:val="18"/>
                <w:szCs w:val="18"/>
                <w:lang w:val="sl-SI" w:eastAsia="zh-CN" w:bidi="sl-SI"/>
              </w:rPr>
              <w:t xml:space="preserve"> 50/2016</w:t>
            </w:r>
            <w:r w:rsidR="00033600" w:rsidRPr="001736FD">
              <w:rPr>
                <w:rFonts w:ascii="Trebuchet MS" w:hAnsi="Trebuchet MS" w:cs="Arial"/>
                <w:sz w:val="18"/>
                <w:szCs w:val="18"/>
                <w:lang w:val="sl-SI" w:eastAsia="zh-CN" w:bidi="sl-SI"/>
              </w:rPr>
              <w:t>:</w:t>
            </w:r>
          </w:p>
        </w:tc>
      </w:tr>
    </w:tbl>
    <w:p w14:paraId="35C336BF" w14:textId="15055997" w:rsidR="007F2218" w:rsidRPr="001736FD" w:rsidRDefault="007F2218" w:rsidP="007F2218">
      <w:pPr>
        <w:pStyle w:val="Default"/>
        <w:spacing w:before="60" w:after="60"/>
        <w:jc w:val="both"/>
        <w:rPr>
          <w:rFonts w:ascii="Trebuchet MS" w:hAnsi="Trebuchet MS" w:cs="Arial"/>
          <w:sz w:val="18"/>
          <w:szCs w:val="18"/>
        </w:rPr>
      </w:pPr>
      <w:r w:rsidRPr="001736FD">
        <w:rPr>
          <w:rFonts w:ascii="Trebuchet MS" w:hAnsi="Trebuchet MS" w:cs="Arial"/>
          <w:sz w:val="18"/>
          <w:szCs w:val="18"/>
        </w:rPr>
        <w:t>a.</w:t>
      </w:r>
      <w:r w:rsidRPr="001736FD">
        <w:rPr>
          <w:rFonts w:ascii="Trebuchet MS" w:hAnsi="Trebuchet MS" w:cs="Arial"/>
          <w:sz w:val="18"/>
          <w:szCs w:val="18"/>
        </w:rPr>
        <w:tab/>
        <w:t>data inizio attività</w:t>
      </w:r>
      <w:r w:rsidR="00663A33" w:rsidRPr="001736FD">
        <w:rPr>
          <w:rFonts w:ascii="Trebuchet MS" w:hAnsi="Trebuchet MS" w:cs="Arial"/>
          <w:sz w:val="18"/>
          <w:szCs w:val="18"/>
        </w:rPr>
        <w:t>/</w:t>
      </w:r>
      <w:r w:rsidR="00663A33" w:rsidRPr="001736FD">
        <w:rPr>
          <w:rFonts w:ascii="Trebuchet MS" w:hAnsi="Trebuchet MS"/>
        </w:rPr>
        <w:t xml:space="preserve"> </w:t>
      </w:r>
      <w:r w:rsidR="00663A33" w:rsidRPr="001736FD">
        <w:rPr>
          <w:rFonts w:ascii="Trebuchet MS" w:hAnsi="Trebuchet MS" w:cs="Arial"/>
          <w:sz w:val="18"/>
          <w:szCs w:val="18"/>
        </w:rPr>
        <w:t>a.</w:t>
      </w:r>
      <w:r w:rsidR="00663A33" w:rsidRPr="001736FD">
        <w:rPr>
          <w:rFonts w:ascii="Trebuchet MS" w:hAnsi="Trebuchet MS" w:cs="Arial"/>
          <w:sz w:val="18"/>
          <w:szCs w:val="18"/>
        </w:rPr>
        <w:tab/>
        <w:t xml:space="preserve">datum </w:t>
      </w:r>
      <w:proofErr w:type="spellStart"/>
      <w:r w:rsidR="00663A33" w:rsidRPr="001736FD">
        <w:rPr>
          <w:rFonts w:ascii="Trebuchet MS" w:hAnsi="Trebuchet MS" w:cs="Arial"/>
          <w:sz w:val="18"/>
          <w:szCs w:val="18"/>
        </w:rPr>
        <w:t>začetka</w:t>
      </w:r>
      <w:proofErr w:type="spellEnd"/>
      <w:r w:rsidR="00663A33" w:rsidRPr="001736FD"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proofErr w:type="gramStart"/>
      <w:r w:rsidR="00663A33" w:rsidRPr="001736FD">
        <w:rPr>
          <w:rFonts w:ascii="Trebuchet MS" w:hAnsi="Trebuchet MS" w:cs="Arial"/>
          <w:sz w:val="18"/>
          <w:szCs w:val="18"/>
        </w:rPr>
        <w:t>poslovanja</w:t>
      </w:r>
      <w:proofErr w:type="spellEnd"/>
      <w:r w:rsidRPr="001736FD">
        <w:rPr>
          <w:rFonts w:ascii="Trebuchet MS" w:hAnsi="Trebuchet MS" w:cs="Arial"/>
          <w:sz w:val="18"/>
          <w:szCs w:val="18"/>
        </w:rPr>
        <w:t>:_</w:t>
      </w:r>
      <w:proofErr w:type="gramEnd"/>
      <w:r w:rsidRPr="001736FD">
        <w:rPr>
          <w:rFonts w:ascii="Trebuchet MS" w:hAnsi="Trebuchet MS" w:cs="Arial"/>
          <w:sz w:val="18"/>
          <w:szCs w:val="18"/>
        </w:rPr>
        <w:t>_________________________________________________;</w:t>
      </w:r>
    </w:p>
    <w:p w14:paraId="1D181116" w14:textId="3C04DBCE" w:rsidR="007F2218" w:rsidRPr="001736FD" w:rsidRDefault="007F2218" w:rsidP="003A09EB">
      <w:pPr>
        <w:pStyle w:val="Default"/>
        <w:spacing w:before="60" w:after="60"/>
        <w:ind w:left="708" w:hanging="708"/>
        <w:jc w:val="both"/>
        <w:rPr>
          <w:rFonts w:ascii="Trebuchet MS" w:hAnsi="Trebuchet MS" w:cs="Arial"/>
          <w:sz w:val="18"/>
          <w:szCs w:val="18"/>
        </w:rPr>
      </w:pPr>
      <w:r w:rsidRPr="001736FD">
        <w:rPr>
          <w:rFonts w:ascii="Trebuchet MS" w:hAnsi="Trebuchet MS" w:cs="Arial"/>
          <w:sz w:val="18"/>
          <w:szCs w:val="18"/>
        </w:rPr>
        <w:t>b.</w:t>
      </w:r>
      <w:r w:rsidRPr="001736FD">
        <w:rPr>
          <w:rFonts w:ascii="Trebuchet MS" w:hAnsi="Trebuchet MS" w:cs="Arial"/>
          <w:sz w:val="18"/>
          <w:szCs w:val="18"/>
        </w:rPr>
        <w:tab/>
        <w:t>oggetto attività</w:t>
      </w:r>
      <w:r w:rsidR="00AF46CF" w:rsidRPr="001736FD">
        <w:rPr>
          <w:rFonts w:ascii="Trebuchet MS" w:hAnsi="Trebuchet MS" w:cs="Arial"/>
          <w:sz w:val="18"/>
          <w:szCs w:val="18"/>
        </w:rPr>
        <w:t>/</w:t>
      </w:r>
      <w:r w:rsidR="00AF46CF" w:rsidRPr="001736FD">
        <w:rPr>
          <w:rFonts w:ascii="Trebuchet MS" w:hAnsi="Trebuchet MS"/>
        </w:rPr>
        <w:t xml:space="preserve"> </w:t>
      </w:r>
      <w:r w:rsidR="00AF46CF" w:rsidRPr="001736FD">
        <w:rPr>
          <w:rFonts w:ascii="Trebuchet MS" w:hAnsi="Trebuchet MS" w:cs="Arial"/>
          <w:sz w:val="18"/>
          <w:szCs w:val="18"/>
        </w:rPr>
        <w:t>b.</w:t>
      </w:r>
      <w:r w:rsidR="00AF46CF" w:rsidRPr="001736FD">
        <w:rPr>
          <w:rFonts w:ascii="Trebuchet MS" w:hAnsi="Trebuchet MS" w:cs="Arial"/>
          <w:sz w:val="18"/>
          <w:szCs w:val="18"/>
        </w:rPr>
        <w:tab/>
      </w:r>
      <w:proofErr w:type="spellStart"/>
      <w:r w:rsidR="00AF46CF" w:rsidRPr="001736FD">
        <w:rPr>
          <w:rFonts w:ascii="Trebuchet MS" w:hAnsi="Trebuchet MS" w:cs="Arial"/>
          <w:sz w:val="18"/>
          <w:szCs w:val="18"/>
        </w:rPr>
        <w:t>dejavnost</w:t>
      </w:r>
      <w:proofErr w:type="spellEnd"/>
      <w:r w:rsidRPr="001736FD">
        <w:rPr>
          <w:rFonts w:ascii="Trebuchet MS" w:hAnsi="Trebuchet MS" w:cs="Arial"/>
          <w:sz w:val="18"/>
          <w:szCs w:val="18"/>
        </w:rPr>
        <w:t>: ____________________________________codice ATECO</w:t>
      </w:r>
      <w:r w:rsidR="00C9681E" w:rsidRPr="001736FD">
        <w:rPr>
          <w:rFonts w:ascii="Trebuchet MS" w:hAnsi="Trebuchet MS" w:cs="Arial"/>
          <w:sz w:val="18"/>
          <w:szCs w:val="18"/>
        </w:rPr>
        <w:t>/</w:t>
      </w:r>
      <w:r w:rsidR="00C9681E" w:rsidRPr="001736FD">
        <w:rPr>
          <w:rFonts w:ascii="Trebuchet MS" w:hAnsi="Trebuchet MS"/>
        </w:rPr>
        <w:t xml:space="preserve"> </w:t>
      </w:r>
      <w:proofErr w:type="spellStart"/>
      <w:r w:rsidR="00C9681E" w:rsidRPr="001736FD">
        <w:rPr>
          <w:rFonts w:ascii="Trebuchet MS" w:hAnsi="Trebuchet MS" w:cs="Arial"/>
          <w:sz w:val="18"/>
          <w:szCs w:val="18"/>
        </w:rPr>
        <w:t>klasifikacija</w:t>
      </w:r>
      <w:proofErr w:type="spellEnd"/>
      <w:r w:rsidR="00C9681E" w:rsidRPr="001736FD"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 w:rsidR="00C9681E" w:rsidRPr="001736FD">
        <w:rPr>
          <w:rFonts w:ascii="Trebuchet MS" w:hAnsi="Trebuchet MS" w:cs="Arial"/>
          <w:sz w:val="18"/>
          <w:szCs w:val="18"/>
        </w:rPr>
        <w:t>dejavnosti</w:t>
      </w:r>
      <w:proofErr w:type="spellEnd"/>
      <w:r w:rsidR="00C9681E" w:rsidRPr="001736FD">
        <w:rPr>
          <w:rFonts w:ascii="Trebuchet MS" w:hAnsi="Trebuchet MS" w:cs="Arial"/>
          <w:sz w:val="18"/>
          <w:szCs w:val="18"/>
        </w:rPr>
        <w:t xml:space="preserve"> ATECO </w:t>
      </w:r>
      <w:r w:rsidRPr="001736FD">
        <w:rPr>
          <w:rFonts w:ascii="Trebuchet MS" w:hAnsi="Trebuchet MS" w:cs="Arial"/>
          <w:sz w:val="18"/>
          <w:szCs w:val="18"/>
        </w:rPr>
        <w:t>______________;</w:t>
      </w:r>
    </w:p>
    <w:p w14:paraId="3F542859" w14:textId="64D990BB" w:rsidR="007F2218" w:rsidRPr="001736FD" w:rsidRDefault="007F2218" w:rsidP="003A09EB">
      <w:pPr>
        <w:pStyle w:val="Default"/>
        <w:spacing w:before="60" w:after="60"/>
        <w:ind w:left="708" w:hanging="708"/>
        <w:jc w:val="both"/>
        <w:rPr>
          <w:rFonts w:ascii="Trebuchet MS" w:hAnsi="Trebuchet MS" w:cs="Arial"/>
          <w:sz w:val="18"/>
          <w:szCs w:val="18"/>
        </w:rPr>
      </w:pPr>
      <w:r w:rsidRPr="001736FD">
        <w:rPr>
          <w:rFonts w:ascii="Trebuchet MS" w:hAnsi="Trebuchet MS" w:cs="Arial"/>
          <w:sz w:val="18"/>
          <w:szCs w:val="18"/>
        </w:rPr>
        <w:t>c.</w:t>
      </w:r>
      <w:r w:rsidRPr="001736FD">
        <w:rPr>
          <w:rFonts w:ascii="Trebuchet MS" w:hAnsi="Trebuchet MS" w:cs="Arial"/>
          <w:sz w:val="18"/>
          <w:szCs w:val="18"/>
        </w:rPr>
        <w:tab/>
        <w:t>numero iscrizione nel registro della CCIAA</w:t>
      </w:r>
      <w:r w:rsidR="005C48AE" w:rsidRPr="001736FD">
        <w:rPr>
          <w:rFonts w:ascii="Trebuchet MS" w:hAnsi="Trebuchet MS" w:cs="Arial"/>
          <w:sz w:val="18"/>
          <w:szCs w:val="18"/>
        </w:rPr>
        <w:t>/</w:t>
      </w:r>
      <w:r w:rsidR="005C48AE" w:rsidRPr="001736FD">
        <w:rPr>
          <w:rFonts w:ascii="Trebuchet MS" w:hAnsi="Trebuchet MS"/>
        </w:rPr>
        <w:t xml:space="preserve"> </w:t>
      </w:r>
      <w:r w:rsidR="005C48AE" w:rsidRPr="001736FD">
        <w:rPr>
          <w:rFonts w:ascii="Trebuchet MS" w:hAnsi="Trebuchet MS" w:cs="Arial"/>
          <w:sz w:val="18"/>
          <w:szCs w:val="18"/>
        </w:rPr>
        <w:t>c.</w:t>
      </w:r>
      <w:r w:rsidR="007A251A" w:rsidRPr="001736FD"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 w:rsidR="005C48AE" w:rsidRPr="001736FD">
        <w:rPr>
          <w:rFonts w:ascii="Trebuchet MS" w:hAnsi="Trebuchet MS" w:cs="Arial"/>
          <w:sz w:val="18"/>
          <w:szCs w:val="18"/>
        </w:rPr>
        <w:t>številka</w:t>
      </w:r>
      <w:proofErr w:type="spellEnd"/>
      <w:r w:rsidR="005C48AE" w:rsidRPr="001736FD"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 w:rsidR="005C48AE" w:rsidRPr="001736FD">
        <w:rPr>
          <w:rFonts w:ascii="Trebuchet MS" w:hAnsi="Trebuchet MS" w:cs="Arial"/>
          <w:sz w:val="18"/>
          <w:szCs w:val="18"/>
        </w:rPr>
        <w:t>vpisa</w:t>
      </w:r>
      <w:proofErr w:type="spellEnd"/>
      <w:r w:rsidR="005C48AE" w:rsidRPr="001736FD">
        <w:rPr>
          <w:rFonts w:ascii="Trebuchet MS" w:hAnsi="Trebuchet MS" w:cs="Arial"/>
          <w:sz w:val="18"/>
          <w:szCs w:val="18"/>
        </w:rPr>
        <w:t xml:space="preserve"> v </w:t>
      </w:r>
      <w:proofErr w:type="spellStart"/>
      <w:r w:rsidR="005C48AE" w:rsidRPr="001736FD">
        <w:rPr>
          <w:rFonts w:ascii="Trebuchet MS" w:hAnsi="Trebuchet MS" w:cs="Arial"/>
          <w:sz w:val="18"/>
          <w:szCs w:val="18"/>
        </w:rPr>
        <w:t>register</w:t>
      </w:r>
      <w:proofErr w:type="spellEnd"/>
      <w:r w:rsidR="005C48AE" w:rsidRPr="001736FD"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 w:rsidR="005C48AE" w:rsidRPr="001736FD">
        <w:rPr>
          <w:rFonts w:ascii="Trebuchet MS" w:hAnsi="Trebuchet MS" w:cs="Arial"/>
          <w:sz w:val="18"/>
          <w:szCs w:val="18"/>
        </w:rPr>
        <w:t>pri</w:t>
      </w:r>
      <w:proofErr w:type="spellEnd"/>
      <w:r w:rsidR="005C48AE" w:rsidRPr="001736FD"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 w:rsidR="005C48AE" w:rsidRPr="001736FD">
        <w:rPr>
          <w:rFonts w:ascii="Trebuchet MS" w:hAnsi="Trebuchet MS" w:cs="Arial"/>
          <w:sz w:val="18"/>
          <w:szCs w:val="18"/>
        </w:rPr>
        <w:t>Trgovinski</w:t>
      </w:r>
      <w:proofErr w:type="spellEnd"/>
      <w:r w:rsidR="005C48AE" w:rsidRPr="001736FD">
        <w:rPr>
          <w:rFonts w:ascii="Trebuchet MS" w:hAnsi="Trebuchet MS" w:cs="Arial"/>
          <w:sz w:val="18"/>
          <w:szCs w:val="18"/>
        </w:rPr>
        <w:t xml:space="preserve">, </w:t>
      </w:r>
      <w:proofErr w:type="spellStart"/>
      <w:r w:rsidR="005C48AE" w:rsidRPr="001736FD">
        <w:rPr>
          <w:rFonts w:ascii="Trebuchet MS" w:hAnsi="Trebuchet MS" w:cs="Arial"/>
          <w:sz w:val="18"/>
          <w:szCs w:val="18"/>
        </w:rPr>
        <w:t>industrijski</w:t>
      </w:r>
      <w:proofErr w:type="spellEnd"/>
      <w:r w:rsidR="005C48AE" w:rsidRPr="001736FD">
        <w:rPr>
          <w:rFonts w:ascii="Trebuchet MS" w:hAnsi="Trebuchet MS" w:cs="Arial"/>
          <w:sz w:val="18"/>
          <w:szCs w:val="18"/>
        </w:rPr>
        <w:t xml:space="preserve">, </w:t>
      </w:r>
      <w:proofErr w:type="spellStart"/>
      <w:r w:rsidR="005C48AE" w:rsidRPr="001736FD">
        <w:rPr>
          <w:rFonts w:ascii="Trebuchet MS" w:hAnsi="Trebuchet MS" w:cs="Arial"/>
          <w:sz w:val="18"/>
          <w:szCs w:val="18"/>
        </w:rPr>
        <w:t>obrtni</w:t>
      </w:r>
      <w:proofErr w:type="spellEnd"/>
      <w:r w:rsidR="005C48AE" w:rsidRPr="001736FD">
        <w:rPr>
          <w:rFonts w:ascii="Trebuchet MS" w:hAnsi="Trebuchet MS" w:cs="Arial"/>
          <w:sz w:val="18"/>
          <w:szCs w:val="18"/>
        </w:rPr>
        <w:t xml:space="preserve"> in </w:t>
      </w:r>
      <w:proofErr w:type="spellStart"/>
      <w:r w:rsidR="005C48AE" w:rsidRPr="001736FD">
        <w:rPr>
          <w:rFonts w:ascii="Trebuchet MS" w:hAnsi="Trebuchet MS" w:cs="Arial"/>
          <w:sz w:val="18"/>
          <w:szCs w:val="18"/>
        </w:rPr>
        <w:t>kmetijski</w:t>
      </w:r>
      <w:proofErr w:type="spellEnd"/>
      <w:r w:rsidR="005C48AE" w:rsidRPr="001736FD"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 w:rsidR="005C48AE" w:rsidRPr="001736FD">
        <w:rPr>
          <w:rFonts w:ascii="Trebuchet MS" w:hAnsi="Trebuchet MS" w:cs="Arial"/>
          <w:sz w:val="18"/>
          <w:szCs w:val="18"/>
        </w:rPr>
        <w:t>zbornici</w:t>
      </w:r>
      <w:proofErr w:type="spellEnd"/>
      <w:r w:rsidRPr="001736FD">
        <w:rPr>
          <w:rFonts w:ascii="Trebuchet MS" w:hAnsi="Trebuchet MS" w:cs="Arial"/>
          <w:sz w:val="18"/>
          <w:szCs w:val="18"/>
        </w:rPr>
        <w:t>:</w:t>
      </w:r>
      <w:r w:rsidR="007A251A" w:rsidRPr="001736FD">
        <w:rPr>
          <w:rFonts w:ascii="Trebuchet MS" w:hAnsi="Trebuchet MS" w:cs="Arial"/>
          <w:sz w:val="18"/>
          <w:szCs w:val="18"/>
        </w:rPr>
        <w:t xml:space="preserve"> </w:t>
      </w:r>
      <w:r w:rsidRPr="001736FD">
        <w:rPr>
          <w:rFonts w:ascii="Trebuchet MS" w:hAnsi="Trebuchet MS" w:cs="Arial"/>
          <w:sz w:val="18"/>
          <w:szCs w:val="18"/>
        </w:rPr>
        <w:t>_______________________________________________________;</w:t>
      </w:r>
    </w:p>
    <w:p w14:paraId="1A9CB062" w14:textId="7BF63831" w:rsidR="007F2218" w:rsidRPr="001736FD" w:rsidRDefault="007F2218" w:rsidP="007F2218">
      <w:pPr>
        <w:pStyle w:val="Default"/>
        <w:spacing w:before="60" w:after="60"/>
        <w:jc w:val="both"/>
        <w:rPr>
          <w:rFonts w:ascii="Trebuchet MS" w:hAnsi="Trebuchet MS" w:cs="Arial"/>
          <w:sz w:val="18"/>
          <w:szCs w:val="18"/>
        </w:rPr>
      </w:pPr>
      <w:r w:rsidRPr="001736FD">
        <w:rPr>
          <w:rFonts w:ascii="Trebuchet MS" w:hAnsi="Trebuchet MS" w:cs="Arial"/>
          <w:sz w:val="18"/>
          <w:szCs w:val="18"/>
        </w:rPr>
        <w:tab/>
        <w:t>ovvero</w:t>
      </w:r>
      <w:r w:rsidR="008C1F9D" w:rsidRPr="001736FD">
        <w:rPr>
          <w:rFonts w:ascii="Trebuchet MS" w:hAnsi="Trebuchet MS" w:cs="Arial"/>
          <w:sz w:val="18"/>
          <w:szCs w:val="18"/>
        </w:rPr>
        <w:t>/</w:t>
      </w:r>
      <w:r w:rsidR="008C1F9D" w:rsidRPr="001736FD">
        <w:rPr>
          <w:rFonts w:ascii="Trebuchet MS" w:hAnsi="Trebuchet MS"/>
        </w:rPr>
        <w:t xml:space="preserve"> </w:t>
      </w:r>
      <w:proofErr w:type="spellStart"/>
      <w:r w:rsidR="008C1F9D" w:rsidRPr="001736FD">
        <w:rPr>
          <w:rFonts w:ascii="Trebuchet MS" w:hAnsi="Trebuchet MS" w:cs="Arial"/>
          <w:sz w:val="18"/>
          <w:szCs w:val="18"/>
        </w:rPr>
        <w:t>oziroma</w:t>
      </w:r>
      <w:proofErr w:type="spellEnd"/>
    </w:p>
    <w:p w14:paraId="5206C6FA" w14:textId="19DD45E7" w:rsidR="00DD7C26" w:rsidRPr="001736FD" w:rsidRDefault="007F2218" w:rsidP="003A09EB">
      <w:pPr>
        <w:pStyle w:val="Default"/>
        <w:spacing w:before="60" w:after="60"/>
        <w:ind w:left="708" w:hanging="708"/>
        <w:jc w:val="both"/>
        <w:rPr>
          <w:rFonts w:ascii="Trebuchet MS" w:hAnsi="Trebuchet MS" w:cs="Arial"/>
          <w:sz w:val="18"/>
          <w:szCs w:val="18"/>
        </w:rPr>
      </w:pPr>
      <w:r w:rsidRPr="001736FD">
        <w:rPr>
          <w:rFonts w:ascii="Trebuchet MS" w:hAnsi="Trebuchet MS" w:cs="Arial"/>
          <w:sz w:val="18"/>
          <w:szCs w:val="18"/>
        </w:rPr>
        <w:t>d.</w:t>
      </w:r>
      <w:r w:rsidRPr="001736FD">
        <w:rPr>
          <w:rFonts w:ascii="Trebuchet MS" w:hAnsi="Trebuchet MS" w:cs="Arial"/>
          <w:sz w:val="18"/>
          <w:szCs w:val="18"/>
        </w:rPr>
        <w:tab/>
        <w:t xml:space="preserve">di non essere tenuto all’obbligo di iscrizione in CCIAA (descrizione </w:t>
      </w:r>
      <w:proofErr w:type="gramStart"/>
      <w:r w:rsidRPr="001736FD">
        <w:rPr>
          <w:rFonts w:ascii="Trebuchet MS" w:hAnsi="Trebuchet MS" w:cs="Arial"/>
          <w:sz w:val="18"/>
          <w:szCs w:val="18"/>
        </w:rPr>
        <w:t>attività)</w:t>
      </w:r>
      <w:r w:rsidR="000F41FC" w:rsidRPr="001736FD">
        <w:rPr>
          <w:rFonts w:ascii="Trebuchet MS" w:hAnsi="Trebuchet MS" w:cs="Arial"/>
          <w:sz w:val="18"/>
          <w:szCs w:val="18"/>
        </w:rPr>
        <w:t>/</w:t>
      </w:r>
      <w:proofErr w:type="gramEnd"/>
      <w:r w:rsidR="000F41FC" w:rsidRPr="001736FD">
        <w:rPr>
          <w:rFonts w:ascii="Trebuchet MS" w:hAnsi="Trebuchet MS"/>
        </w:rPr>
        <w:t xml:space="preserve"> </w:t>
      </w:r>
      <w:r w:rsidR="000F41FC" w:rsidRPr="001736FD">
        <w:rPr>
          <w:rFonts w:ascii="Trebuchet MS" w:hAnsi="Trebuchet MS" w:cs="Arial"/>
          <w:sz w:val="18"/>
          <w:szCs w:val="18"/>
        </w:rPr>
        <w:t>d.</w:t>
      </w:r>
      <w:r w:rsidR="000F41FC" w:rsidRPr="001736FD">
        <w:rPr>
          <w:rFonts w:ascii="Trebuchet MS" w:hAnsi="Trebuchet MS" w:cs="Arial"/>
          <w:sz w:val="18"/>
          <w:szCs w:val="18"/>
        </w:rPr>
        <w:tab/>
        <w:t xml:space="preserve">da </w:t>
      </w:r>
      <w:proofErr w:type="spellStart"/>
      <w:r w:rsidR="000F41FC" w:rsidRPr="001736FD">
        <w:rPr>
          <w:rFonts w:ascii="Trebuchet MS" w:hAnsi="Trebuchet MS" w:cs="Arial"/>
          <w:sz w:val="18"/>
          <w:szCs w:val="18"/>
        </w:rPr>
        <w:t>zanj</w:t>
      </w:r>
      <w:proofErr w:type="spellEnd"/>
      <w:r w:rsidR="000F41FC" w:rsidRPr="001736FD">
        <w:rPr>
          <w:rFonts w:ascii="Trebuchet MS" w:hAnsi="Trebuchet MS" w:cs="Arial"/>
          <w:sz w:val="18"/>
          <w:szCs w:val="18"/>
        </w:rPr>
        <w:t xml:space="preserve"> ni </w:t>
      </w:r>
      <w:proofErr w:type="spellStart"/>
      <w:r w:rsidR="000F41FC" w:rsidRPr="001736FD">
        <w:rPr>
          <w:rFonts w:ascii="Trebuchet MS" w:hAnsi="Trebuchet MS" w:cs="Arial"/>
          <w:sz w:val="18"/>
          <w:szCs w:val="18"/>
        </w:rPr>
        <w:t>potreben</w:t>
      </w:r>
      <w:proofErr w:type="spellEnd"/>
      <w:r w:rsidR="000F41FC" w:rsidRPr="001736FD"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 w:rsidR="000F41FC" w:rsidRPr="001736FD">
        <w:rPr>
          <w:rFonts w:ascii="Trebuchet MS" w:hAnsi="Trebuchet MS" w:cs="Arial"/>
          <w:sz w:val="18"/>
          <w:szCs w:val="18"/>
        </w:rPr>
        <w:t>vpis</w:t>
      </w:r>
      <w:proofErr w:type="spellEnd"/>
      <w:r w:rsidR="000F41FC" w:rsidRPr="001736FD"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 w:rsidR="000F41FC" w:rsidRPr="001736FD">
        <w:rPr>
          <w:rFonts w:ascii="Trebuchet MS" w:hAnsi="Trebuchet MS" w:cs="Arial"/>
          <w:sz w:val="18"/>
          <w:szCs w:val="18"/>
        </w:rPr>
        <w:t>pri</w:t>
      </w:r>
      <w:proofErr w:type="spellEnd"/>
      <w:r w:rsidR="000F41FC" w:rsidRPr="001736FD"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 w:rsidR="000F41FC" w:rsidRPr="001736FD">
        <w:rPr>
          <w:rFonts w:ascii="Trebuchet MS" w:hAnsi="Trebuchet MS" w:cs="Arial"/>
          <w:sz w:val="18"/>
          <w:szCs w:val="18"/>
        </w:rPr>
        <w:t>Trgovinski</w:t>
      </w:r>
      <w:proofErr w:type="spellEnd"/>
      <w:r w:rsidR="000F41FC" w:rsidRPr="001736FD">
        <w:rPr>
          <w:rFonts w:ascii="Trebuchet MS" w:hAnsi="Trebuchet MS" w:cs="Arial"/>
          <w:sz w:val="18"/>
          <w:szCs w:val="18"/>
        </w:rPr>
        <w:t xml:space="preserve">, </w:t>
      </w:r>
      <w:proofErr w:type="spellStart"/>
      <w:r w:rsidR="000F41FC" w:rsidRPr="001736FD">
        <w:rPr>
          <w:rFonts w:ascii="Trebuchet MS" w:hAnsi="Trebuchet MS" w:cs="Arial"/>
          <w:sz w:val="18"/>
          <w:szCs w:val="18"/>
        </w:rPr>
        <w:t>industrijski</w:t>
      </w:r>
      <w:proofErr w:type="spellEnd"/>
      <w:r w:rsidR="000F41FC" w:rsidRPr="001736FD">
        <w:rPr>
          <w:rFonts w:ascii="Trebuchet MS" w:hAnsi="Trebuchet MS" w:cs="Arial"/>
          <w:sz w:val="18"/>
          <w:szCs w:val="18"/>
        </w:rPr>
        <w:t xml:space="preserve">, </w:t>
      </w:r>
      <w:proofErr w:type="spellStart"/>
      <w:r w:rsidR="000F41FC" w:rsidRPr="001736FD">
        <w:rPr>
          <w:rFonts w:ascii="Trebuchet MS" w:hAnsi="Trebuchet MS" w:cs="Arial"/>
          <w:sz w:val="18"/>
          <w:szCs w:val="18"/>
        </w:rPr>
        <w:t>obrtni</w:t>
      </w:r>
      <w:proofErr w:type="spellEnd"/>
      <w:r w:rsidR="000F41FC" w:rsidRPr="001736FD">
        <w:rPr>
          <w:rFonts w:ascii="Trebuchet MS" w:hAnsi="Trebuchet MS" w:cs="Arial"/>
          <w:sz w:val="18"/>
          <w:szCs w:val="18"/>
        </w:rPr>
        <w:t xml:space="preserve"> in </w:t>
      </w:r>
      <w:proofErr w:type="spellStart"/>
      <w:r w:rsidR="000F41FC" w:rsidRPr="001736FD">
        <w:rPr>
          <w:rFonts w:ascii="Trebuchet MS" w:hAnsi="Trebuchet MS" w:cs="Arial"/>
          <w:sz w:val="18"/>
          <w:szCs w:val="18"/>
        </w:rPr>
        <w:t>kmetijski</w:t>
      </w:r>
      <w:proofErr w:type="spellEnd"/>
      <w:r w:rsidR="000F41FC" w:rsidRPr="001736FD"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 w:rsidR="000F41FC" w:rsidRPr="001736FD">
        <w:rPr>
          <w:rFonts w:ascii="Trebuchet MS" w:hAnsi="Trebuchet MS" w:cs="Arial"/>
          <w:sz w:val="18"/>
          <w:szCs w:val="18"/>
        </w:rPr>
        <w:t>zbornici</w:t>
      </w:r>
      <w:proofErr w:type="spellEnd"/>
      <w:r w:rsidR="000F41FC" w:rsidRPr="001736FD">
        <w:rPr>
          <w:rFonts w:ascii="Trebuchet MS" w:hAnsi="Trebuchet MS" w:cs="Arial"/>
          <w:sz w:val="18"/>
          <w:szCs w:val="18"/>
        </w:rPr>
        <w:t xml:space="preserve"> (</w:t>
      </w:r>
      <w:proofErr w:type="spellStart"/>
      <w:r w:rsidR="000F41FC" w:rsidRPr="001736FD">
        <w:rPr>
          <w:rFonts w:ascii="Trebuchet MS" w:hAnsi="Trebuchet MS" w:cs="Arial"/>
          <w:sz w:val="18"/>
          <w:szCs w:val="18"/>
        </w:rPr>
        <w:t>opis</w:t>
      </w:r>
      <w:proofErr w:type="spellEnd"/>
      <w:r w:rsidR="000F41FC" w:rsidRPr="001736FD"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 w:rsidR="000F41FC" w:rsidRPr="001736FD">
        <w:rPr>
          <w:rFonts w:ascii="Trebuchet MS" w:hAnsi="Trebuchet MS" w:cs="Arial"/>
          <w:sz w:val="18"/>
          <w:szCs w:val="18"/>
        </w:rPr>
        <w:t>dejavnosti</w:t>
      </w:r>
      <w:proofErr w:type="spellEnd"/>
      <w:r w:rsidR="000F41FC" w:rsidRPr="001736FD">
        <w:rPr>
          <w:rFonts w:ascii="Trebuchet MS" w:hAnsi="Trebuchet MS" w:cs="Arial"/>
          <w:sz w:val="18"/>
          <w:szCs w:val="18"/>
        </w:rPr>
        <w:t>)</w:t>
      </w:r>
      <w:r w:rsidRPr="001736FD">
        <w:rPr>
          <w:rFonts w:ascii="Trebuchet MS" w:hAnsi="Trebuchet MS" w:cs="Arial"/>
          <w:sz w:val="18"/>
          <w:szCs w:val="18"/>
        </w:rPr>
        <w:t>: ________________________________________________________________________</w:t>
      </w:r>
    </w:p>
    <w:p w14:paraId="58CF6F35" w14:textId="77777777" w:rsidR="00BE16CE" w:rsidRPr="001736FD" w:rsidRDefault="00BE16CE" w:rsidP="007F2218">
      <w:pPr>
        <w:pStyle w:val="Default"/>
        <w:spacing w:before="60" w:after="60"/>
        <w:jc w:val="both"/>
        <w:rPr>
          <w:rFonts w:ascii="Trebuchet MS" w:hAnsi="Trebuchet MS" w:cs="Arial"/>
          <w:sz w:val="18"/>
          <w:szCs w:val="18"/>
        </w:rPr>
      </w:pPr>
    </w:p>
    <w:p w14:paraId="690C3584" w14:textId="77777777" w:rsidR="00DD7C26" w:rsidRPr="001736FD" w:rsidRDefault="00DD7C26" w:rsidP="00DD7C26">
      <w:pPr>
        <w:pStyle w:val="Default"/>
        <w:spacing w:before="60" w:after="60"/>
        <w:jc w:val="center"/>
        <w:rPr>
          <w:rFonts w:ascii="Trebuchet MS" w:hAnsi="Trebuchet MS" w:cs="Arial"/>
          <w:b/>
          <w:sz w:val="18"/>
          <w:szCs w:val="18"/>
        </w:rPr>
      </w:pPr>
      <w:r w:rsidRPr="001736FD">
        <w:rPr>
          <w:rFonts w:ascii="Trebuchet MS" w:hAnsi="Trebuchet MS" w:cs="Arial"/>
          <w:b/>
          <w:sz w:val="18"/>
          <w:szCs w:val="18"/>
        </w:rPr>
        <w:t>4)</w:t>
      </w:r>
    </w:p>
    <w:p w14:paraId="146DFAD9" w14:textId="77777777" w:rsidR="00DD7C26" w:rsidRPr="001736FD" w:rsidRDefault="00DD7C26" w:rsidP="00DD7C26">
      <w:pPr>
        <w:jc w:val="both"/>
        <w:rPr>
          <w:rFonts w:ascii="Trebuchet MS" w:hAnsi="Trebuchet MS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95"/>
        <w:gridCol w:w="4892"/>
      </w:tblGrid>
      <w:tr w:rsidR="00DD7C26" w:rsidRPr="001736FD" w14:paraId="7785308B" w14:textId="77777777" w:rsidTr="003A09EB">
        <w:trPr>
          <w:trHeight w:val="1805"/>
        </w:trPr>
        <w:tc>
          <w:tcPr>
            <w:tcW w:w="4895" w:type="dxa"/>
            <w:shd w:val="clear" w:color="auto" w:fill="FFFFFF"/>
          </w:tcPr>
          <w:p w14:paraId="5A3D0DE7" w14:textId="16700624" w:rsidR="00DD7C26" w:rsidRPr="001736FD" w:rsidRDefault="00DD7C26" w:rsidP="009D6B28">
            <w:pPr>
              <w:pStyle w:val="sche3"/>
              <w:rPr>
                <w:rFonts w:ascii="Trebuchet MS" w:hAnsi="Trebuchet MS" w:cs="Arial"/>
                <w:color w:val="000000"/>
                <w:sz w:val="18"/>
                <w:szCs w:val="18"/>
                <w:lang w:val="sl-SI" w:eastAsia="zh-CN" w:bidi="sl-SI"/>
              </w:rPr>
            </w:pPr>
            <w:proofErr w:type="spellStart"/>
            <w:r w:rsidRPr="001736FD">
              <w:rPr>
                <w:rFonts w:ascii="Trebuchet MS" w:hAnsi="Trebuchet MS" w:cs="Arial"/>
                <w:color w:val="000000"/>
                <w:sz w:val="18"/>
                <w:szCs w:val="18"/>
                <w:u w:val="single"/>
                <w:lang w:val="sl-SI" w:eastAsia="zh-CN" w:bidi="sl-SI"/>
              </w:rPr>
              <w:t>Comprovata</w:t>
            </w:r>
            <w:proofErr w:type="spellEnd"/>
            <w:r w:rsidRPr="001736FD">
              <w:rPr>
                <w:rFonts w:ascii="Trebuchet MS" w:hAnsi="Trebuchet MS" w:cs="Arial"/>
                <w:color w:val="000000"/>
                <w:sz w:val="18"/>
                <w:szCs w:val="18"/>
                <w:u w:val="single"/>
                <w:lang w:val="sl-SI" w:eastAsia="zh-CN" w:bidi="sl-SI"/>
              </w:rPr>
              <w:t xml:space="preserve"> </w:t>
            </w:r>
            <w:proofErr w:type="spellStart"/>
            <w:r w:rsidRPr="001736FD">
              <w:rPr>
                <w:rFonts w:ascii="Trebuchet MS" w:hAnsi="Trebuchet MS" w:cs="Arial"/>
                <w:color w:val="000000"/>
                <w:sz w:val="18"/>
                <w:szCs w:val="18"/>
                <w:u w:val="single"/>
                <w:lang w:val="sl-SI" w:eastAsia="zh-CN" w:bidi="sl-SI"/>
              </w:rPr>
              <w:t>copertura</w:t>
            </w:r>
            <w:proofErr w:type="spellEnd"/>
            <w:r w:rsidRPr="001736FD">
              <w:rPr>
                <w:rFonts w:ascii="Trebuchet MS" w:hAnsi="Trebuchet MS" w:cs="Arial"/>
                <w:color w:val="000000"/>
                <w:sz w:val="18"/>
                <w:szCs w:val="18"/>
                <w:u w:val="single"/>
                <w:lang w:val="sl-SI" w:eastAsia="zh-CN" w:bidi="sl-SI"/>
              </w:rPr>
              <w:t xml:space="preserve"> </w:t>
            </w:r>
            <w:proofErr w:type="spellStart"/>
            <w:r w:rsidRPr="001736FD">
              <w:rPr>
                <w:rFonts w:ascii="Trebuchet MS" w:hAnsi="Trebuchet MS" w:cs="Arial"/>
                <w:color w:val="000000"/>
                <w:sz w:val="18"/>
                <w:szCs w:val="18"/>
                <w:u w:val="single"/>
                <w:lang w:val="sl-SI" w:eastAsia="zh-CN" w:bidi="sl-SI"/>
              </w:rPr>
              <w:t>assicurativa</w:t>
            </w:r>
            <w:proofErr w:type="spellEnd"/>
            <w:r w:rsidRPr="001736FD">
              <w:rPr>
                <w:rFonts w:ascii="Trebuchet MS" w:hAnsi="Trebuchet MS" w:cs="Arial"/>
                <w:color w:val="000000"/>
                <w:sz w:val="18"/>
                <w:szCs w:val="18"/>
                <w:u w:val="single"/>
                <w:lang w:val="sl-SI" w:eastAsia="zh-CN" w:bidi="sl-SI"/>
              </w:rPr>
              <w:t xml:space="preserve"> </w:t>
            </w:r>
            <w:proofErr w:type="spellStart"/>
            <w:r w:rsidRPr="001736FD">
              <w:rPr>
                <w:rFonts w:ascii="Trebuchet MS" w:hAnsi="Trebuchet MS" w:cs="Arial"/>
                <w:color w:val="000000"/>
                <w:sz w:val="18"/>
                <w:szCs w:val="18"/>
                <w:u w:val="single"/>
                <w:lang w:val="sl-SI" w:eastAsia="zh-CN" w:bidi="sl-SI"/>
              </w:rPr>
              <w:t>contro</w:t>
            </w:r>
            <w:proofErr w:type="spellEnd"/>
            <w:r w:rsidRPr="001736FD">
              <w:rPr>
                <w:rFonts w:ascii="Trebuchet MS" w:hAnsi="Trebuchet MS" w:cs="Arial"/>
                <w:color w:val="000000"/>
                <w:sz w:val="18"/>
                <w:szCs w:val="18"/>
                <w:u w:val="single"/>
                <w:lang w:val="sl-SI" w:eastAsia="zh-CN" w:bidi="sl-SI"/>
              </w:rPr>
              <w:t xml:space="preserve"> i </w:t>
            </w:r>
            <w:proofErr w:type="spellStart"/>
            <w:r w:rsidRPr="001736FD">
              <w:rPr>
                <w:rFonts w:ascii="Trebuchet MS" w:hAnsi="Trebuchet MS" w:cs="Arial"/>
                <w:color w:val="000000"/>
                <w:sz w:val="18"/>
                <w:szCs w:val="18"/>
                <w:u w:val="single"/>
                <w:lang w:val="sl-SI" w:eastAsia="zh-CN" w:bidi="sl-SI"/>
              </w:rPr>
              <w:t>rischi</w:t>
            </w:r>
            <w:proofErr w:type="spellEnd"/>
            <w:r w:rsidRPr="001736FD">
              <w:rPr>
                <w:rFonts w:ascii="Trebuchet MS" w:hAnsi="Trebuchet MS" w:cs="Arial"/>
                <w:color w:val="000000"/>
                <w:sz w:val="18"/>
                <w:szCs w:val="18"/>
                <w:u w:val="single"/>
                <w:lang w:val="sl-SI" w:eastAsia="zh-CN" w:bidi="sl-SI"/>
              </w:rPr>
              <w:t xml:space="preserve"> </w:t>
            </w:r>
            <w:proofErr w:type="spellStart"/>
            <w:r w:rsidRPr="001736FD">
              <w:rPr>
                <w:rFonts w:ascii="Trebuchet MS" w:hAnsi="Trebuchet MS" w:cs="Arial"/>
                <w:color w:val="000000"/>
                <w:sz w:val="18"/>
                <w:szCs w:val="18"/>
                <w:u w:val="single"/>
                <w:lang w:val="sl-SI" w:eastAsia="zh-CN" w:bidi="sl-SI"/>
              </w:rPr>
              <w:t>professionali</w:t>
            </w:r>
            <w:proofErr w:type="spellEnd"/>
            <w:r w:rsidRPr="001736FD">
              <w:rPr>
                <w:rFonts w:ascii="Trebuchet MS" w:hAnsi="Trebuchet MS" w:cs="Arial"/>
                <w:color w:val="000000"/>
                <w:sz w:val="18"/>
                <w:szCs w:val="18"/>
                <w:u w:val="single"/>
                <w:lang w:val="sl-SI" w:eastAsia="zh-CN" w:bidi="sl-SI"/>
              </w:rPr>
              <w:t>.</w:t>
            </w:r>
          </w:p>
          <w:p w14:paraId="734B4429" w14:textId="77777777" w:rsidR="00DD7C26" w:rsidRPr="001736FD" w:rsidRDefault="00DD7C26" w:rsidP="009D6B28">
            <w:pPr>
              <w:pStyle w:val="sche3"/>
              <w:rPr>
                <w:rFonts w:ascii="Trebuchet MS" w:hAnsi="Trebuchet MS" w:cs="Arial"/>
                <w:color w:val="000000"/>
                <w:sz w:val="18"/>
                <w:szCs w:val="18"/>
                <w:lang w:val="sl-SI" w:eastAsia="zh-CN" w:bidi="sl-SI"/>
              </w:rPr>
            </w:pPr>
          </w:p>
          <w:tbl>
            <w:tblPr>
              <w:tblW w:w="0" w:type="auto"/>
              <w:tblInd w:w="57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56"/>
              <w:gridCol w:w="799"/>
            </w:tblGrid>
            <w:tr w:rsidR="00DD7C26" w:rsidRPr="001736FD" w14:paraId="72DAC3C6" w14:textId="77777777" w:rsidTr="003A09EB">
              <w:trPr>
                <w:trHeight w:val="216"/>
              </w:trPr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982D2A8" w14:textId="77777777" w:rsidR="00DD7C26" w:rsidRPr="001736FD" w:rsidRDefault="00DD7C26" w:rsidP="009D6B28">
                  <w:pPr>
                    <w:pStyle w:val="Contenutotabella"/>
                    <w:snapToGrid w:val="0"/>
                    <w:jc w:val="center"/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</w:p>
              </w:tc>
              <w:tc>
                <w:tcPr>
                  <w:tcW w:w="799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1AD830F4" w14:textId="77777777" w:rsidR="00DD7C26" w:rsidRPr="001736FD" w:rsidRDefault="00DD7C26" w:rsidP="009D6B28">
                  <w:pPr>
                    <w:pStyle w:val="Contenutotabella"/>
                    <w:jc w:val="center"/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  <w:r w:rsidRPr="001736FD"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  <w:t>si / da</w:t>
                  </w:r>
                </w:p>
              </w:tc>
            </w:tr>
            <w:tr w:rsidR="00DD7C26" w:rsidRPr="001736FD" w14:paraId="7F348A6E" w14:textId="77777777" w:rsidTr="003A09EB">
              <w:trPr>
                <w:trHeight w:val="241"/>
              </w:trPr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D95798A" w14:textId="77777777" w:rsidR="00DD7C26" w:rsidRPr="001736FD" w:rsidRDefault="00DD7C26" w:rsidP="009D6B28">
                  <w:pPr>
                    <w:pStyle w:val="Contenutotabella"/>
                    <w:snapToGrid w:val="0"/>
                    <w:jc w:val="center"/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</w:p>
              </w:tc>
              <w:tc>
                <w:tcPr>
                  <w:tcW w:w="799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7A6491A6" w14:textId="77777777" w:rsidR="00DD7C26" w:rsidRPr="001736FD" w:rsidRDefault="00DD7C26" w:rsidP="009D6B28">
                  <w:pPr>
                    <w:pStyle w:val="Contenutotabella"/>
                    <w:jc w:val="center"/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  <w:r w:rsidRPr="001736FD"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  <w:t>no / ne</w:t>
                  </w:r>
                </w:p>
              </w:tc>
            </w:tr>
          </w:tbl>
          <w:p w14:paraId="1DAFAB5A" w14:textId="77777777" w:rsidR="00DD7C26" w:rsidRPr="001736FD" w:rsidRDefault="00DD7C26" w:rsidP="009D6B28">
            <w:pPr>
              <w:pStyle w:val="sche3"/>
              <w:rPr>
                <w:rFonts w:ascii="Trebuchet MS" w:hAnsi="Trebuchet MS" w:cs="Arial"/>
                <w:color w:val="000000"/>
                <w:sz w:val="18"/>
                <w:szCs w:val="18"/>
                <w:lang w:val="sl-SI" w:eastAsia="zh-CN" w:bidi="sl-SI"/>
              </w:rPr>
            </w:pPr>
          </w:p>
          <w:p w14:paraId="774D6C3D" w14:textId="77777777" w:rsidR="00DD7C26" w:rsidRPr="001736FD" w:rsidRDefault="00DD7C26" w:rsidP="009D6B28">
            <w:pPr>
              <w:pStyle w:val="Default"/>
              <w:jc w:val="both"/>
              <w:rPr>
                <w:rFonts w:ascii="Trebuchet MS" w:hAnsi="Trebuchet MS" w:cs="Arial"/>
                <w:sz w:val="18"/>
                <w:szCs w:val="18"/>
                <w:lang w:val="sl-SI" w:bidi="sl-SI"/>
              </w:rPr>
            </w:pPr>
          </w:p>
        </w:tc>
        <w:tc>
          <w:tcPr>
            <w:tcW w:w="4892" w:type="dxa"/>
            <w:shd w:val="clear" w:color="auto" w:fill="FFFFFF"/>
          </w:tcPr>
          <w:p w14:paraId="703E6A7A" w14:textId="6DEC58A4" w:rsidR="00DD7C26" w:rsidRPr="001736FD" w:rsidRDefault="00DD7C26" w:rsidP="009D6B28">
            <w:pPr>
              <w:pStyle w:val="LO-Normal"/>
              <w:jc w:val="both"/>
              <w:rPr>
                <w:rFonts w:ascii="Trebuchet MS" w:hAnsi="Trebuchet MS"/>
                <w:u w:val="single"/>
              </w:rPr>
            </w:pPr>
            <w:r w:rsidRPr="001736FD">
              <w:rPr>
                <w:rFonts w:ascii="Trebuchet MS" w:hAnsi="Trebuchet MS" w:cs="Arial"/>
                <w:color w:val="auto"/>
                <w:sz w:val="18"/>
                <w:szCs w:val="18"/>
                <w:u w:val="single"/>
              </w:rPr>
              <w:t>Dokazano zavarovalno kritje za poklicno tveganje</w:t>
            </w:r>
          </w:p>
          <w:p w14:paraId="2587B026" w14:textId="77777777" w:rsidR="00DD7C26" w:rsidRPr="001736FD" w:rsidRDefault="00DD7C26" w:rsidP="009D6B28">
            <w:pPr>
              <w:pStyle w:val="LO-Normal"/>
              <w:jc w:val="both"/>
              <w:rPr>
                <w:rFonts w:ascii="Trebuchet MS" w:hAnsi="Trebuchet MS"/>
              </w:rPr>
            </w:pPr>
          </w:p>
          <w:tbl>
            <w:tblPr>
              <w:tblW w:w="0" w:type="auto"/>
              <w:tblInd w:w="57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56"/>
              <w:gridCol w:w="799"/>
            </w:tblGrid>
            <w:tr w:rsidR="00DD7C26" w:rsidRPr="001736FD" w14:paraId="41D702BC" w14:textId="77777777" w:rsidTr="003A09EB">
              <w:trPr>
                <w:trHeight w:val="216"/>
              </w:trPr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17D75F3" w14:textId="77777777" w:rsidR="00DD7C26" w:rsidRPr="001736FD" w:rsidRDefault="00DD7C26" w:rsidP="009D6B28">
                  <w:pPr>
                    <w:pStyle w:val="Contenutotabella"/>
                    <w:snapToGrid w:val="0"/>
                    <w:jc w:val="center"/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</w:p>
              </w:tc>
              <w:tc>
                <w:tcPr>
                  <w:tcW w:w="799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2522C472" w14:textId="77777777" w:rsidR="00DD7C26" w:rsidRPr="001736FD" w:rsidRDefault="00DD7C26" w:rsidP="009D6B28">
                  <w:pPr>
                    <w:pStyle w:val="Contenutotabella"/>
                    <w:jc w:val="center"/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  <w:r w:rsidRPr="001736FD"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  <w:t>si / da</w:t>
                  </w:r>
                </w:p>
              </w:tc>
            </w:tr>
            <w:tr w:rsidR="00DD7C26" w:rsidRPr="001736FD" w14:paraId="361EBBF2" w14:textId="77777777" w:rsidTr="003A09EB">
              <w:trPr>
                <w:trHeight w:val="241"/>
              </w:trPr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090BE69" w14:textId="77777777" w:rsidR="00DD7C26" w:rsidRPr="001736FD" w:rsidRDefault="00DD7C26" w:rsidP="009D6B28">
                  <w:pPr>
                    <w:pStyle w:val="Contenutotabella"/>
                    <w:snapToGrid w:val="0"/>
                    <w:jc w:val="center"/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</w:p>
              </w:tc>
              <w:tc>
                <w:tcPr>
                  <w:tcW w:w="799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7BE5B35C" w14:textId="77777777" w:rsidR="00DD7C26" w:rsidRPr="001736FD" w:rsidRDefault="00DD7C26" w:rsidP="009D6B28">
                  <w:pPr>
                    <w:pStyle w:val="Contenutotabella"/>
                    <w:jc w:val="center"/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  <w:r w:rsidRPr="001736FD"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  <w:t>no / ne</w:t>
                  </w:r>
                </w:p>
              </w:tc>
            </w:tr>
          </w:tbl>
          <w:p w14:paraId="541CFF91" w14:textId="77777777" w:rsidR="00DD7C26" w:rsidRPr="001736FD" w:rsidRDefault="00DD7C26" w:rsidP="009D6B28">
            <w:pPr>
              <w:pStyle w:val="LO-Normal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</w:tbl>
    <w:p w14:paraId="7D7C224A" w14:textId="1E3C73A3" w:rsidR="00DD7C26" w:rsidRPr="001736FD" w:rsidRDefault="00DD7C26" w:rsidP="008556CB">
      <w:pPr>
        <w:jc w:val="both"/>
        <w:rPr>
          <w:rFonts w:ascii="Trebuchet MS" w:hAnsi="Trebuchet MS" w:cs="Arial"/>
          <w:sz w:val="18"/>
          <w:szCs w:val="18"/>
          <w:lang w:val="sl-SI"/>
        </w:rPr>
      </w:pPr>
    </w:p>
    <w:p w14:paraId="441A4B70" w14:textId="781C9155" w:rsidR="00D665E3" w:rsidRPr="001736FD" w:rsidRDefault="00D665E3" w:rsidP="00D665E3">
      <w:pPr>
        <w:tabs>
          <w:tab w:val="left" w:pos="567"/>
        </w:tabs>
        <w:spacing w:before="120" w:line="360" w:lineRule="auto"/>
        <w:jc w:val="both"/>
        <w:rPr>
          <w:rFonts w:ascii="Trebuchet MS" w:hAnsi="Trebuchet MS"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58"/>
        <w:gridCol w:w="4402"/>
      </w:tblGrid>
      <w:tr w:rsidR="00AB36A2" w:rsidRPr="001736FD" w14:paraId="17FF9B47" w14:textId="77777777" w:rsidTr="00AB36A2">
        <w:trPr>
          <w:trHeight w:val="372"/>
        </w:trPr>
        <w:tc>
          <w:tcPr>
            <w:tcW w:w="5258" w:type="dxa"/>
            <w:shd w:val="clear" w:color="auto" w:fill="CCFF99"/>
          </w:tcPr>
          <w:p w14:paraId="57ED10A7" w14:textId="77777777" w:rsidR="00AB36A2" w:rsidRPr="001736FD" w:rsidRDefault="00AB36A2" w:rsidP="009D6B28">
            <w:pPr>
              <w:pStyle w:val="Default"/>
              <w:jc w:val="center"/>
              <w:rPr>
                <w:rFonts w:ascii="Trebuchet MS" w:hAnsi="Trebuchet MS"/>
              </w:rPr>
            </w:pPr>
            <w:r w:rsidRPr="001736FD">
              <w:rPr>
                <w:rFonts w:ascii="Trebuchet MS" w:hAnsi="Trebuchet MS" w:cs="Arial"/>
                <w:b/>
                <w:sz w:val="22"/>
                <w:szCs w:val="22"/>
                <w:u w:val="single"/>
              </w:rPr>
              <w:t>Dichiara:</w:t>
            </w:r>
          </w:p>
        </w:tc>
        <w:tc>
          <w:tcPr>
            <w:tcW w:w="4402" w:type="dxa"/>
            <w:tcBorders>
              <w:left w:val="single" w:sz="2" w:space="0" w:color="000000"/>
            </w:tcBorders>
            <w:shd w:val="clear" w:color="auto" w:fill="CCFF99"/>
          </w:tcPr>
          <w:p w14:paraId="3CA4C3FD" w14:textId="77777777" w:rsidR="00AB36A2" w:rsidRPr="001736FD" w:rsidRDefault="00AB36A2" w:rsidP="009D6B28">
            <w:pPr>
              <w:pStyle w:val="Default"/>
              <w:jc w:val="center"/>
              <w:rPr>
                <w:rFonts w:ascii="Trebuchet MS" w:hAnsi="Trebuchet MS" w:cs="Arial"/>
                <w:b/>
                <w:sz w:val="22"/>
                <w:szCs w:val="22"/>
                <w:u w:val="single"/>
              </w:rPr>
            </w:pPr>
            <w:proofErr w:type="spellStart"/>
            <w:r w:rsidRPr="001736FD">
              <w:rPr>
                <w:rFonts w:ascii="Trebuchet MS" w:hAnsi="Trebuchet MS" w:cs="Arial"/>
                <w:b/>
                <w:sz w:val="22"/>
                <w:szCs w:val="22"/>
                <w:u w:val="single"/>
              </w:rPr>
              <w:t>Izjavlja</w:t>
            </w:r>
            <w:proofErr w:type="spellEnd"/>
            <w:r w:rsidRPr="001736FD">
              <w:rPr>
                <w:rFonts w:ascii="Trebuchet MS" w:hAnsi="Trebuchet MS" w:cs="Arial"/>
                <w:b/>
                <w:sz w:val="22"/>
                <w:szCs w:val="22"/>
                <w:u w:val="single"/>
              </w:rPr>
              <w:t>:</w:t>
            </w:r>
          </w:p>
        </w:tc>
      </w:tr>
    </w:tbl>
    <w:p w14:paraId="7B005C97" w14:textId="77777777" w:rsidR="00AB36A2" w:rsidRPr="001736FD" w:rsidRDefault="00AB36A2" w:rsidP="00D665E3">
      <w:pPr>
        <w:tabs>
          <w:tab w:val="left" w:pos="567"/>
        </w:tabs>
        <w:spacing w:before="120" w:line="360" w:lineRule="auto"/>
        <w:jc w:val="both"/>
        <w:rPr>
          <w:rFonts w:ascii="Trebuchet MS" w:hAnsi="Trebuchet MS"/>
          <w:sz w:val="22"/>
          <w:szCs w:val="22"/>
        </w:rPr>
      </w:pPr>
    </w:p>
    <w:p w14:paraId="3FCCEA4B" w14:textId="4E512DEE" w:rsidR="00D665E3" w:rsidRPr="001736FD" w:rsidRDefault="00D665E3" w:rsidP="00B86FE7">
      <w:pPr>
        <w:pStyle w:val="Default"/>
        <w:numPr>
          <w:ilvl w:val="0"/>
          <w:numId w:val="7"/>
        </w:numPr>
        <w:tabs>
          <w:tab w:val="left" w:pos="567"/>
        </w:tabs>
        <w:suppressAutoHyphens/>
        <w:autoSpaceDE/>
        <w:autoSpaceDN/>
        <w:adjustRightInd/>
        <w:spacing w:line="276" w:lineRule="auto"/>
        <w:jc w:val="both"/>
        <w:rPr>
          <w:rFonts w:ascii="Trebuchet MS" w:hAnsi="Trebuchet MS" w:cs="Arial"/>
          <w:b/>
          <w:sz w:val="22"/>
          <w:szCs w:val="22"/>
        </w:rPr>
      </w:pPr>
      <w:r w:rsidRPr="001736FD">
        <w:rPr>
          <w:rFonts w:ascii="Trebuchet MS" w:hAnsi="Trebuchet MS" w:cs="Arial"/>
          <w:sz w:val="22"/>
          <w:szCs w:val="22"/>
        </w:rPr>
        <w:t>di non partecipare all’eventuale, successiva procedura di affidamento in più di un raggruppamento, consorzio, GEIE o rete d’impresa e neppure in forma individuale in caso di partecipazione alla procedura in raggruppamento, consorzio, GEIE o rete d’impresa</w:t>
      </w:r>
      <w:r w:rsidR="00B86FE7" w:rsidRPr="001736FD">
        <w:rPr>
          <w:rFonts w:ascii="Trebuchet MS" w:hAnsi="Trebuchet MS" w:cs="Arial"/>
          <w:sz w:val="22"/>
          <w:szCs w:val="22"/>
        </w:rPr>
        <w:t xml:space="preserve">/da v </w:t>
      </w:r>
      <w:proofErr w:type="spellStart"/>
      <w:r w:rsidR="00B86FE7" w:rsidRPr="001736FD">
        <w:rPr>
          <w:rFonts w:ascii="Trebuchet MS" w:hAnsi="Trebuchet MS" w:cs="Arial"/>
          <w:sz w:val="22"/>
          <w:szCs w:val="22"/>
        </w:rPr>
        <w:t>primeru</w:t>
      </w:r>
      <w:proofErr w:type="spellEnd"/>
      <w:r w:rsidR="00B86FE7" w:rsidRPr="001736FD">
        <w:rPr>
          <w:rFonts w:ascii="Trebuchet MS" w:hAnsi="Trebuchet MS" w:cs="Arial"/>
          <w:sz w:val="22"/>
          <w:szCs w:val="22"/>
        </w:rPr>
        <w:t xml:space="preserve">, da </w:t>
      </w:r>
      <w:proofErr w:type="spellStart"/>
      <w:r w:rsidR="00B86FE7" w:rsidRPr="001736FD">
        <w:rPr>
          <w:rFonts w:ascii="Trebuchet MS" w:hAnsi="Trebuchet MS" w:cs="Arial"/>
          <w:sz w:val="22"/>
          <w:szCs w:val="22"/>
        </w:rPr>
        <w:t>sodeluje</w:t>
      </w:r>
      <w:proofErr w:type="spellEnd"/>
      <w:r w:rsidR="00B86FE7" w:rsidRPr="001736FD">
        <w:rPr>
          <w:rFonts w:ascii="Trebuchet MS" w:hAnsi="Trebuchet MS" w:cs="Arial"/>
          <w:sz w:val="22"/>
          <w:szCs w:val="22"/>
        </w:rPr>
        <w:t xml:space="preserve"> v </w:t>
      </w:r>
      <w:proofErr w:type="spellStart"/>
      <w:r w:rsidR="00B86FE7" w:rsidRPr="001736FD">
        <w:rPr>
          <w:rFonts w:ascii="Trebuchet MS" w:hAnsi="Trebuchet MS" w:cs="Arial"/>
          <w:sz w:val="22"/>
          <w:szCs w:val="22"/>
        </w:rPr>
        <w:t>postopku</w:t>
      </w:r>
      <w:proofErr w:type="spellEnd"/>
      <w:r w:rsidR="00B86FE7" w:rsidRPr="001736FD">
        <w:rPr>
          <w:rFonts w:ascii="Trebuchet MS" w:hAnsi="Trebuchet MS" w:cs="Arial"/>
          <w:sz w:val="22"/>
          <w:szCs w:val="22"/>
        </w:rPr>
        <w:t xml:space="preserve"> v </w:t>
      </w:r>
      <w:proofErr w:type="spellStart"/>
      <w:r w:rsidR="00B86FE7" w:rsidRPr="001736FD">
        <w:rPr>
          <w:rFonts w:ascii="Trebuchet MS" w:hAnsi="Trebuchet MS" w:cs="Arial"/>
          <w:sz w:val="22"/>
          <w:szCs w:val="22"/>
        </w:rPr>
        <w:t>okviru</w:t>
      </w:r>
      <w:proofErr w:type="spellEnd"/>
      <w:r w:rsidR="00B86FE7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B86FE7" w:rsidRPr="001736FD">
        <w:rPr>
          <w:rFonts w:ascii="Trebuchet MS" w:hAnsi="Trebuchet MS" w:cs="Arial"/>
          <w:sz w:val="22"/>
          <w:szCs w:val="22"/>
        </w:rPr>
        <w:t>skupine</w:t>
      </w:r>
      <w:proofErr w:type="spellEnd"/>
      <w:r w:rsidR="00B86FE7" w:rsidRPr="001736FD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B86FE7" w:rsidRPr="001736FD">
        <w:rPr>
          <w:rFonts w:ascii="Trebuchet MS" w:hAnsi="Trebuchet MS" w:cs="Arial"/>
          <w:sz w:val="22"/>
          <w:szCs w:val="22"/>
        </w:rPr>
        <w:t>konzorcija</w:t>
      </w:r>
      <w:proofErr w:type="spellEnd"/>
      <w:r w:rsidR="00B86FE7" w:rsidRPr="001736FD">
        <w:rPr>
          <w:rFonts w:ascii="Trebuchet MS" w:hAnsi="Trebuchet MS" w:cs="Arial"/>
          <w:sz w:val="22"/>
          <w:szCs w:val="22"/>
        </w:rPr>
        <w:t xml:space="preserve">, EGIZ </w:t>
      </w:r>
      <w:proofErr w:type="spellStart"/>
      <w:r w:rsidR="00B86FE7" w:rsidRPr="001736FD">
        <w:rPr>
          <w:rFonts w:ascii="Trebuchet MS" w:hAnsi="Trebuchet MS" w:cs="Arial"/>
          <w:sz w:val="22"/>
          <w:szCs w:val="22"/>
        </w:rPr>
        <w:t>oziroma</w:t>
      </w:r>
      <w:proofErr w:type="spellEnd"/>
      <w:r w:rsidR="00B86FE7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B86FE7" w:rsidRPr="001736FD">
        <w:rPr>
          <w:rFonts w:ascii="Trebuchet MS" w:hAnsi="Trebuchet MS" w:cs="Arial"/>
          <w:sz w:val="22"/>
          <w:szCs w:val="22"/>
        </w:rPr>
        <w:t>mreže</w:t>
      </w:r>
      <w:proofErr w:type="spellEnd"/>
      <w:r w:rsidR="00B86FE7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B86FE7" w:rsidRPr="001736FD">
        <w:rPr>
          <w:rFonts w:ascii="Trebuchet MS" w:hAnsi="Trebuchet MS" w:cs="Arial"/>
          <w:sz w:val="22"/>
          <w:szCs w:val="22"/>
        </w:rPr>
        <w:t>podjetij</w:t>
      </w:r>
      <w:proofErr w:type="spellEnd"/>
      <w:r w:rsidR="00B86FE7" w:rsidRPr="001736FD">
        <w:rPr>
          <w:rFonts w:ascii="Trebuchet MS" w:hAnsi="Trebuchet MS" w:cs="Arial"/>
          <w:sz w:val="22"/>
          <w:szCs w:val="22"/>
        </w:rPr>
        <w:t xml:space="preserve">, v </w:t>
      </w:r>
      <w:proofErr w:type="spellStart"/>
      <w:r w:rsidR="00B86FE7" w:rsidRPr="001736FD">
        <w:rPr>
          <w:rFonts w:ascii="Trebuchet MS" w:hAnsi="Trebuchet MS" w:cs="Arial"/>
          <w:sz w:val="22"/>
          <w:szCs w:val="22"/>
        </w:rPr>
        <w:t>kasnejšem</w:t>
      </w:r>
      <w:proofErr w:type="spellEnd"/>
      <w:r w:rsidR="00B86FE7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B86FE7" w:rsidRPr="001736FD">
        <w:rPr>
          <w:rFonts w:ascii="Trebuchet MS" w:hAnsi="Trebuchet MS" w:cs="Arial"/>
          <w:sz w:val="22"/>
          <w:szCs w:val="22"/>
        </w:rPr>
        <w:t>postopku</w:t>
      </w:r>
      <w:proofErr w:type="spellEnd"/>
      <w:r w:rsidR="00B86FE7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B86FE7" w:rsidRPr="001736FD">
        <w:rPr>
          <w:rFonts w:ascii="Trebuchet MS" w:hAnsi="Trebuchet MS" w:cs="Arial"/>
          <w:sz w:val="22"/>
          <w:szCs w:val="22"/>
        </w:rPr>
        <w:t>izbire</w:t>
      </w:r>
      <w:proofErr w:type="spellEnd"/>
      <w:r w:rsidR="00B86FE7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B86FE7" w:rsidRPr="001736FD">
        <w:rPr>
          <w:rFonts w:ascii="Trebuchet MS" w:hAnsi="Trebuchet MS" w:cs="Arial"/>
          <w:sz w:val="22"/>
          <w:szCs w:val="22"/>
        </w:rPr>
        <w:t>izvajalca</w:t>
      </w:r>
      <w:proofErr w:type="spellEnd"/>
      <w:r w:rsidR="00B86FE7" w:rsidRPr="001736FD">
        <w:rPr>
          <w:rFonts w:ascii="Trebuchet MS" w:hAnsi="Trebuchet MS" w:cs="Arial"/>
          <w:sz w:val="22"/>
          <w:szCs w:val="22"/>
        </w:rPr>
        <w:t xml:space="preserve"> ne bo </w:t>
      </w:r>
      <w:proofErr w:type="spellStart"/>
      <w:r w:rsidR="00B86FE7" w:rsidRPr="001736FD">
        <w:rPr>
          <w:rFonts w:ascii="Trebuchet MS" w:hAnsi="Trebuchet MS" w:cs="Arial"/>
          <w:sz w:val="22"/>
          <w:szCs w:val="22"/>
        </w:rPr>
        <w:t>sodeloval</w:t>
      </w:r>
      <w:proofErr w:type="spellEnd"/>
      <w:r w:rsidR="00B86FE7" w:rsidRPr="001736FD">
        <w:rPr>
          <w:rFonts w:ascii="Trebuchet MS" w:hAnsi="Trebuchet MS" w:cs="Arial"/>
          <w:sz w:val="22"/>
          <w:szCs w:val="22"/>
        </w:rPr>
        <w:t xml:space="preserve"> v </w:t>
      </w:r>
      <w:proofErr w:type="spellStart"/>
      <w:r w:rsidR="00B86FE7" w:rsidRPr="001736FD">
        <w:rPr>
          <w:rFonts w:ascii="Trebuchet MS" w:hAnsi="Trebuchet MS" w:cs="Arial"/>
          <w:sz w:val="22"/>
          <w:szCs w:val="22"/>
        </w:rPr>
        <w:t>več</w:t>
      </w:r>
      <w:proofErr w:type="spellEnd"/>
      <w:r w:rsidR="00B86FE7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B86FE7" w:rsidRPr="001736FD">
        <w:rPr>
          <w:rFonts w:ascii="Trebuchet MS" w:hAnsi="Trebuchet MS" w:cs="Arial"/>
          <w:sz w:val="22"/>
          <w:szCs w:val="22"/>
        </w:rPr>
        <w:t>kot</w:t>
      </w:r>
      <w:proofErr w:type="spellEnd"/>
      <w:r w:rsidR="00B86FE7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B86FE7" w:rsidRPr="001736FD">
        <w:rPr>
          <w:rFonts w:ascii="Trebuchet MS" w:hAnsi="Trebuchet MS" w:cs="Arial"/>
          <w:sz w:val="22"/>
          <w:szCs w:val="22"/>
        </w:rPr>
        <w:t>eni</w:t>
      </w:r>
      <w:proofErr w:type="spellEnd"/>
      <w:r w:rsidR="00B86FE7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B86FE7" w:rsidRPr="001736FD">
        <w:rPr>
          <w:rFonts w:ascii="Trebuchet MS" w:hAnsi="Trebuchet MS" w:cs="Arial"/>
          <w:sz w:val="22"/>
          <w:szCs w:val="22"/>
        </w:rPr>
        <w:t>skupini</w:t>
      </w:r>
      <w:proofErr w:type="spellEnd"/>
      <w:r w:rsidR="00B86FE7" w:rsidRPr="001736FD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B86FE7" w:rsidRPr="001736FD">
        <w:rPr>
          <w:rFonts w:ascii="Trebuchet MS" w:hAnsi="Trebuchet MS" w:cs="Arial"/>
          <w:sz w:val="22"/>
          <w:szCs w:val="22"/>
        </w:rPr>
        <w:t>konzorciju</w:t>
      </w:r>
      <w:proofErr w:type="spellEnd"/>
      <w:r w:rsidR="00B86FE7" w:rsidRPr="001736FD">
        <w:rPr>
          <w:rFonts w:ascii="Trebuchet MS" w:hAnsi="Trebuchet MS" w:cs="Arial"/>
          <w:sz w:val="22"/>
          <w:szCs w:val="22"/>
        </w:rPr>
        <w:t xml:space="preserve">, EGIZ </w:t>
      </w:r>
      <w:proofErr w:type="spellStart"/>
      <w:r w:rsidR="00B86FE7" w:rsidRPr="001736FD">
        <w:rPr>
          <w:rFonts w:ascii="Trebuchet MS" w:hAnsi="Trebuchet MS" w:cs="Arial"/>
          <w:sz w:val="22"/>
          <w:szCs w:val="22"/>
        </w:rPr>
        <w:t>oziroma</w:t>
      </w:r>
      <w:proofErr w:type="spellEnd"/>
      <w:r w:rsidR="00B86FE7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B86FE7" w:rsidRPr="001736FD">
        <w:rPr>
          <w:rFonts w:ascii="Trebuchet MS" w:hAnsi="Trebuchet MS" w:cs="Arial"/>
          <w:sz w:val="22"/>
          <w:szCs w:val="22"/>
        </w:rPr>
        <w:t>mreži</w:t>
      </w:r>
      <w:proofErr w:type="spellEnd"/>
      <w:r w:rsidR="00B86FE7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B86FE7" w:rsidRPr="001736FD">
        <w:rPr>
          <w:rFonts w:ascii="Trebuchet MS" w:hAnsi="Trebuchet MS" w:cs="Arial"/>
          <w:sz w:val="22"/>
          <w:szCs w:val="22"/>
        </w:rPr>
        <w:t>podjetij</w:t>
      </w:r>
      <w:proofErr w:type="spellEnd"/>
      <w:r w:rsidR="00B86FE7" w:rsidRPr="001736FD"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 w:rsidR="00B86FE7" w:rsidRPr="001736FD">
        <w:rPr>
          <w:rFonts w:ascii="Trebuchet MS" w:hAnsi="Trebuchet MS" w:cs="Arial"/>
          <w:sz w:val="22"/>
          <w:szCs w:val="22"/>
        </w:rPr>
        <w:t>niti</w:t>
      </w:r>
      <w:proofErr w:type="spellEnd"/>
      <w:r w:rsidR="00B86FE7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B86FE7" w:rsidRPr="001736FD">
        <w:rPr>
          <w:rFonts w:ascii="Trebuchet MS" w:hAnsi="Trebuchet MS" w:cs="Arial"/>
          <w:sz w:val="22"/>
          <w:szCs w:val="22"/>
        </w:rPr>
        <w:t>kot</w:t>
      </w:r>
      <w:proofErr w:type="spellEnd"/>
      <w:r w:rsidR="00B86FE7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B86FE7" w:rsidRPr="001736FD">
        <w:rPr>
          <w:rFonts w:ascii="Trebuchet MS" w:hAnsi="Trebuchet MS" w:cs="Arial"/>
          <w:sz w:val="22"/>
          <w:szCs w:val="22"/>
        </w:rPr>
        <w:t>posamezni</w:t>
      </w:r>
      <w:proofErr w:type="spellEnd"/>
      <w:r w:rsidR="00B86FE7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B86FE7" w:rsidRPr="001736FD">
        <w:rPr>
          <w:rFonts w:ascii="Trebuchet MS" w:hAnsi="Trebuchet MS" w:cs="Arial"/>
          <w:sz w:val="22"/>
          <w:szCs w:val="22"/>
        </w:rPr>
        <w:t>prijavitelj</w:t>
      </w:r>
      <w:proofErr w:type="spellEnd"/>
      <w:r w:rsidRPr="001736FD">
        <w:rPr>
          <w:rFonts w:ascii="Trebuchet MS" w:hAnsi="Trebuchet MS" w:cs="Arial"/>
          <w:sz w:val="22"/>
          <w:szCs w:val="22"/>
        </w:rPr>
        <w:t>;</w:t>
      </w:r>
    </w:p>
    <w:p w14:paraId="33451A96" w14:textId="71BA8C8E" w:rsidR="00D665E3" w:rsidRPr="001736FD" w:rsidRDefault="009A52FF" w:rsidP="009A52FF">
      <w:pPr>
        <w:pStyle w:val="Default"/>
        <w:numPr>
          <w:ilvl w:val="0"/>
          <w:numId w:val="7"/>
        </w:numPr>
        <w:tabs>
          <w:tab w:val="left" w:pos="567"/>
        </w:tabs>
        <w:suppressAutoHyphens/>
        <w:autoSpaceDE/>
        <w:autoSpaceDN/>
        <w:adjustRightInd/>
        <w:spacing w:before="240"/>
        <w:jc w:val="both"/>
        <w:rPr>
          <w:rFonts w:ascii="Trebuchet MS" w:eastAsia="Trebuchet MS,Arial" w:hAnsi="Trebuchet MS" w:cs="Trebuchet MS,Arial"/>
          <w:sz w:val="22"/>
          <w:szCs w:val="22"/>
        </w:rPr>
      </w:pPr>
      <w:r w:rsidRPr="001736FD">
        <w:rPr>
          <w:rFonts w:ascii="Trebuchet MS" w:eastAsia="Trebuchet MS" w:hAnsi="Trebuchet MS" w:cs="Trebuchet MS"/>
          <w:b/>
          <w:bCs/>
          <w:sz w:val="22"/>
          <w:szCs w:val="22"/>
        </w:rPr>
        <w:lastRenderedPageBreak/>
        <w:t xml:space="preserve">di accettare espressamente, senza condizione o riserva alcuna, le condizioni previste nell’avviso di </w:t>
      </w:r>
      <w:r w:rsidR="00CC4CF7">
        <w:rPr>
          <w:rFonts w:ascii="Trebuchet MS" w:eastAsia="Trebuchet MS" w:hAnsi="Trebuchet MS" w:cs="Trebuchet MS"/>
          <w:b/>
          <w:bCs/>
          <w:sz w:val="22"/>
          <w:szCs w:val="22"/>
        </w:rPr>
        <w:t>indagine di mercato</w:t>
      </w:r>
      <w:r w:rsidR="00E463FD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 </w:t>
      </w:r>
      <w:r w:rsidRPr="001736FD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/ da </w:t>
      </w:r>
      <w:proofErr w:type="spellStart"/>
      <w:r w:rsidRPr="001736FD">
        <w:rPr>
          <w:rFonts w:ascii="Trebuchet MS" w:eastAsia="Trebuchet MS" w:hAnsi="Trebuchet MS" w:cs="Trebuchet MS"/>
          <w:b/>
          <w:bCs/>
          <w:sz w:val="22"/>
          <w:szCs w:val="22"/>
        </w:rPr>
        <w:t>brezpogojno</w:t>
      </w:r>
      <w:proofErr w:type="spellEnd"/>
      <w:r w:rsidRPr="001736FD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 </w:t>
      </w:r>
      <w:proofErr w:type="spellStart"/>
      <w:r w:rsidRPr="001736FD">
        <w:rPr>
          <w:rFonts w:ascii="Trebuchet MS" w:eastAsia="Trebuchet MS" w:hAnsi="Trebuchet MS" w:cs="Trebuchet MS"/>
          <w:b/>
          <w:bCs/>
          <w:sz w:val="22"/>
          <w:szCs w:val="22"/>
        </w:rPr>
        <w:t>oziroma</w:t>
      </w:r>
      <w:proofErr w:type="spellEnd"/>
      <w:r w:rsidRPr="001736FD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 </w:t>
      </w:r>
      <w:proofErr w:type="spellStart"/>
      <w:r w:rsidRPr="001736FD">
        <w:rPr>
          <w:rFonts w:ascii="Trebuchet MS" w:eastAsia="Trebuchet MS" w:hAnsi="Trebuchet MS" w:cs="Trebuchet MS"/>
          <w:b/>
          <w:bCs/>
          <w:sz w:val="22"/>
          <w:szCs w:val="22"/>
        </w:rPr>
        <w:t>brez</w:t>
      </w:r>
      <w:proofErr w:type="spellEnd"/>
      <w:r w:rsidRPr="001736FD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 </w:t>
      </w:r>
      <w:proofErr w:type="spellStart"/>
      <w:r w:rsidRPr="001736FD">
        <w:rPr>
          <w:rFonts w:ascii="Trebuchet MS" w:eastAsia="Trebuchet MS" w:hAnsi="Trebuchet MS" w:cs="Trebuchet MS"/>
          <w:b/>
          <w:bCs/>
          <w:sz w:val="22"/>
          <w:szCs w:val="22"/>
        </w:rPr>
        <w:t>pridržkov</w:t>
      </w:r>
      <w:proofErr w:type="spellEnd"/>
      <w:r w:rsidRPr="001736FD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 </w:t>
      </w:r>
      <w:proofErr w:type="spellStart"/>
      <w:r w:rsidRPr="001736FD">
        <w:rPr>
          <w:rFonts w:ascii="Trebuchet MS" w:eastAsia="Trebuchet MS" w:hAnsi="Trebuchet MS" w:cs="Trebuchet MS"/>
          <w:b/>
          <w:bCs/>
          <w:sz w:val="22"/>
          <w:szCs w:val="22"/>
        </w:rPr>
        <w:t>izrecno</w:t>
      </w:r>
      <w:proofErr w:type="spellEnd"/>
      <w:r w:rsidRPr="001736FD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 </w:t>
      </w:r>
      <w:proofErr w:type="spellStart"/>
      <w:r w:rsidRPr="001736FD">
        <w:rPr>
          <w:rFonts w:ascii="Trebuchet MS" w:eastAsia="Trebuchet MS" w:hAnsi="Trebuchet MS" w:cs="Trebuchet MS"/>
          <w:b/>
          <w:bCs/>
          <w:sz w:val="22"/>
          <w:szCs w:val="22"/>
        </w:rPr>
        <w:t>sprejema</w:t>
      </w:r>
      <w:proofErr w:type="spellEnd"/>
      <w:r w:rsidRPr="001736FD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 </w:t>
      </w:r>
      <w:proofErr w:type="spellStart"/>
      <w:r w:rsidRPr="001736FD">
        <w:rPr>
          <w:rFonts w:ascii="Trebuchet MS" w:eastAsia="Trebuchet MS" w:hAnsi="Trebuchet MS" w:cs="Trebuchet MS"/>
          <w:b/>
          <w:bCs/>
          <w:sz w:val="22"/>
          <w:szCs w:val="22"/>
        </w:rPr>
        <w:t>pogoje</w:t>
      </w:r>
      <w:proofErr w:type="spellEnd"/>
      <w:r w:rsidRPr="001736FD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 </w:t>
      </w:r>
      <w:proofErr w:type="spellStart"/>
      <w:r w:rsidRPr="001736FD">
        <w:rPr>
          <w:rFonts w:ascii="Trebuchet MS" w:eastAsia="Trebuchet MS" w:hAnsi="Trebuchet MS" w:cs="Trebuchet MS"/>
          <w:b/>
          <w:bCs/>
          <w:sz w:val="22"/>
          <w:szCs w:val="22"/>
        </w:rPr>
        <w:t>po</w:t>
      </w:r>
      <w:proofErr w:type="spellEnd"/>
      <w:r w:rsidRPr="001736FD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 </w:t>
      </w:r>
      <w:proofErr w:type="spellStart"/>
      <w:r w:rsidRPr="001736FD">
        <w:rPr>
          <w:rFonts w:ascii="Trebuchet MS" w:eastAsia="Trebuchet MS" w:hAnsi="Trebuchet MS" w:cs="Trebuchet MS"/>
          <w:b/>
          <w:bCs/>
          <w:sz w:val="22"/>
          <w:szCs w:val="22"/>
        </w:rPr>
        <w:t>predmetnem</w:t>
      </w:r>
      <w:proofErr w:type="spellEnd"/>
      <w:r w:rsidRPr="001736FD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 </w:t>
      </w:r>
      <w:proofErr w:type="spellStart"/>
      <w:r w:rsidRPr="001736FD">
        <w:rPr>
          <w:rFonts w:ascii="Trebuchet MS" w:eastAsia="Trebuchet MS" w:hAnsi="Trebuchet MS" w:cs="Trebuchet MS"/>
          <w:b/>
          <w:bCs/>
          <w:sz w:val="22"/>
          <w:szCs w:val="22"/>
        </w:rPr>
        <w:t>razpisu</w:t>
      </w:r>
      <w:proofErr w:type="spellEnd"/>
      <w:r w:rsidRPr="001736FD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 za </w:t>
      </w:r>
      <w:proofErr w:type="spellStart"/>
      <w:r w:rsidR="00E463FD">
        <w:rPr>
          <w:rFonts w:ascii="Trebuchet MS" w:eastAsia="Trebuchet MS" w:hAnsi="Trebuchet MS" w:cs="Trebuchet MS"/>
          <w:b/>
          <w:bCs/>
          <w:sz w:val="22"/>
          <w:szCs w:val="22"/>
        </w:rPr>
        <w:t>raziskavo</w:t>
      </w:r>
      <w:proofErr w:type="spellEnd"/>
      <w:r w:rsidR="00E463FD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 </w:t>
      </w:r>
      <w:proofErr w:type="spellStart"/>
      <w:r w:rsidR="00E463FD">
        <w:rPr>
          <w:rFonts w:ascii="Trebuchet MS" w:eastAsia="Trebuchet MS" w:hAnsi="Trebuchet MS" w:cs="Trebuchet MS"/>
          <w:b/>
          <w:bCs/>
          <w:sz w:val="22"/>
          <w:szCs w:val="22"/>
        </w:rPr>
        <w:t>trga</w:t>
      </w:r>
      <w:proofErr w:type="spellEnd"/>
      <w:r w:rsidR="5C571D61" w:rsidRPr="001736FD">
        <w:rPr>
          <w:rFonts w:ascii="Trebuchet MS" w:eastAsia="Trebuchet MS" w:hAnsi="Trebuchet MS" w:cs="Trebuchet MS"/>
          <w:b/>
          <w:bCs/>
          <w:sz w:val="22"/>
          <w:szCs w:val="22"/>
        </w:rPr>
        <w:t>;</w:t>
      </w:r>
    </w:p>
    <w:p w14:paraId="5A6FB34E" w14:textId="7FA696F7" w:rsidR="5C571D61" w:rsidRPr="001736FD" w:rsidRDefault="5C571D61" w:rsidP="006C15F0">
      <w:pPr>
        <w:pStyle w:val="Default"/>
        <w:numPr>
          <w:ilvl w:val="0"/>
          <w:numId w:val="10"/>
        </w:numPr>
        <w:spacing w:before="240"/>
        <w:jc w:val="both"/>
        <w:rPr>
          <w:rFonts w:ascii="Trebuchet MS" w:eastAsia="Trebuchet MS" w:hAnsi="Trebuchet MS" w:cs="Trebuchet MS"/>
          <w:color w:val="000000" w:themeColor="text1"/>
          <w:sz w:val="22"/>
          <w:szCs w:val="22"/>
        </w:rPr>
      </w:pPr>
      <w:r w:rsidRPr="001736FD">
        <w:rPr>
          <w:rFonts w:ascii="Trebuchet MS" w:eastAsia="Trebuchet MS" w:hAnsi="Trebuchet MS" w:cs="Trebuchet MS"/>
          <w:b/>
          <w:bCs/>
          <w:sz w:val="22"/>
          <w:szCs w:val="22"/>
        </w:rPr>
        <w:t>di autorizzare qualora un partecipante alla gara eserciti, ai sensi della legge 241/90, il diritto di accesso agli atti, il GECT GO a rilasciare copia di tutta la documentazione presentata per la partecipazione alla presente procedura</w:t>
      </w:r>
      <w:r w:rsidR="007D38F0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/ </w:t>
      </w:r>
      <w:r w:rsidR="000377B1" w:rsidRPr="001736FD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da </w:t>
      </w:r>
      <w:proofErr w:type="spellStart"/>
      <w:r w:rsidR="000377B1" w:rsidRPr="001736FD">
        <w:rPr>
          <w:rFonts w:ascii="Trebuchet MS" w:eastAsia="Trebuchet MS" w:hAnsi="Trebuchet MS" w:cs="Trebuchet MS"/>
          <w:b/>
          <w:bCs/>
          <w:sz w:val="22"/>
          <w:szCs w:val="22"/>
        </w:rPr>
        <w:t>pooblašča</w:t>
      </w:r>
      <w:proofErr w:type="spellEnd"/>
      <w:r w:rsidR="000377B1" w:rsidRPr="001736FD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 EZTS GO za primer, da bi </w:t>
      </w:r>
      <w:proofErr w:type="spellStart"/>
      <w:r w:rsidR="000377B1" w:rsidRPr="001736FD">
        <w:rPr>
          <w:rFonts w:ascii="Trebuchet MS" w:eastAsia="Trebuchet MS" w:hAnsi="Trebuchet MS" w:cs="Trebuchet MS"/>
          <w:b/>
          <w:bCs/>
          <w:sz w:val="22"/>
          <w:szCs w:val="22"/>
        </w:rPr>
        <w:t>kdo</w:t>
      </w:r>
      <w:proofErr w:type="spellEnd"/>
      <w:r w:rsidR="000377B1" w:rsidRPr="001736FD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 </w:t>
      </w:r>
      <w:proofErr w:type="gramStart"/>
      <w:r w:rsidR="000377B1" w:rsidRPr="001736FD">
        <w:rPr>
          <w:rFonts w:ascii="Trebuchet MS" w:eastAsia="Trebuchet MS" w:hAnsi="Trebuchet MS" w:cs="Trebuchet MS"/>
          <w:b/>
          <w:bCs/>
          <w:sz w:val="22"/>
          <w:szCs w:val="22"/>
        </w:rPr>
        <w:t>od</w:t>
      </w:r>
      <w:proofErr w:type="gramEnd"/>
      <w:r w:rsidR="000377B1" w:rsidRPr="001736FD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 </w:t>
      </w:r>
      <w:proofErr w:type="spellStart"/>
      <w:r w:rsidR="000377B1" w:rsidRPr="001736FD">
        <w:rPr>
          <w:rFonts w:ascii="Trebuchet MS" w:eastAsia="Trebuchet MS" w:hAnsi="Trebuchet MS" w:cs="Trebuchet MS"/>
          <w:b/>
          <w:bCs/>
          <w:sz w:val="22"/>
          <w:szCs w:val="22"/>
        </w:rPr>
        <w:t>sodelujočih</w:t>
      </w:r>
      <w:proofErr w:type="spellEnd"/>
      <w:r w:rsidR="000377B1" w:rsidRPr="001736FD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 </w:t>
      </w:r>
      <w:proofErr w:type="spellStart"/>
      <w:r w:rsidR="000377B1" w:rsidRPr="001736FD">
        <w:rPr>
          <w:rFonts w:ascii="Trebuchet MS" w:eastAsia="Trebuchet MS" w:hAnsi="Trebuchet MS" w:cs="Trebuchet MS"/>
          <w:b/>
          <w:bCs/>
          <w:sz w:val="22"/>
          <w:szCs w:val="22"/>
        </w:rPr>
        <w:t>na</w:t>
      </w:r>
      <w:proofErr w:type="spellEnd"/>
      <w:r w:rsidR="000377B1" w:rsidRPr="001736FD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 </w:t>
      </w:r>
      <w:proofErr w:type="spellStart"/>
      <w:r w:rsidR="000377B1" w:rsidRPr="001736FD">
        <w:rPr>
          <w:rFonts w:ascii="Trebuchet MS" w:eastAsia="Trebuchet MS" w:hAnsi="Trebuchet MS" w:cs="Trebuchet MS"/>
          <w:b/>
          <w:bCs/>
          <w:sz w:val="22"/>
          <w:szCs w:val="22"/>
        </w:rPr>
        <w:t>razpisu</w:t>
      </w:r>
      <w:proofErr w:type="spellEnd"/>
      <w:r w:rsidR="000377B1" w:rsidRPr="001736FD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 v </w:t>
      </w:r>
      <w:proofErr w:type="spellStart"/>
      <w:r w:rsidR="000377B1" w:rsidRPr="001736FD">
        <w:rPr>
          <w:rFonts w:ascii="Trebuchet MS" w:eastAsia="Trebuchet MS" w:hAnsi="Trebuchet MS" w:cs="Trebuchet MS"/>
          <w:b/>
          <w:bCs/>
          <w:sz w:val="22"/>
          <w:szCs w:val="22"/>
        </w:rPr>
        <w:t>skladu</w:t>
      </w:r>
      <w:proofErr w:type="spellEnd"/>
      <w:r w:rsidR="000377B1" w:rsidRPr="001736FD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 z </w:t>
      </w:r>
      <w:proofErr w:type="spellStart"/>
      <w:r w:rsidR="000377B1" w:rsidRPr="001736FD">
        <w:rPr>
          <w:rFonts w:ascii="Trebuchet MS" w:eastAsia="Trebuchet MS" w:hAnsi="Trebuchet MS" w:cs="Trebuchet MS"/>
          <w:b/>
          <w:bCs/>
          <w:sz w:val="22"/>
          <w:szCs w:val="22"/>
        </w:rPr>
        <w:t>Zakonom</w:t>
      </w:r>
      <w:proofErr w:type="spellEnd"/>
      <w:r w:rsidR="000377B1" w:rsidRPr="001736FD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 241/90 </w:t>
      </w:r>
      <w:proofErr w:type="spellStart"/>
      <w:r w:rsidR="000377B1" w:rsidRPr="001736FD">
        <w:rPr>
          <w:rFonts w:ascii="Trebuchet MS" w:eastAsia="Trebuchet MS" w:hAnsi="Trebuchet MS" w:cs="Trebuchet MS"/>
          <w:b/>
          <w:bCs/>
          <w:sz w:val="22"/>
          <w:szCs w:val="22"/>
        </w:rPr>
        <w:t>uveljavljal</w:t>
      </w:r>
      <w:proofErr w:type="spellEnd"/>
      <w:r w:rsidR="000377B1" w:rsidRPr="001736FD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 </w:t>
      </w:r>
      <w:proofErr w:type="spellStart"/>
      <w:r w:rsidR="000377B1" w:rsidRPr="001736FD">
        <w:rPr>
          <w:rFonts w:ascii="Trebuchet MS" w:eastAsia="Trebuchet MS" w:hAnsi="Trebuchet MS" w:cs="Trebuchet MS"/>
          <w:b/>
          <w:bCs/>
          <w:sz w:val="22"/>
          <w:szCs w:val="22"/>
        </w:rPr>
        <w:t>pravico</w:t>
      </w:r>
      <w:proofErr w:type="spellEnd"/>
      <w:r w:rsidR="000377B1" w:rsidRPr="001736FD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 do </w:t>
      </w:r>
      <w:proofErr w:type="spellStart"/>
      <w:r w:rsidR="000377B1" w:rsidRPr="001736FD">
        <w:rPr>
          <w:rFonts w:ascii="Trebuchet MS" w:eastAsia="Trebuchet MS" w:hAnsi="Trebuchet MS" w:cs="Trebuchet MS"/>
          <w:b/>
          <w:bCs/>
          <w:sz w:val="22"/>
          <w:szCs w:val="22"/>
        </w:rPr>
        <w:t>dostopanja</w:t>
      </w:r>
      <w:proofErr w:type="spellEnd"/>
      <w:r w:rsidR="000377B1" w:rsidRPr="001736FD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 do </w:t>
      </w:r>
      <w:proofErr w:type="spellStart"/>
      <w:r w:rsidR="000377B1" w:rsidRPr="001736FD">
        <w:rPr>
          <w:rFonts w:ascii="Trebuchet MS" w:eastAsia="Trebuchet MS" w:hAnsi="Trebuchet MS" w:cs="Trebuchet MS"/>
          <w:b/>
          <w:bCs/>
          <w:sz w:val="22"/>
          <w:szCs w:val="22"/>
        </w:rPr>
        <w:t>listin</w:t>
      </w:r>
      <w:proofErr w:type="spellEnd"/>
      <w:r w:rsidR="000377B1" w:rsidRPr="001736FD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, da </w:t>
      </w:r>
      <w:proofErr w:type="spellStart"/>
      <w:r w:rsidR="000377B1" w:rsidRPr="001736FD">
        <w:rPr>
          <w:rFonts w:ascii="Trebuchet MS" w:eastAsia="Trebuchet MS" w:hAnsi="Trebuchet MS" w:cs="Trebuchet MS"/>
          <w:b/>
          <w:bCs/>
          <w:sz w:val="22"/>
          <w:szCs w:val="22"/>
        </w:rPr>
        <w:t>izroči</w:t>
      </w:r>
      <w:proofErr w:type="spellEnd"/>
      <w:r w:rsidR="000377B1" w:rsidRPr="001736FD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 </w:t>
      </w:r>
      <w:proofErr w:type="spellStart"/>
      <w:r w:rsidR="000377B1" w:rsidRPr="001736FD">
        <w:rPr>
          <w:rFonts w:ascii="Trebuchet MS" w:eastAsia="Trebuchet MS" w:hAnsi="Trebuchet MS" w:cs="Trebuchet MS"/>
          <w:b/>
          <w:bCs/>
          <w:sz w:val="22"/>
          <w:szCs w:val="22"/>
        </w:rPr>
        <w:t>kopijo</w:t>
      </w:r>
      <w:proofErr w:type="spellEnd"/>
      <w:r w:rsidR="000377B1" w:rsidRPr="001736FD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 </w:t>
      </w:r>
      <w:proofErr w:type="spellStart"/>
      <w:r w:rsidR="000377B1" w:rsidRPr="001736FD">
        <w:rPr>
          <w:rFonts w:ascii="Trebuchet MS" w:eastAsia="Trebuchet MS" w:hAnsi="Trebuchet MS" w:cs="Trebuchet MS"/>
          <w:b/>
          <w:bCs/>
          <w:sz w:val="22"/>
          <w:szCs w:val="22"/>
        </w:rPr>
        <w:t>celotne</w:t>
      </w:r>
      <w:proofErr w:type="spellEnd"/>
      <w:r w:rsidR="000377B1" w:rsidRPr="001736FD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 </w:t>
      </w:r>
      <w:proofErr w:type="spellStart"/>
      <w:r w:rsidR="000377B1" w:rsidRPr="001736FD">
        <w:rPr>
          <w:rFonts w:ascii="Trebuchet MS" w:eastAsia="Trebuchet MS" w:hAnsi="Trebuchet MS" w:cs="Trebuchet MS"/>
          <w:b/>
          <w:bCs/>
          <w:sz w:val="22"/>
          <w:szCs w:val="22"/>
        </w:rPr>
        <w:t>vložene</w:t>
      </w:r>
      <w:proofErr w:type="spellEnd"/>
      <w:r w:rsidR="000377B1" w:rsidRPr="001736FD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 </w:t>
      </w:r>
      <w:proofErr w:type="spellStart"/>
      <w:r w:rsidR="000377B1" w:rsidRPr="001736FD">
        <w:rPr>
          <w:rFonts w:ascii="Trebuchet MS" w:eastAsia="Trebuchet MS" w:hAnsi="Trebuchet MS" w:cs="Trebuchet MS"/>
          <w:b/>
          <w:bCs/>
          <w:sz w:val="22"/>
          <w:szCs w:val="22"/>
        </w:rPr>
        <w:t>dokumentacije</w:t>
      </w:r>
      <w:proofErr w:type="spellEnd"/>
      <w:r w:rsidR="000377B1" w:rsidRPr="001736FD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 za </w:t>
      </w:r>
      <w:proofErr w:type="spellStart"/>
      <w:r w:rsidR="000377B1" w:rsidRPr="001736FD">
        <w:rPr>
          <w:rFonts w:ascii="Trebuchet MS" w:eastAsia="Trebuchet MS" w:hAnsi="Trebuchet MS" w:cs="Trebuchet MS"/>
          <w:b/>
          <w:bCs/>
          <w:sz w:val="22"/>
          <w:szCs w:val="22"/>
        </w:rPr>
        <w:t>sodelovanje</w:t>
      </w:r>
      <w:proofErr w:type="spellEnd"/>
      <w:r w:rsidR="000377B1" w:rsidRPr="001736FD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 v </w:t>
      </w:r>
      <w:proofErr w:type="spellStart"/>
      <w:r w:rsidR="000377B1" w:rsidRPr="001736FD">
        <w:rPr>
          <w:rFonts w:ascii="Trebuchet MS" w:eastAsia="Trebuchet MS" w:hAnsi="Trebuchet MS" w:cs="Trebuchet MS"/>
          <w:b/>
          <w:bCs/>
          <w:sz w:val="22"/>
          <w:szCs w:val="22"/>
        </w:rPr>
        <w:t>tem</w:t>
      </w:r>
      <w:proofErr w:type="spellEnd"/>
      <w:r w:rsidR="000377B1" w:rsidRPr="001736FD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 </w:t>
      </w:r>
      <w:proofErr w:type="spellStart"/>
      <w:r w:rsidR="000377B1" w:rsidRPr="001736FD">
        <w:rPr>
          <w:rFonts w:ascii="Trebuchet MS" w:eastAsia="Trebuchet MS" w:hAnsi="Trebuchet MS" w:cs="Trebuchet MS"/>
          <w:b/>
          <w:bCs/>
          <w:sz w:val="22"/>
          <w:szCs w:val="22"/>
        </w:rPr>
        <w:t>postopku</w:t>
      </w:r>
      <w:proofErr w:type="spellEnd"/>
      <w:r w:rsidRPr="001736FD">
        <w:rPr>
          <w:rFonts w:ascii="Trebuchet MS" w:eastAsia="Trebuchet MS" w:hAnsi="Trebuchet MS" w:cs="Trebuchet MS"/>
          <w:sz w:val="22"/>
          <w:szCs w:val="22"/>
        </w:rPr>
        <w:t xml:space="preserve">; </w:t>
      </w:r>
    </w:p>
    <w:p w14:paraId="29F56543" w14:textId="77777777" w:rsidR="005023E8" w:rsidRPr="001736FD" w:rsidRDefault="005023E8" w:rsidP="005023E8">
      <w:pPr>
        <w:pStyle w:val="Paragrafoelenco"/>
        <w:jc w:val="both"/>
        <w:rPr>
          <w:rFonts w:ascii="Trebuchet MS" w:eastAsia="Trebuchet MS" w:hAnsi="Trebuchet MS" w:cs="Trebuchet MS"/>
        </w:rPr>
      </w:pPr>
    </w:p>
    <w:p w14:paraId="75297BFA" w14:textId="77777777" w:rsidR="00205D5D" w:rsidRPr="001736FD" w:rsidRDefault="00205D5D" w:rsidP="00205D5D">
      <w:pPr>
        <w:pStyle w:val="Default"/>
        <w:tabs>
          <w:tab w:val="left" w:pos="567"/>
        </w:tabs>
        <w:suppressAutoHyphens/>
        <w:autoSpaceDE/>
        <w:autoSpaceDN/>
        <w:adjustRightInd/>
        <w:spacing w:before="240"/>
        <w:ind w:left="360"/>
        <w:jc w:val="both"/>
        <w:rPr>
          <w:rFonts w:ascii="Trebuchet MS" w:hAnsi="Trebuchet MS" w:cs="Arial"/>
          <w:sz w:val="22"/>
          <w:szCs w:val="22"/>
        </w:rPr>
      </w:pPr>
    </w:p>
    <w:p w14:paraId="7EC1E14C" w14:textId="77777777" w:rsidR="00205D5D" w:rsidRPr="001736FD" w:rsidRDefault="00205D5D" w:rsidP="00205D5D">
      <w:pPr>
        <w:pStyle w:val="Corpodeltesto3"/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right="-1"/>
        <w:jc w:val="center"/>
        <w:rPr>
          <w:rFonts w:ascii="Trebuchet MS" w:hAnsi="Trebuchet MS"/>
          <w:b/>
          <w:sz w:val="22"/>
          <w:szCs w:val="22"/>
        </w:rPr>
      </w:pPr>
      <w:r w:rsidRPr="001736FD">
        <w:rPr>
          <w:rFonts w:ascii="Trebuchet MS" w:hAnsi="Trebuchet MS"/>
          <w:b/>
          <w:sz w:val="22"/>
          <w:szCs w:val="22"/>
        </w:rPr>
        <w:t xml:space="preserve">Informativa ai sensi dell’art. 13 del D. </w:t>
      </w:r>
      <w:proofErr w:type="spellStart"/>
      <w:r w:rsidRPr="001736FD">
        <w:rPr>
          <w:rFonts w:ascii="Trebuchet MS" w:hAnsi="Trebuchet MS"/>
          <w:b/>
          <w:sz w:val="22"/>
          <w:szCs w:val="22"/>
        </w:rPr>
        <w:t>Lgs</w:t>
      </w:r>
      <w:proofErr w:type="spellEnd"/>
      <w:r w:rsidRPr="001736FD">
        <w:rPr>
          <w:rFonts w:ascii="Trebuchet MS" w:hAnsi="Trebuchet MS"/>
          <w:b/>
          <w:sz w:val="22"/>
          <w:szCs w:val="22"/>
        </w:rPr>
        <w:t xml:space="preserve">. 196/2003 e dell’articolo 13 </w:t>
      </w:r>
    </w:p>
    <w:p w14:paraId="6EED11C0" w14:textId="0EF26BF8" w:rsidR="00205D5D" w:rsidRPr="001736FD" w:rsidRDefault="00205D5D" w:rsidP="005A4BE1">
      <w:pPr>
        <w:pStyle w:val="Corpodeltesto3"/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right="-1"/>
        <w:jc w:val="center"/>
        <w:rPr>
          <w:rFonts w:ascii="Trebuchet MS" w:hAnsi="Trebuchet MS"/>
          <w:b/>
          <w:sz w:val="22"/>
          <w:szCs w:val="22"/>
        </w:rPr>
      </w:pPr>
      <w:r w:rsidRPr="001736FD">
        <w:rPr>
          <w:rFonts w:ascii="Trebuchet MS" w:hAnsi="Trebuchet MS"/>
          <w:b/>
          <w:sz w:val="22"/>
          <w:szCs w:val="22"/>
        </w:rPr>
        <w:t xml:space="preserve">del Regolamento UE n. 2016/679/ </w:t>
      </w:r>
      <w:proofErr w:type="spellStart"/>
      <w:r w:rsidR="00964B73" w:rsidRPr="001736FD">
        <w:rPr>
          <w:rFonts w:ascii="Trebuchet MS" w:hAnsi="Trebuchet MS"/>
          <w:b/>
          <w:sz w:val="22"/>
          <w:szCs w:val="22"/>
        </w:rPr>
        <w:t>Obvestilo</w:t>
      </w:r>
      <w:proofErr w:type="spellEnd"/>
      <w:r w:rsidR="00964B73" w:rsidRPr="001736FD">
        <w:rPr>
          <w:rFonts w:ascii="Trebuchet MS" w:hAnsi="Trebuchet MS"/>
          <w:b/>
          <w:sz w:val="22"/>
          <w:szCs w:val="22"/>
        </w:rPr>
        <w:t xml:space="preserve"> v </w:t>
      </w:r>
      <w:proofErr w:type="spellStart"/>
      <w:r w:rsidR="00964B73" w:rsidRPr="001736FD">
        <w:rPr>
          <w:rFonts w:ascii="Trebuchet MS" w:hAnsi="Trebuchet MS"/>
          <w:b/>
          <w:sz w:val="22"/>
          <w:szCs w:val="22"/>
        </w:rPr>
        <w:t>skladu</w:t>
      </w:r>
      <w:proofErr w:type="spellEnd"/>
      <w:r w:rsidR="00964B73" w:rsidRPr="001736FD">
        <w:rPr>
          <w:rFonts w:ascii="Trebuchet MS" w:hAnsi="Trebuchet MS"/>
          <w:b/>
          <w:sz w:val="22"/>
          <w:szCs w:val="22"/>
        </w:rPr>
        <w:t xml:space="preserve"> s 13. </w:t>
      </w:r>
      <w:proofErr w:type="spellStart"/>
      <w:r w:rsidR="00964B73" w:rsidRPr="001736FD">
        <w:rPr>
          <w:rFonts w:ascii="Trebuchet MS" w:hAnsi="Trebuchet MS"/>
          <w:b/>
          <w:sz w:val="22"/>
          <w:szCs w:val="22"/>
        </w:rPr>
        <w:t>členom</w:t>
      </w:r>
      <w:proofErr w:type="spellEnd"/>
      <w:r w:rsidR="00964B73" w:rsidRPr="001736FD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="005932DB">
        <w:rPr>
          <w:rFonts w:ascii="Trebuchet MS" w:hAnsi="Trebuchet MS"/>
          <w:b/>
          <w:sz w:val="22"/>
          <w:szCs w:val="22"/>
        </w:rPr>
        <w:t>Zakonodajne</w:t>
      </w:r>
      <w:proofErr w:type="spellEnd"/>
      <w:r w:rsidR="005932DB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="005932DB">
        <w:rPr>
          <w:rFonts w:ascii="Trebuchet MS" w:hAnsi="Trebuchet MS"/>
          <w:b/>
          <w:sz w:val="22"/>
          <w:szCs w:val="22"/>
        </w:rPr>
        <w:t>uredbe</w:t>
      </w:r>
      <w:proofErr w:type="spellEnd"/>
      <w:r w:rsidR="00964B73" w:rsidRPr="001736FD">
        <w:rPr>
          <w:rFonts w:ascii="Trebuchet MS" w:hAnsi="Trebuchet MS"/>
          <w:b/>
          <w:sz w:val="22"/>
          <w:szCs w:val="22"/>
        </w:rPr>
        <w:t xml:space="preserve"> 196/2003 in </w:t>
      </w:r>
      <w:proofErr w:type="spellStart"/>
      <w:r w:rsidR="00964B73" w:rsidRPr="001736FD">
        <w:rPr>
          <w:rFonts w:ascii="Trebuchet MS" w:hAnsi="Trebuchet MS"/>
          <w:b/>
          <w:sz w:val="22"/>
          <w:szCs w:val="22"/>
        </w:rPr>
        <w:t>členom</w:t>
      </w:r>
      <w:proofErr w:type="spellEnd"/>
      <w:r w:rsidR="00964B73" w:rsidRPr="001736FD">
        <w:rPr>
          <w:rFonts w:ascii="Trebuchet MS" w:hAnsi="Trebuchet MS"/>
          <w:b/>
          <w:sz w:val="22"/>
          <w:szCs w:val="22"/>
        </w:rPr>
        <w:t xml:space="preserve"> 13 </w:t>
      </w:r>
      <w:proofErr w:type="spellStart"/>
      <w:r w:rsidR="00964B73" w:rsidRPr="001736FD">
        <w:rPr>
          <w:rFonts w:ascii="Trebuchet MS" w:hAnsi="Trebuchet MS"/>
          <w:b/>
          <w:sz w:val="22"/>
          <w:szCs w:val="22"/>
        </w:rPr>
        <w:t>Uredbe</w:t>
      </w:r>
      <w:proofErr w:type="spellEnd"/>
      <w:r w:rsidR="00964B73" w:rsidRPr="001736FD">
        <w:rPr>
          <w:rFonts w:ascii="Trebuchet MS" w:hAnsi="Trebuchet MS"/>
          <w:b/>
          <w:sz w:val="22"/>
          <w:szCs w:val="22"/>
        </w:rPr>
        <w:t xml:space="preserve"> (EU) </w:t>
      </w:r>
      <w:proofErr w:type="spellStart"/>
      <w:r w:rsidR="00964B73" w:rsidRPr="001736FD">
        <w:rPr>
          <w:rFonts w:ascii="Trebuchet MS" w:hAnsi="Trebuchet MS"/>
          <w:b/>
          <w:sz w:val="22"/>
          <w:szCs w:val="22"/>
        </w:rPr>
        <w:t>št</w:t>
      </w:r>
      <w:proofErr w:type="spellEnd"/>
      <w:r w:rsidR="00964B73" w:rsidRPr="001736FD">
        <w:rPr>
          <w:rFonts w:ascii="Trebuchet MS" w:hAnsi="Trebuchet MS"/>
          <w:b/>
          <w:sz w:val="22"/>
          <w:szCs w:val="22"/>
        </w:rPr>
        <w:t>. 2016/679.</w:t>
      </w:r>
    </w:p>
    <w:p w14:paraId="23C76291" w14:textId="769BF9D8" w:rsidR="00E46501" w:rsidRPr="001736FD" w:rsidRDefault="00E46501" w:rsidP="00E46501">
      <w:pPr>
        <w:pStyle w:val="Default"/>
        <w:tabs>
          <w:tab w:val="left" w:pos="567"/>
        </w:tabs>
        <w:suppressAutoHyphens/>
        <w:spacing w:before="240"/>
        <w:jc w:val="both"/>
        <w:rPr>
          <w:rFonts w:ascii="Trebuchet MS" w:hAnsi="Trebuchet MS" w:cs="Arial"/>
          <w:sz w:val="22"/>
          <w:szCs w:val="22"/>
        </w:rPr>
      </w:pPr>
      <w:r w:rsidRPr="001736FD">
        <w:rPr>
          <w:rFonts w:ascii="Trebuchet MS" w:hAnsi="Trebuchet MS" w:cs="Arial"/>
          <w:sz w:val="22"/>
          <w:szCs w:val="22"/>
        </w:rPr>
        <w:t xml:space="preserve">Ai sensi dell’art. 13 del D. </w:t>
      </w:r>
      <w:proofErr w:type="spellStart"/>
      <w:r w:rsidRPr="001736FD">
        <w:rPr>
          <w:rFonts w:ascii="Trebuchet MS" w:hAnsi="Trebuchet MS" w:cs="Arial"/>
          <w:sz w:val="22"/>
          <w:szCs w:val="22"/>
        </w:rPr>
        <w:t>Lgs</w:t>
      </w:r>
      <w:proofErr w:type="spellEnd"/>
      <w:r w:rsidRPr="001736FD">
        <w:rPr>
          <w:rFonts w:ascii="Trebuchet MS" w:hAnsi="Trebuchet MS" w:cs="Arial"/>
          <w:sz w:val="22"/>
          <w:szCs w:val="22"/>
        </w:rPr>
        <w:t>. 196/2003 (di seguito “Codice Privacy”), e successive modifiche e integrazioni, e dell’art. 13 del Regolamento UE n. 2016/679 (di seguito “GDPR 2016/679”), recante disposizioni a tutela delle persone e di altri soggetti rispetto al trattamento dei dati personali, si informa che i dati personali da Lei forniti formeranno oggetto di trattamento nel rispetto degli obblighi di riservatezza previsti dalla normativa sopra richiamata cui è tenuto il GECT GO</w:t>
      </w:r>
      <w:r w:rsidR="00944475" w:rsidRPr="001736FD">
        <w:rPr>
          <w:rFonts w:ascii="Trebuchet MS" w:hAnsi="Trebuchet MS" w:cs="Arial"/>
          <w:sz w:val="22"/>
          <w:szCs w:val="22"/>
        </w:rPr>
        <w:t>/</w:t>
      </w:r>
      <w:r w:rsidR="00944475" w:rsidRPr="001736FD">
        <w:rPr>
          <w:rFonts w:ascii="Trebuchet MS" w:hAnsi="Trebuchet MS"/>
        </w:rPr>
        <w:t xml:space="preserve"> </w:t>
      </w:r>
      <w:r w:rsidR="00944475" w:rsidRPr="001736FD">
        <w:rPr>
          <w:rFonts w:ascii="Trebuchet MS" w:hAnsi="Trebuchet MS" w:cs="Arial"/>
          <w:sz w:val="22"/>
          <w:szCs w:val="22"/>
        </w:rPr>
        <w:t xml:space="preserve">V </w:t>
      </w:r>
      <w:proofErr w:type="spellStart"/>
      <w:r w:rsidR="00944475" w:rsidRPr="001736FD">
        <w:rPr>
          <w:rFonts w:ascii="Trebuchet MS" w:hAnsi="Trebuchet MS" w:cs="Arial"/>
          <w:sz w:val="22"/>
          <w:szCs w:val="22"/>
        </w:rPr>
        <w:t>skladu</w:t>
      </w:r>
      <w:proofErr w:type="spellEnd"/>
      <w:r w:rsidR="00944475" w:rsidRPr="001736FD">
        <w:rPr>
          <w:rFonts w:ascii="Trebuchet MS" w:hAnsi="Trebuchet MS" w:cs="Arial"/>
          <w:sz w:val="22"/>
          <w:szCs w:val="22"/>
        </w:rPr>
        <w:t xml:space="preserve"> s 13. </w:t>
      </w:r>
      <w:proofErr w:type="spellStart"/>
      <w:r w:rsidR="00944475" w:rsidRPr="001736FD">
        <w:rPr>
          <w:rFonts w:ascii="Trebuchet MS" w:hAnsi="Trebuchet MS" w:cs="Arial"/>
          <w:sz w:val="22"/>
          <w:szCs w:val="22"/>
        </w:rPr>
        <w:t>členom</w:t>
      </w:r>
      <w:proofErr w:type="spellEnd"/>
      <w:r w:rsidR="00944475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5932DB">
        <w:rPr>
          <w:rFonts w:ascii="Trebuchet MS" w:hAnsi="Trebuchet MS" w:cs="Arial"/>
          <w:sz w:val="22"/>
          <w:szCs w:val="22"/>
        </w:rPr>
        <w:t>Zakonodajne</w:t>
      </w:r>
      <w:proofErr w:type="spellEnd"/>
      <w:r w:rsidR="005932DB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5932DB">
        <w:rPr>
          <w:rFonts w:ascii="Trebuchet MS" w:hAnsi="Trebuchet MS" w:cs="Arial"/>
          <w:sz w:val="22"/>
          <w:szCs w:val="22"/>
        </w:rPr>
        <w:t>uredbe</w:t>
      </w:r>
      <w:proofErr w:type="spellEnd"/>
      <w:r w:rsidR="00944475" w:rsidRPr="001736FD">
        <w:rPr>
          <w:rFonts w:ascii="Trebuchet MS" w:hAnsi="Trebuchet MS" w:cs="Arial"/>
          <w:sz w:val="22"/>
          <w:szCs w:val="22"/>
        </w:rPr>
        <w:t xml:space="preserve"> 196/2003 (v </w:t>
      </w:r>
      <w:proofErr w:type="spellStart"/>
      <w:proofErr w:type="gramStart"/>
      <w:r w:rsidR="00944475" w:rsidRPr="001736FD">
        <w:rPr>
          <w:rFonts w:ascii="Trebuchet MS" w:hAnsi="Trebuchet MS" w:cs="Arial"/>
          <w:sz w:val="22"/>
          <w:szCs w:val="22"/>
        </w:rPr>
        <w:t>nadaljevanju</w:t>
      </w:r>
      <w:proofErr w:type="spellEnd"/>
      <w:r w:rsidR="00944475" w:rsidRPr="001736FD">
        <w:rPr>
          <w:rFonts w:ascii="Trebuchet MS" w:hAnsi="Trebuchet MS" w:cs="Arial"/>
          <w:sz w:val="22"/>
          <w:szCs w:val="22"/>
        </w:rPr>
        <w:t xml:space="preserve"> </w:t>
      </w:r>
      <w:r w:rsidR="007D38F0" w:rsidRPr="001736FD">
        <w:rPr>
          <w:rFonts w:ascii="Trebuchet MS" w:hAnsi="Trebuchet MS" w:cs="Arial"/>
          <w:sz w:val="22"/>
          <w:szCs w:val="22"/>
        </w:rPr>
        <w:t>»</w:t>
      </w:r>
      <w:proofErr w:type="spellStart"/>
      <w:r w:rsidR="00944475" w:rsidRPr="001736FD">
        <w:rPr>
          <w:rFonts w:ascii="Trebuchet MS" w:hAnsi="Trebuchet MS" w:cs="Arial"/>
          <w:sz w:val="22"/>
          <w:szCs w:val="22"/>
        </w:rPr>
        <w:t>Zakonik</w:t>
      </w:r>
      <w:proofErr w:type="spellEnd"/>
      <w:proofErr w:type="gramEnd"/>
      <w:r w:rsidR="00944475" w:rsidRPr="001736FD">
        <w:rPr>
          <w:rFonts w:ascii="Trebuchet MS" w:hAnsi="Trebuchet MS" w:cs="Arial"/>
          <w:sz w:val="22"/>
          <w:szCs w:val="22"/>
        </w:rPr>
        <w:t xml:space="preserve"> s </w:t>
      </w:r>
      <w:proofErr w:type="spellStart"/>
      <w:r w:rsidR="00944475" w:rsidRPr="001736FD">
        <w:rPr>
          <w:rFonts w:ascii="Trebuchet MS" w:hAnsi="Trebuchet MS" w:cs="Arial"/>
          <w:sz w:val="22"/>
          <w:szCs w:val="22"/>
        </w:rPr>
        <w:t>področja</w:t>
      </w:r>
      <w:proofErr w:type="spellEnd"/>
      <w:r w:rsidR="00944475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944475" w:rsidRPr="001736FD">
        <w:rPr>
          <w:rFonts w:ascii="Trebuchet MS" w:hAnsi="Trebuchet MS" w:cs="Arial"/>
          <w:sz w:val="22"/>
          <w:szCs w:val="22"/>
        </w:rPr>
        <w:t>varstva</w:t>
      </w:r>
      <w:proofErr w:type="spellEnd"/>
      <w:r w:rsidR="00944475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944475" w:rsidRPr="001736FD">
        <w:rPr>
          <w:rFonts w:ascii="Trebuchet MS" w:hAnsi="Trebuchet MS" w:cs="Arial"/>
          <w:sz w:val="22"/>
          <w:szCs w:val="22"/>
        </w:rPr>
        <w:t>osebnih</w:t>
      </w:r>
      <w:proofErr w:type="spellEnd"/>
      <w:r w:rsidR="00944475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944475" w:rsidRPr="001736FD">
        <w:rPr>
          <w:rFonts w:ascii="Trebuchet MS" w:hAnsi="Trebuchet MS" w:cs="Arial"/>
          <w:sz w:val="22"/>
          <w:szCs w:val="22"/>
        </w:rPr>
        <w:t>podatkov</w:t>
      </w:r>
      <w:proofErr w:type="spellEnd"/>
      <w:r w:rsidR="007D38F0" w:rsidRPr="001736FD">
        <w:rPr>
          <w:rFonts w:ascii="Trebuchet MS" w:hAnsi="Trebuchet MS" w:cs="Arial"/>
          <w:sz w:val="22"/>
          <w:szCs w:val="22"/>
        </w:rPr>
        <w:t>«</w:t>
      </w:r>
      <w:r w:rsidR="00944475" w:rsidRPr="001736FD">
        <w:rPr>
          <w:rFonts w:ascii="Trebuchet MS" w:hAnsi="Trebuchet MS" w:cs="Arial"/>
          <w:sz w:val="22"/>
          <w:szCs w:val="22"/>
        </w:rPr>
        <w:t xml:space="preserve">) z </w:t>
      </w:r>
      <w:proofErr w:type="spellStart"/>
      <w:r w:rsidR="00944475" w:rsidRPr="001736FD">
        <w:rPr>
          <w:rFonts w:ascii="Trebuchet MS" w:hAnsi="Trebuchet MS" w:cs="Arial"/>
          <w:sz w:val="22"/>
          <w:szCs w:val="22"/>
        </w:rPr>
        <w:t>naslednjimi</w:t>
      </w:r>
      <w:proofErr w:type="spellEnd"/>
      <w:r w:rsidR="00944475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944475" w:rsidRPr="001736FD">
        <w:rPr>
          <w:rFonts w:ascii="Trebuchet MS" w:hAnsi="Trebuchet MS" w:cs="Arial"/>
          <w:sz w:val="22"/>
          <w:szCs w:val="22"/>
        </w:rPr>
        <w:t>spremembami</w:t>
      </w:r>
      <w:proofErr w:type="spellEnd"/>
      <w:r w:rsidR="00944475" w:rsidRPr="001736FD"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 w:rsidR="00944475" w:rsidRPr="001736FD">
        <w:rPr>
          <w:rFonts w:ascii="Trebuchet MS" w:hAnsi="Trebuchet MS" w:cs="Arial"/>
          <w:sz w:val="22"/>
          <w:szCs w:val="22"/>
        </w:rPr>
        <w:t>dopolnili</w:t>
      </w:r>
      <w:proofErr w:type="spellEnd"/>
      <w:r w:rsidR="00944475" w:rsidRPr="001736FD"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 w:rsidR="00944475" w:rsidRPr="001736FD">
        <w:rPr>
          <w:rFonts w:ascii="Trebuchet MS" w:hAnsi="Trebuchet MS" w:cs="Arial"/>
          <w:sz w:val="22"/>
          <w:szCs w:val="22"/>
        </w:rPr>
        <w:t>členom</w:t>
      </w:r>
      <w:proofErr w:type="spellEnd"/>
      <w:r w:rsidR="00944475" w:rsidRPr="001736FD">
        <w:rPr>
          <w:rFonts w:ascii="Trebuchet MS" w:hAnsi="Trebuchet MS" w:cs="Arial"/>
          <w:sz w:val="22"/>
          <w:szCs w:val="22"/>
        </w:rPr>
        <w:t xml:space="preserve"> 13 </w:t>
      </w:r>
      <w:proofErr w:type="spellStart"/>
      <w:r w:rsidR="00944475" w:rsidRPr="001736FD">
        <w:rPr>
          <w:rFonts w:ascii="Trebuchet MS" w:hAnsi="Trebuchet MS" w:cs="Arial"/>
          <w:sz w:val="22"/>
          <w:szCs w:val="22"/>
        </w:rPr>
        <w:t>Uredbe</w:t>
      </w:r>
      <w:proofErr w:type="spellEnd"/>
      <w:r w:rsidR="00944475" w:rsidRPr="001736FD">
        <w:rPr>
          <w:rFonts w:ascii="Trebuchet MS" w:hAnsi="Trebuchet MS" w:cs="Arial"/>
          <w:sz w:val="22"/>
          <w:szCs w:val="22"/>
        </w:rPr>
        <w:t xml:space="preserve"> EU </w:t>
      </w:r>
      <w:proofErr w:type="spellStart"/>
      <w:r w:rsidR="00944475" w:rsidRPr="001736FD">
        <w:rPr>
          <w:rFonts w:ascii="Trebuchet MS" w:hAnsi="Trebuchet MS" w:cs="Arial"/>
          <w:sz w:val="22"/>
          <w:szCs w:val="22"/>
        </w:rPr>
        <w:t>št</w:t>
      </w:r>
      <w:proofErr w:type="spellEnd"/>
      <w:r w:rsidR="00944475" w:rsidRPr="001736FD">
        <w:rPr>
          <w:rFonts w:ascii="Trebuchet MS" w:hAnsi="Trebuchet MS" w:cs="Arial"/>
          <w:sz w:val="22"/>
          <w:szCs w:val="22"/>
        </w:rPr>
        <w:t xml:space="preserve">. 2016/679 (v </w:t>
      </w:r>
      <w:proofErr w:type="spellStart"/>
      <w:proofErr w:type="gramStart"/>
      <w:r w:rsidR="00944475" w:rsidRPr="001736FD">
        <w:rPr>
          <w:rFonts w:ascii="Trebuchet MS" w:hAnsi="Trebuchet MS" w:cs="Arial"/>
          <w:sz w:val="22"/>
          <w:szCs w:val="22"/>
        </w:rPr>
        <w:t>nadaljevanju</w:t>
      </w:r>
      <w:proofErr w:type="spellEnd"/>
      <w:r w:rsidR="00944475" w:rsidRPr="001736FD">
        <w:rPr>
          <w:rFonts w:ascii="Trebuchet MS" w:hAnsi="Trebuchet MS" w:cs="Arial"/>
          <w:sz w:val="22"/>
          <w:szCs w:val="22"/>
        </w:rPr>
        <w:t xml:space="preserve"> »GDPR</w:t>
      </w:r>
      <w:proofErr w:type="gramEnd"/>
      <w:r w:rsidR="00944475" w:rsidRPr="001736FD">
        <w:rPr>
          <w:rFonts w:ascii="Trebuchet MS" w:hAnsi="Trebuchet MS" w:cs="Arial"/>
          <w:sz w:val="22"/>
          <w:szCs w:val="22"/>
        </w:rPr>
        <w:t xml:space="preserve"> 2016/679«), </w:t>
      </w:r>
      <w:proofErr w:type="spellStart"/>
      <w:r w:rsidR="00944475" w:rsidRPr="001736FD">
        <w:rPr>
          <w:rFonts w:ascii="Trebuchet MS" w:hAnsi="Trebuchet MS" w:cs="Arial"/>
          <w:sz w:val="22"/>
          <w:szCs w:val="22"/>
        </w:rPr>
        <w:t>ki</w:t>
      </w:r>
      <w:proofErr w:type="spellEnd"/>
      <w:r w:rsidR="00944475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944475" w:rsidRPr="001736FD">
        <w:rPr>
          <w:rFonts w:ascii="Trebuchet MS" w:hAnsi="Trebuchet MS" w:cs="Arial"/>
          <w:sz w:val="22"/>
          <w:szCs w:val="22"/>
        </w:rPr>
        <w:t>vsebujeta</w:t>
      </w:r>
      <w:proofErr w:type="spellEnd"/>
      <w:r w:rsidR="00944475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944475" w:rsidRPr="001736FD">
        <w:rPr>
          <w:rFonts w:ascii="Trebuchet MS" w:hAnsi="Trebuchet MS" w:cs="Arial"/>
          <w:sz w:val="22"/>
          <w:szCs w:val="22"/>
        </w:rPr>
        <w:t>določila</w:t>
      </w:r>
      <w:proofErr w:type="spellEnd"/>
      <w:r w:rsidR="00944475" w:rsidRPr="001736FD">
        <w:rPr>
          <w:rFonts w:ascii="Trebuchet MS" w:hAnsi="Trebuchet MS" w:cs="Arial"/>
          <w:sz w:val="22"/>
          <w:szCs w:val="22"/>
        </w:rPr>
        <w:t xml:space="preserve"> o </w:t>
      </w:r>
      <w:proofErr w:type="spellStart"/>
      <w:r w:rsidR="00944475" w:rsidRPr="001736FD">
        <w:rPr>
          <w:rFonts w:ascii="Trebuchet MS" w:hAnsi="Trebuchet MS" w:cs="Arial"/>
          <w:sz w:val="22"/>
          <w:szCs w:val="22"/>
        </w:rPr>
        <w:t>varstvu</w:t>
      </w:r>
      <w:proofErr w:type="spellEnd"/>
      <w:r w:rsidR="00944475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944475" w:rsidRPr="001736FD">
        <w:rPr>
          <w:rFonts w:ascii="Trebuchet MS" w:hAnsi="Trebuchet MS" w:cs="Arial"/>
          <w:sz w:val="22"/>
          <w:szCs w:val="22"/>
        </w:rPr>
        <w:t>posameznikov</w:t>
      </w:r>
      <w:proofErr w:type="spellEnd"/>
      <w:r w:rsidR="00944475" w:rsidRPr="001736FD"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 w:rsidR="00944475" w:rsidRPr="001736FD">
        <w:rPr>
          <w:rFonts w:ascii="Trebuchet MS" w:hAnsi="Trebuchet MS" w:cs="Arial"/>
          <w:sz w:val="22"/>
          <w:szCs w:val="22"/>
        </w:rPr>
        <w:t>drugih</w:t>
      </w:r>
      <w:proofErr w:type="spellEnd"/>
      <w:r w:rsidR="00944475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944475" w:rsidRPr="001736FD">
        <w:rPr>
          <w:rFonts w:ascii="Trebuchet MS" w:hAnsi="Trebuchet MS" w:cs="Arial"/>
          <w:sz w:val="22"/>
          <w:szCs w:val="22"/>
        </w:rPr>
        <w:t>subjektov</w:t>
      </w:r>
      <w:proofErr w:type="spellEnd"/>
      <w:r w:rsidR="00944475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944475" w:rsidRPr="001736FD">
        <w:rPr>
          <w:rFonts w:ascii="Trebuchet MS" w:hAnsi="Trebuchet MS" w:cs="Arial"/>
          <w:sz w:val="22"/>
          <w:szCs w:val="22"/>
        </w:rPr>
        <w:t>glede</w:t>
      </w:r>
      <w:proofErr w:type="spellEnd"/>
      <w:r w:rsidR="00944475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944475" w:rsidRPr="001736FD">
        <w:rPr>
          <w:rFonts w:ascii="Trebuchet MS" w:hAnsi="Trebuchet MS" w:cs="Arial"/>
          <w:sz w:val="22"/>
          <w:szCs w:val="22"/>
        </w:rPr>
        <w:t>obdelave</w:t>
      </w:r>
      <w:proofErr w:type="spellEnd"/>
      <w:r w:rsidR="00944475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944475" w:rsidRPr="001736FD">
        <w:rPr>
          <w:rFonts w:ascii="Trebuchet MS" w:hAnsi="Trebuchet MS" w:cs="Arial"/>
          <w:sz w:val="22"/>
          <w:szCs w:val="22"/>
        </w:rPr>
        <w:t>osebnih</w:t>
      </w:r>
      <w:proofErr w:type="spellEnd"/>
      <w:r w:rsidR="00944475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944475" w:rsidRPr="001736FD">
        <w:rPr>
          <w:rFonts w:ascii="Trebuchet MS" w:hAnsi="Trebuchet MS" w:cs="Arial"/>
          <w:sz w:val="22"/>
          <w:szCs w:val="22"/>
        </w:rPr>
        <w:t>podatkov</w:t>
      </w:r>
      <w:proofErr w:type="spellEnd"/>
      <w:r w:rsidR="00944475" w:rsidRPr="001736FD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944475" w:rsidRPr="001736FD">
        <w:rPr>
          <w:rFonts w:ascii="Trebuchet MS" w:hAnsi="Trebuchet MS" w:cs="Arial"/>
          <w:sz w:val="22"/>
          <w:szCs w:val="22"/>
        </w:rPr>
        <w:t>vas</w:t>
      </w:r>
      <w:proofErr w:type="spellEnd"/>
      <w:r w:rsidR="00944475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944475" w:rsidRPr="001736FD">
        <w:rPr>
          <w:rFonts w:ascii="Trebuchet MS" w:hAnsi="Trebuchet MS" w:cs="Arial"/>
          <w:sz w:val="22"/>
          <w:szCs w:val="22"/>
        </w:rPr>
        <w:t>obveščamo</w:t>
      </w:r>
      <w:proofErr w:type="spellEnd"/>
      <w:r w:rsidR="00944475" w:rsidRPr="001736FD">
        <w:rPr>
          <w:rFonts w:ascii="Trebuchet MS" w:hAnsi="Trebuchet MS" w:cs="Arial"/>
          <w:sz w:val="22"/>
          <w:szCs w:val="22"/>
        </w:rPr>
        <w:t xml:space="preserve">, da bodo </w:t>
      </w:r>
      <w:proofErr w:type="spellStart"/>
      <w:r w:rsidR="00944475" w:rsidRPr="001736FD">
        <w:rPr>
          <w:rFonts w:ascii="Trebuchet MS" w:hAnsi="Trebuchet MS" w:cs="Arial"/>
          <w:sz w:val="22"/>
          <w:szCs w:val="22"/>
        </w:rPr>
        <w:t>osebni</w:t>
      </w:r>
      <w:proofErr w:type="spellEnd"/>
      <w:r w:rsidR="00944475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944475" w:rsidRPr="001736FD">
        <w:rPr>
          <w:rFonts w:ascii="Trebuchet MS" w:hAnsi="Trebuchet MS" w:cs="Arial"/>
          <w:sz w:val="22"/>
          <w:szCs w:val="22"/>
        </w:rPr>
        <w:t>podatki</w:t>
      </w:r>
      <w:proofErr w:type="spellEnd"/>
      <w:r w:rsidR="00944475" w:rsidRPr="001736FD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944475" w:rsidRPr="001736FD">
        <w:rPr>
          <w:rFonts w:ascii="Trebuchet MS" w:hAnsi="Trebuchet MS" w:cs="Arial"/>
          <w:sz w:val="22"/>
          <w:szCs w:val="22"/>
        </w:rPr>
        <w:t>ki</w:t>
      </w:r>
      <w:proofErr w:type="spellEnd"/>
      <w:r w:rsidR="00944475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944475" w:rsidRPr="001736FD">
        <w:rPr>
          <w:rFonts w:ascii="Trebuchet MS" w:hAnsi="Trebuchet MS" w:cs="Arial"/>
          <w:sz w:val="22"/>
          <w:szCs w:val="22"/>
        </w:rPr>
        <w:t>jih</w:t>
      </w:r>
      <w:proofErr w:type="spellEnd"/>
      <w:r w:rsidR="00944475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944475" w:rsidRPr="001736FD">
        <w:rPr>
          <w:rFonts w:ascii="Trebuchet MS" w:hAnsi="Trebuchet MS" w:cs="Arial"/>
          <w:sz w:val="22"/>
          <w:szCs w:val="22"/>
        </w:rPr>
        <w:t>posredujete</w:t>
      </w:r>
      <w:proofErr w:type="spellEnd"/>
      <w:r w:rsidR="00944475" w:rsidRPr="001736FD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944475" w:rsidRPr="001736FD">
        <w:rPr>
          <w:rFonts w:ascii="Trebuchet MS" w:hAnsi="Trebuchet MS" w:cs="Arial"/>
          <w:sz w:val="22"/>
          <w:szCs w:val="22"/>
        </w:rPr>
        <w:t>predmet</w:t>
      </w:r>
      <w:proofErr w:type="spellEnd"/>
      <w:r w:rsidR="00944475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944475" w:rsidRPr="001736FD">
        <w:rPr>
          <w:rFonts w:ascii="Trebuchet MS" w:hAnsi="Trebuchet MS" w:cs="Arial"/>
          <w:sz w:val="22"/>
          <w:szCs w:val="22"/>
        </w:rPr>
        <w:t>obdelave</w:t>
      </w:r>
      <w:proofErr w:type="spellEnd"/>
      <w:r w:rsidR="00944475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944475" w:rsidRPr="001736FD">
        <w:rPr>
          <w:rFonts w:ascii="Trebuchet MS" w:hAnsi="Trebuchet MS" w:cs="Arial"/>
          <w:sz w:val="22"/>
          <w:szCs w:val="22"/>
        </w:rPr>
        <w:t>ob</w:t>
      </w:r>
      <w:proofErr w:type="spellEnd"/>
      <w:r w:rsidR="00944475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944475" w:rsidRPr="001736FD">
        <w:rPr>
          <w:rFonts w:ascii="Trebuchet MS" w:hAnsi="Trebuchet MS" w:cs="Arial"/>
          <w:sz w:val="22"/>
          <w:szCs w:val="22"/>
        </w:rPr>
        <w:t>upoštevanju</w:t>
      </w:r>
      <w:proofErr w:type="spellEnd"/>
      <w:r w:rsidR="00944475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944475" w:rsidRPr="001736FD">
        <w:rPr>
          <w:rFonts w:ascii="Trebuchet MS" w:hAnsi="Trebuchet MS" w:cs="Arial"/>
          <w:sz w:val="22"/>
          <w:szCs w:val="22"/>
        </w:rPr>
        <w:t>obveznosti</w:t>
      </w:r>
      <w:proofErr w:type="spellEnd"/>
      <w:r w:rsidR="00944475" w:rsidRPr="001736FD">
        <w:rPr>
          <w:rFonts w:ascii="Trebuchet MS" w:hAnsi="Trebuchet MS" w:cs="Arial"/>
          <w:sz w:val="22"/>
          <w:szCs w:val="22"/>
        </w:rPr>
        <w:t xml:space="preserve"> s </w:t>
      </w:r>
      <w:proofErr w:type="spellStart"/>
      <w:r w:rsidR="00944475" w:rsidRPr="001736FD">
        <w:rPr>
          <w:rFonts w:ascii="Trebuchet MS" w:hAnsi="Trebuchet MS" w:cs="Arial"/>
          <w:sz w:val="22"/>
          <w:szCs w:val="22"/>
        </w:rPr>
        <w:t>področja</w:t>
      </w:r>
      <w:proofErr w:type="spellEnd"/>
      <w:r w:rsidR="00944475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944475" w:rsidRPr="001736FD">
        <w:rPr>
          <w:rFonts w:ascii="Trebuchet MS" w:hAnsi="Trebuchet MS" w:cs="Arial"/>
          <w:sz w:val="22"/>
          <w:szCs w:val="22"/>
        </w:rPr>
        <w:t>zaupnosti</w:t>
      </w:r>
      <w:proofErr w:type="spellEnd"/>
      <w:r w:rsidR="00944475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944475" w:rsidRPr="001736FD">
        <w:rPr>
          <w:rFonts w:ascii="Trebuchet MS" w:hAnsi="Trebuchet MS" w:cs="Arial"/>
          <w:sz w:val="22"/>
          <w:szCs w:val="22"/>
        </w:rPr>
        <w:t>podatkov</w:t>
      </w:r>
      <w:proofErr w:type="spellEnd"/>
      <w:r w:rsidR="00944475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944475" w:rsidRPr="001736FD">
        <w:rPr>
          <w:rFonts w:ascii="Trebuchet MS" w:hAnsi="Trebuchet MS" w:cs="Arial"/>
          <w:sz w:val="22"/>
          <w:szCs w:val="22"/>
        </w:rPr>
        <w:t>skladno</w:t>
      </w:r>
      <w:proofErr w:type="spellEnd"/>
      <w:r w:rsidR="00944475" w:rsidRPr="001736FD">
        <w:rPr>
          <w:rFonts w:ascii="Trebuchet MS" w:hAnsi="Trebuchet MS" w:cs="Arial"/>
          <w:sz w:val="22"/>
          <w:szCs w:val="22"/>
        </w:rPr>
        <w:t xml:space="preserve"> z </w:t>
      </w:r>
      <w:proofErr w:type="spellStart"/>
      <w:r w:rsidR="00944475" w:rsidRPr="001736FD">
        <w:rPr>
          <w:rFonts w:ascii="Trebuchet MS" w:hAnsi="Trebuchet MS" w:cs="Arial"/>
          <w:sz w:val="22"/>
          <w:szCs w:val="22"/>
        </w:rPr>
        <w:t>zgoraj</w:t>
      </w:r>
      <w:proofErr w:type="spellEnd"/>
      <w:r w:rsidR="00944475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944475" w:rsidRPr="001736FD">
        <w:rPr>
          <w:rFonts w:ascii="Trebuchet MS" w:hAnsi="Trebuchet MS" w:cs="Arial"/>
          <w:sz w:val="22"/>
          <w:szCs w:val="22"/>
        </w:rPr>
        <w:t>navedenimi</w:t>
      </w:r>
      <w:proofErr w:type="spellEnd"/>
      <w:r w:rsidR="00944475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944475" w:rsidRPr="001736FD">
        <w:rPr>
          <w:rFonts w:ascii="Trebuchet MS" w:hAnsi="Trebuchet MS" w:cs="Arial"/>
          <w:sz w:val="22"/>
          <w:szCs w:val="22"/>
        </w:rPr>
        <w:t>določili</w:t>
      </w:r>
      <w:proofErr w:type="spellEnd"/>
      <w:r w:rsidR="00944475" w:rsidRPr="001736FD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944475" w:rsidRPr="001736FD">
        <w:rPr>
          <w:rFonts w:ascii="Trebuchet MS" w:hAnsi="Trebuchet MS" w:cs="Arial"/>
          <w:sz w:val="22"/>
          <w:szCs w:val="22"/>
        </w:rPr>
        <w:t>ki</w:t>
      </w:r>
      <w:proofErr w:type="spellEnd"/>
      <w:r w:rsidR="00944475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944475" w:rsidRPr="001736FD">
        <w:rPr>
          <w:rFonts w:ascii="Trebuchet MS" w:hAnsi="Trebuchet MS" w:cs="Arial"/>
          <w:sz w:val="22"/>
          <w:szCs w:val="22"/>
        </w:rPr>
        <w:t>jih</w:t>
      </w:r>
      <w:proofErr w:type="spellEnd"/>
      <w:r w:rsidR="00944475" w:rsidRPr="001736FD">
        <w:rPr>
          <w:rFonts w:ascii="Trebuchet MS" w:hAnsi="Trebuchet MS" w:cs="Arial"/>
          <w:sz w:val="22"/>
          <w:szCs w:val="22"/>
        </w:rPr>
        <w:t xml:space="preserve"> je EZTS GO </w:t>
      </w:r>
      <w:proofErr w:type="spellStart"/>
      <w:r w:rsidR="00944475" w:rsidRPr="001736FD">
        <w:rPr>
          <w:rFonts w:ascii="Trebuchet MS" w:hAnsi="Trebuchet MS" w:cs="Arial"/>
          <w:sz w:val="22"/>
          <w:szCs w:val="22"/>
        </w:rPr>
        <w:t>dolžan</w:t>
      </w:r>
      <w:proofErr w:type="spellEnd"/>
      <w:r w:rsidR="00944475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944475" w:rsidRPr="001736FD">
        <w:rPr>
          <w:rFonts w:ascii="Trebuchet MS" w:hAnsi="Trebuchet MS" w:cs="Arial"/>
          <w:sz w:val="22"/>
          <w:szCs w:val="22"/>
        </w:rPr>
        <w:t>spoštovati</w:t>
      </w:r>
      <w:proofErr w:type="spellEnd"/>
      <w:r w:rsidRPr="001736FD">
        <w:rPr>
          <w:rFonts w:ascii="Trebuchet MS" w:hAnsi="Trebuchet MS" w:cs="Arial"/>
          <w:sz w:val="22"/>
          <w:szCs w:val="22"/>
        </w:rPr>
        <w:t>.</w:t>
      </w:r>
    </w:p>
    <w:p w14:paraId="331D0E39" w14:textId="4D645206" w:rsidR="00E46501" w:rsidRPr="001736FD" w:rsidRDefault="00E46501" w:rsidP="00E46501">
      <w:pPr>
        <w:pStyle w:val="Default"/>
        <w:tabs>
          <w:tab w:val="left" w:pos="567"/>
        </w:tabs>
        <w:suppressAutoHyphens/>
        <w:spacing w:before="240"/>
        <w:jc w:val="both"/>
        <w:rPr>
          <w:rFonts w:ascii="Trebuchet MS" w:hAnsi="Trebuchet MS" w:cs="Arial"/>
          <w:sz w:val="22"/>
          <w:szCs w:val="22"/>
        </w:rPr>
      </w:pPr>
      <w:r w:rsidRPr="001736FD">
        <w:rPr>
          <w:rFonts w:ascii="Trebuchet MS" w:hAnsi="Trebuchet MS" w:cs="Arial"/>
          <w:sz w:val="22"/>
          <w:szCs w:val="22"/>
        </w:rPr>
        <w:t>Il Titolare del trattamento è il GECT GO: info@euro-go.eu</w:t>
      </w:r>
      <w:r w:rsidR="006831E5" w:rsidRPr="001736FD">
        <w:rPr>
          <w:rFonts w:ascii="Trebuchet MS" w:hAnsi="Trebuchet MS" w:cs="Arial"/>
          <w:sz w:val="22"/>
          <w:szCs w:val="22"/>
        </w:rPr>
        <w:t>/</w:t>
      </w:r>
      <w:r w:rsidR="006831E5" w:rsidRPr="001736FD">
        <w:rPr>
          <w:rFonts w:ascii="Trebuchet MS" w:hAnsi="Trebuchet MS"/>
        </w:rPr>
        <w:t xml:space="preserve"> </w:t>
      </w:r>
      <w:r w:rsidR="006831E5" w:rsidRPr="001736FD">
        <w:rPr>
          <w:rFonts w:ascii="Trebuchet MS" w:hAnsi="Trebuchet MS" w:cs="Arial"/>
          <w:sz w:val="22"/>
          <w:szCs w:val="22"/>
        </w:rPr>
        <w:t xml:space="preserve">Za </w:t>
      </w:r>
      <w:proofErr w:type="spellStart"/>
      <w:r w:rsidR="006831E5" w:rsidRPr="001736FD">
        <w:rPr>
          <w:rFonts w:ascii="Trebuchet MS" w:hAnsi="Trebuchet MS" w:cs="Arial"/>
          <w:sz w:val="22"/>
          <w:szCs w:val="22"/>
        </w:rPr>
        <w:t>podatke</w:t>
      </w:r>
      <w:proofErr w:type="spellEnd"/>
      <w:r w:rsidR="006831E5" w:rsidRPr="001736FD">
        <w:rPr>
          <w:rFonts w:ascii="Trebuchet MS" w:hAnsi="Trebuchet MS" w:cs="Arial"/>
          <w:sz w:val="22"/>
          <w:szCs w:val="22"/>
        </w:rPr>
        <w:t xml:space="preserve"> v </w:t>
      </w:r>
      <w:proofErr w:type="spellStart"/>
      <w:r w:rsidR="006831E5" w:rsidRPr="001736FD">
        <w:rPr>
          <w:rFonts w:ascii="Trebuchet MS" w:hAnsi="Trebuchet MS" w:cs="Arial"/>
          <w:sz w:val="22"/>
          <w:szCs w:val="22"/>
        </w:rPr>
        <w:t>obdelavi</w:t>
      </w:r>
      <w:proofErr w:type="spellEnd"/>
      <w:r w:rsidR="006831E5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6831E5" w:rsidRPr="001736FD">
        <w:rPr>
          <w:rFonts w:ascii="Trebuchet MS" w:hAnsi="Trebuchet MS" w:cs="Arial"/>
          <w:sz w:val="22"/>
          <w:szCs w:val="22"/>
        </w:rPr>
        <w:t>pri</w:t>
      </w:r>
      <w:proofErr w:type="spellEnd"/>
      <w:r w:rsidR="006831E5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6831E5" w:rsidRPr="001736FD">
        <w:rPr>
          <w:rFonts w:ascii="Trebuchet MS" w:hAnsi="Trebuchet MS" w:cs="Arial"/>
          <w:sz w:val="22"/>
          <w:szCs w:val="22"/>
        </w:rPr>
        <w:t>zgoraj</w:t>
      </w:r>
      <w:proofErr w:type="spellEnd"/>
      <w:r w:rsidR="006831E5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6831E5" w:rsidRPr="001736FD">
        <w:rPr>
          <w:rFonts w:ascii="Trebuchet MS" w:hAnsi="Trebuchet MS" w:cs="Arial"/>
          <w:sz w:val="22"/>
          <w:szCs w:val="22"/>
        </w:rPr>
        <w:t>navedeni</w:t>
      </w:r>
      <w:proofErr w:type="spellEnd"/>
      <w:r w:rsidR="006831E5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6831E5" w:rsidRPr="001736FD">
        <w:rPr>
          <w:rFonts w:ascii="Trebuchet MS" w:hAnsi="Trebuchet MS" w:cs="Arial"/>
          <w:sz w:val="22"/>
          <w:szCs w:val="22"/>
        </w:rPr>
        <w:t>službi</w:t>
      </w:r>
      <w:proofErr w:type="spellEnd"/>
      <w:r w:rsidR="006831E5" w:rsidRPr="001736FD">
        <w:rPr>
          <w:rFonts w:ascii="Trebuchet MS" w:hAnsi="Trebuchet MS" w:cs="Arial"/>
          <w:sz w:val="22"/>
          <w:szCs w:val="22"/>
        </w:rPr>
        <w:t xml:space="preserve"> je </w:t>
      </w:r>
      <w:proofErr w:type="spellStart"/>
      <w:r w:rsidR="006831E5" w:rsidRPr="001736FD">
        <w:rPr>
          <w:rFonts w:ascii="Trebuchet MS" w:hAnsi="Trebuchet MS" w:cs="Arial"/>
          <w:sz w:val="22"/>
          <w:szCs w:val="22"/>
        </w:rPr>
        <w:t>upravljavec</w:t>
      </w:r>
      <w:proofErr w:type="spellEnd"/>
      <w:r w:rsidR="006831E5" w:rsidRPr="001736FD">
        <w:rPr>
          <w:rFonts w:ascii="Trebuchet MS" w:hAnsi="Trebuchet MS" w:cs="Arial"/>
          <w:sz w:val="22"/>
          <w:szCs w:val="22"/>
        </w:rPr>
        <w:t xml:space="preserve"> EZTS GO: info@euro-go.eu</w:t>
      </w:r>
      <w:r w:rsidRPr="001736FD">
        <w:rPr>
          <w:rFonts w:ascii="Trebuchet MS" w:hAnsi="Trebuchet MS" w:cs="Arial"/>
          <w:sz w:val="22"/>
          <w:szCs w:val="22"/>
        </w:rPr>
        <w:t>.</w:t>
      </w:r>
    </w:p>
    <w:p w14:paraId="7CB7675C" w14:textId="7FCFC8A9" w:rsidR="00E46501" w:rsidRPr="001736FD" w:rsidRDefault="00E46501" w:rsidP="00E46501">
      <w:pPr>
        <w:pStyle w:val="Default"/>
        <w:tabs>
          <w:tab w:val="left" w:pos="567"/>
        </w:tabs>
        <w:suppressAutoHyphens/>
        <w:spacing w:before="240"/>
        <w:jc w:val="both"/>
        <w:rPr>
          <w:rFonts w:ascii="Trebuchet MS" w:hAnsi="Trebuchet MS" w:cs="Arial"/>
          <w:sz w:val="22"/>
          <w:szCs w:val="22"/>
        </w:rPr>
      </w:pPr>
      <w:r w:rsidRPr="001736FD">
        <w:rPr>
          <w:rFonts w:ascii="Trebuchet MS" w:hAnsi="Trebuchet MS" w:cs="Arial"/>
          <w:sz w:val="22"/>
          <w:szCs w:val="22"/>
        </w:rPr>
        <w:t>Il responsabile della protezione dei dati (DPO) è contattabile alla mail: info@euro-go.eu</w:t>
      </w:r>
      <w:r w:rsidR="001A0C96" w:rsidRPr="001736FD">
        <w:rPr>
          <w:rFonts w:ascii="Trebuchet MS" w:hAnsi="Trebuchet MS" w:cs="Arial"/>
          <w:sz w:val="22"/>
          <w:szCs w:val="22"/>
        </w:rPr>
        <w:t>/</w:t>
      </w:r>
      <w:r w:rsidR="001A0C96" w:rsidRPr="001736FD">
        <w:rPr>
          <w:rFonts w:ascii="Trebuchet MS" w:hAnsi="Trebuchet MS"/>
        </w:rPr>
        <w:t xml:space="preserve"> </w:t>
      </w:r>
      <w:proofErr w:type="spellStart"/>
      <w:r w:rsidR="001A0C96" w:rsidRPr="001736FD">
        <w:rPr>
          <w:rFonts w:ascii="Trebuchet MS" w:hAnsi="Trebuchet MS" w:cs="Arial"/>
          <w:sz w:val="22"/>
          <w:szCs w:val="22"/>
        </w:rPr>
        <w:t>Obdelovalca</w:t>
      </w:r>
      <w:proofErr w:type="spellEnd"/>
      <w:r w:rsidR="001A0C96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A0C96" w:rsidRPr="001736FD">
        <w:rPr>
          <w:rFonts w:ascii="Trebuchet MS" w:hAnsi="Trebuchet MS" w:cs="Arial"/>
          <w:sz w:val="22"/>
          <w:szCs w:val="22"/>
        </w:rPr>
        <w:t>podatkov</w:t>
      </w:r>
      <w:proofErr w:type="spellEnd"/>
      <w:r w:rsidR="001A0C96" w:rsidRPr="001736FD">
        <w:rPr>
          <w:rFonts w:ascii="Trebuchet MS" w:hAnsi="Trebuchet MS" w:cs="Arial"/>
          <w:sz w:val="22"/>
          <w:szCs w:val="22"/>
        </w:rPr>
        <w:t xml:space="preserve"> je </w:t>
      </w:r>
      <w:proofErr w:type="spellStart"/>
      <w:r w:rsidR="001A0C96" w:rsidRPr="001736FD">
        <w:rPr>
          <w:rFonts w:ascii="Trebuchet MS" w:hAnsi="Trebuchet MS" w:cs="Arial"/>
          <w:sz w:val="22"/>
          <w:szCs w:val="22"/>
        </w:rPr>
        <w:t>mogoče</w:t>
      </w:r>
      <w:proofErr w:type="spellEnd"/>
      <w:r w:rsidR="001A0C96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A0C96" w:rsidRPr="001736FD">
        <w:rPr>
          <w:rFonts w:ascii="Trebuchet MS" w:hAnsi="Trebuchet MS" w:cs="Arial"/>
          <w:sz w:val="22"/>
          <w:szCs w:val="22"/>
        </w:rPr>
        <w:t>kontaktirati</w:t>
      </w:r>
      <w:proofErr w:type="spellEnd"/>
      <w:r w:rsidR="001A0C96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A0C96" w:rsidRPr="001736FD">
        <w:rPr>
          <w:rFonts w:ascii="Trebuchet MS" w:hAnsi="Trebuchet MS" w:cs="Arial"/>
          <w:sz w:val="22"/>
          <w:szCs w:val="22"/>
        </w:rPr>
        <w:t>na</w:t>
      </w:r>
      <w:proofErr w:type="spellEnd"/>
      <w:r w:rsidR="001A0C96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A0C96" w:rsidRPr="001736FD">
        <w:rPr>
          <w:rFonts w:ascii="Trebuchet MS" w:hAnsi="Trebuchet MS" w:cs="Arial"/>
          <w:sz w:val="22"/>
          <w:szCs w:val="22"/>
        </w:rPr>
        <w:t>naslov</w:t>
      </w:r>
      <w:proofErr w:type="spellEnd"/>
      <w:r w:rsidR="001A0C96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A0C96" w:rsidRPr="001736FD">
        <w:rPr>
          <w:rFonts w:ascii="Trebuchet MS" w:hAnsi="Trebuchet MS" w:cs="Arial"/>
          <w:sz w:val="22"/>
          <w:szCs w:val="22"/>
        </w:rPr>
        <w:t>elektronske</w:t>
      </w:r>
      <w:proofErr w:type="spellEnd"/>
      <w:r w:rsidR="001A0C96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A0C96" w:rsidRPr="001736FD">
        <w:rPr>
          <w:rFonts w:ascii="Trebuchet MS" w:hAnsi="Trebuchet MS" w:cs="Arial"/>
          <w:sz w:val="22"/>
          <w:szCs w:val="22"/>
        </w:rPr>
        <w:t>pošte</w:t>
      </w:r>
      <w:proofErr w:type="spellEnd"/>
      <w:r w:rsidR="001A0C96" w:rsidRPr="001736FD">
        <w:rPr>
          <w:rFonts w:ascii="Trebuchet MS" w:hAnsi="Trebuchet MS" w:cs="Arial"/>
          <w:sz w:val="22"/>
          <w:szCs w:val="22"/>
        </w:rPr>
        <w:t>: info@euro-go.eu</w:t>
      </w:r>
      <w:r w:rsidRPr="001736FD">
        <w:rPr>
          <w:rFonts w:ascii="Trebuchet MS" w:hAnsi="Trebuchet MS" w:cs="Arial"/>
          <w:sz w:val="22"/>
          <w:szCs w:val="22"/>
        </w:rPr>
        <w:t>.</w:t>
      </w:r>
    </w:p>
    <w:p w14:paraId="23053FA4" w14:textId="73A6CF90" w:rsidR="00E46501" w:rsidRPr="001736FD" w:rsidRDefault="00E46501" w:rsidP="00E46501">
      <w:pPr>
        <w:pStyle w:val="Default"/>
        <w:tabs>
          <w:tab w:val="left" w:pos="567"/>
        </w:tabs>
        <w:suppressAutoHyphens/>
        <w:spacing w:before="240"/>
        <w:jc w:val="both"/>
        <w:rPr>
          <w:rFonts w:ascii="Trebuchet MS" w:hAnsi="Trebuchet MS" w:cs="Arial"/>
          <w:sz w:val="22"/>
          <w:szCs w:val="22"/>
        </w:rPr>
      </w:pPr>
      <w:r w:rsidRPr="001736FD">
        <w:rPr>
          <w:rFonts w:ascii="Trebuchet MS" w:hAnsi="Trebuchet MS" w:cs="Arial"/>
          <w:sz w:val="22"/>
          <w:szCs w:val="22"/>
        </w:rPr>
        <w:t xml:space="preserve">I dati personali da Lei forniti sono necessari per l’esecuzione di una funzione connessa all’esercizio di pubblici poteri inerenti </w:t>
      </w:r>
      <w:proofErr w:type="gramStart"/>
      <w:r w:rsidRPr="001736FD">
        <w:rPr>
          <w:rFonts w:ascii="Trebuchet MS" w:hAnsi="Trebuchet MS" w:cs="Arial"/>
          <w:sz w:val="22"/>
          <w:szCs w:val="22"/>
        </w:rPr>
        <w:t>le</w:t>
      </w:r>
      <w:proofErr w:type="gramEnd"/>
      <w:r w:rsidRPr="001736FD">
        <w:rPr>
          <w:rFonts w:ascii="Trebuchet MS" w:hAnsi="Trebuchet MS" w:cs="Arial"/>
          <w:sz w:val="22"/>
          <w:szCs w:val="22"/>
        </w:rPr>
        <w:t xml:space="preserve"> funzioni amministrative relative alla presente procedura di gara</w:t>
      </w:r>
      <w:r w:rsidR="001B25E0" w:rsidRPr="001736FD">
        <w:rPr>
          <w:rFonts w:ascii="Trebuchet MS" w:hAnsi="Trebuchet MS" w:cs="Arial"/>
          <w:sz w:val="22"/>
          <w:szCs w:val="22"/>
        </w:rPr>
        <w:t>/</w:t>
      </w:r>
      <w:r w:rsidR="001B25E0" w:rsidRPr="001736FD">
        <w:rPr>
          <w:rFonts w:ascii="Trebuchet MS" w:hAnsi="Trebuchet MS"/>
        </w:rPr>
        <w:t xml:space="preserve"> </w:t>
      </w:r>
      <w:proofErr w:type="spellStart"/>
      <w:r w:rsidR="001B25E0" w:rsidRPr="001736FD">
        <w:rPr>
          <w:rFonts w:ascii="Trebuchet MS" w:hAnsi="Trebuchet MS" w:cs="Arial"/>
          <w:sz w:val="22"/>
          <w:szCs w:val="22"/>
        </w:rPr>
        <w:t>Osebni</w:t>
      </w:r>
      <w:proofErr w:type="spellEnd"/>
      <w:r w:rsidR="001B25E0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B25E0" w:rsidRPr="001736FD">
        <w:rPr>
          <w:rFonts w:ascii="Trebuchet MS" w:hAnsi="Trebuchet MS" w:cs="Arial"/>
          <w:sz w:val="22"/>
          <w:szCs w:val="22"/>
        </w:rPr>
        <w:t>podatki</w:t>
      </w:r>
      <w:proofErr w:type="spellEnd"/>
      <w:r w:rsidR="001B25E0" w:rsidRPr="001736FD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1B25E0" w:rsidRPr="001736FD">
        <w:rPr>
          <w:rFonts w:ascii="Trebuchet MS" w:hAnsi="Trebuchet MS" w:cs="Arial"/>
          <w:sz w:val="22"/>
          <w:szCs w:val="22"/>
        </w:rPr>
        <w:t>ki</w:t>
      </w:r>
      <w:proofErr w:type="spellEnd"/>
      <w:r w:rsidR="001B25E0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B25E0" w:rsidRPr="001736FD">
        <w:rPr>
          <w:rFonts w:ascii="Trebuchet MS" w:hAnsi="Trebuchet MS" w:cs="Arial"/>
          <w:sz w:val="22"/>
          <w:szCs w:val="22"/>
        </w:rPr>
        <w:t>jih</w:t>
      </w:r>
      <w:proofErr w:type="spellEnd"/>
      <w:r w:rsidR="001B25E0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B25E0" w:rsidRPr="001736FD">
        <w:rPr>
          <w:rFonts w:ascii="Trebuchet MS" w:hAnsi="Trebuchet MS" w:cs="Arial"/>
          <w:sz w:val="22"/>
          <w:szCs w:val="22"/>
        </w:rPr>
        <w:t>posredujete</w:t>
      </w:r>
      <w:proofErr w:type="spellEnd"/>
      <w:r w:rsidR="001B25E0" w:rsidRPr="001736FD">
        <w:rPr>
          <w:rFonts w:ascii="Trebuchet MS" w:hAnsi="Trebuchet MS" w:cs="Arial"/>
          <w:sz w:val="22"/>
          <w:szCs w:val="22"/>
        </w:rPr>
        <w:t xml:space="preserve">, so </w:t>
      </w:r>
      <w:proofErr w:type="spellStart"/>
      <w:r w:rsidR="001B25E0" w:rsidRPr="001736FD">
        <w:rPr>
          <w:rFonts w:ascii="Trebuchet MS" w:hAnsi="Trebuchet MS" w:cs="Arial"/>
          <w:sz w:val="22"/>
          <w:szCs w:val="22"/>
        </w:rPr>
        <w:t>potrebni</w:t>
      </w:r>
      <w:proofErr w:type="spellEnd"/>
      <w:r w:rsidR="001B25E0" w:rsidRPr="001736FD">
        <w:rPr>
          <w:rFonts w:ascii="Trebuchet MS" w:hAnsi="Trebuchet MS" w:cs="Arial"/>
          <w:sz w:val="22"/>
          <w:szCs w:val="22"/>
        </w:rPr>
        <w:t xml:space="preserve"> za </w:t>
      </w:r>
      <w:proofErr w:type="spellStart"/>
      <w:r w:rsidR="001B25E0" w:rsidRPr="001736FD">
        <w:rPr>
          <w:rFonts w:ascii="Trebuchet MS" w:hAnsi="Trebuchet MS" w:cs="Arial"/>
          <w:sz w:val="22"/>
          <w:szCs w:val="22"/>
        </w:rPr>
        <w:t>izvrševanje</w:t>
      </w:r>
      <w:proofErr w:type="spellEnd"/>
      <w:r w:rsidR="001B25E0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B25E0" w:rsidRPr="001736FD">
        <w:rPr>
          <w:rFonts w:ascii="Trebuchet MS" w:hAnsi="Trebuchet MS" w:cs="Arial"/>
          <w:sz w:val="22"/>
          <w:szCs w:val="22"/>
        </w:rPr>
        <w:t>nalog</w:t>
      </w:r>
      <w:proofErr w:type="spellEnd"/>
      <w:r w:rsidR="001B25E0" w:rsidRPr="001736FD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1B25E0" w:rsidRPr="001736FD">
        <w:rPr>
          <w:rFonts w:ascii="Trebuchet MS" w:hAnsi="Trebuchet MS" w:cs="Arial"/>
          <w:sz w:val="22"/>
          <w:szCs w:val="22"/>
        </w:rPr>
        <w:t>povezanih</w:t>
      </w:r>
      <w:proofErr w:type="spellEnd"/>
      <w:r w:rsidR="001B25E0" w:rsidRPr="001736FD">
        <w:rPr>
          <w:rFonts w:ascii="Trebuchet MS" w:hAnsi="Trebuchet MS" w:cs="Arial"/>
          <w:sz w:val="22"/>
          <w:szCs w:val="22"/>
        </w:rPr>
        <w:t xml:space="preserve"> z </w:t>
      </w:r>
      <w:proofErr w:type="spellStart"/>
      <w:r w:rsidR="001B25E0" w:rsidRPr="001736FD">
        <w:rPr>
          <w:rFonts w:ascii="Trebuchet MS" w:hAnsi="Trebuchet MS" w:cs="Arial"/>
          <w:sz w:val="22"/>
          <w:szCs w:val="22"/>
        </w:rPr>
        <w:t>izvajanjem</w:t>
      </w:r>
      <w:proofErr w:type="spellEnd"/>
      <w:r w:rsidR="001B25E0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B25E0" w:rsidRPr="001736FD">
        <w:rPr>
          <w:rFonts w:ascii="Trebuchet MS" w:hAnsi="Trebuchet MS" w:cs="Arial"/>
          <w:sz w:val="22"/>
          <w:szCs w:val="22"/>
        </w:rPr>
        <w:t>javnih</w:t>
      </w:r>
      <w:proofErr w:type="spellEnd"/>
      <w:r w:rsidR="001B25E0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B25E0" w:rsidRPr="001736FD">
        <w:rPr>
          <w:rFonts w:ascii="Trebuchet MS" w:hAnsi="Trebuchet MS" w:cs="Arial"/>
          <w:sz w:val="22"/>
          <w:szCs w:val="22"/>
        </w:rPr>
        <w:t>pooblastil</w:t>
      </w:r>
      <w:proofErr w:type="spellEnd"/>
      <w:r w:rsidR="001B25E0" w:rsidRPr="001736FD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1B25E0" w:rsidRPr="001736FD">
        <w:rPr>
          <w:rFonts w:ascii="Trebuchet MS" w:hAnsi="Trebuchet MS" w:cs="Arial"/>
          <w:sz w:val="22"/>
          <w:szCs w:val="22"/>
        </w:rPr>
        <w:t>ki</w:t>
      </w:r>
      <w:proofErr w:type="spellEnd"/>
      <w:r w:rsidR="001B25E0" w:rsidRPr="001736FD">
        <w:rPr>
          <w:rFonts w:ascii="Trebuchet MS" w:hAnsi="Trebuchet MS" w:cs="Arial"/>
          <w:sz w:val="22"/>
          <w:szCs w:val="22"/>
        </w:rPr>
        <w:t xml:space="preserve"> se </w:t>
      </w:r>
      <w:proofErr w:type="spellStart"/>
      <w:r w:rsidR="001B25E0" w:rsidRPr="001736FD">
        <w:rPr>
          <w:rFonts w:ascii="Trebuchet MS" w:hAnsi="Trebuchet MS" w:cs="Arial"/>
          <w:sz w:val="22"/>
          <w:szCs w:val="22"/>
        </w:rPr>
        <w:t>nanašajo</w:t>
      </w:r>
      <w:proofErr w:type="spellEnd"/>
      <w:r w:rsidR="001B25E0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B25E0" w:rsidRPr="001736FD">
        <w:rPr>
          <w:rFonts w:ascii="Trebuchet MS" w:hAnsi="Trebuchet MS" w:cs="Arial"/>
          <w:sz w:val="22"/>
          <w:szCs w:val="22"/>
        </w:rPr>
        <w:t>na</w:t>
      </w:r>
      <w:proofErr w:type="spellEnd"/>
      <w:r w:rsidR="001B25E0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B25E0" w:rsidRPr="001736FD">
        <w:rPr>
          <w:rFonts w:ascii="Trebuchet MS" w:hAnsi="Trebuchet MS" w:cs="Arial"/>
          <w:sz w:val="22"/>
          <w:szCs w:val="22"/>
        </w:rPr>
        <w:t>upravne</w:t>
      </w:r>
      <w:proofErr w:type="spellEnd"/>
      <w:r w:rsidR="001B25E0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B25E0" w:rsidRPr="001736FD">
        <w:rPr>
          <w:rFonts w:ascii="Trebuchet MS" w:hAnsi="Trebuchet MS" w:cs="Arial"/>
          <w:sz w:val="22"/>
          <w:szCs w:val="22"/>
        </w:rPr>
        <w:t>funkcije</w:t>
      </w:r>
      <w:proofErr w:type="spellEnd"/>
      <w:r w:rsidR="001B25E0" w:rsidRPr="001736FD">
        <w:rPr>
          <w:rFonts w:ascii="Trebuchet MS" w:hAnsi="Trebuchet MS" w:cs="Arial"/>
          <w:sz w:val="22"/>
          <w:szCs w:val="22"/>
        </w:rPr>
        <w:t xml:space="preserve"> v </w:t>
      </w:r>
      <w:proofErr w:type="spellStart"/>
      <w:r w:rsidR="001B25E0" w:rsidRPr="001736FD">
        <w:rPr>
          <w:rFonts w:ascii="Trebuchet MS" w:hAnsi="Trebuchet MS" w:cs="Arial"/>
          <w:sz w:val="22"/>
          <w:szCs w:val="22"/>
        </w:rPr>
        <w:t>zvezi</w:t>
      </w:r>
      <w:proofErr w:type="spellEnd"/>
      <w:r w:rsidR="001B25E0" w:rsidRPr="001736FD">
        <w:rPr>
          <w:rFonts w:ascii="Trebuchet MS" w:hAnsi="Trebuchet MS" w:cs="Arial"/>
          <w:sz w:val="22"/>
          <w:szCs w:val="22"/>
        </w:rPr>
        <w:t xml:space="preserve"> s </w:t>
      </w:r>
      <w:proofErr w:type="spellStart"/>
      <w:r w:rsidR="001B25E0" w:rsidRPr="001736FD">
        <w:rPr>
          <w:rFonts w:ascii="Trebuchet MS" w:hAnsi="Trebuchet MS" w:cs="Arial"/>
          <w:sz w:val="22"/>
          <w:szCs w:val="22"/>
        </w:rPr>
        <w:t>tem</w:t>
      </w:r>
      <w:proofErr w:type="spellEnd"/>
      <w:r w:rsidR="001B25E0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B25E0" w:rsidRPr="001736FD">
        <w:rPr>
          <w:rFonts w:ascii="Trebuchet MS" w:hAnsi="Trebuchet MS" w:cs="Arial"/>
          <w:sz w:val="22"/>
          <w:szCs w:val="22"/>
        </w:rPr>
        <w:t>razpisom</w:t>
      </w:r>
      <w:proofErr w:type="spellEnd"/>
      <w:r w:rsidRPr="001736FD">
        <w:rPr>
          <w:rFonts w:ascii="Trebuchet MS" w:hAnsi="Trebuchet MS" w:cs="Arial"/>
          <w:sz w:val="22"/>
          <w:szCs w:val="22"/>
        </w:rPr>
        <w:t>.</w:t>
      </w:r>
    </w:p>
    <w:p w14:paraId="1B673CF0" w14:textId="7EE00A58" w:rsidR="00E46501" w:rsidRPr="001736FD" w:rsidRDefault="00E46501" w:rsidP="00E46501">
      <w:pPr>
        <w:pStyle w:val="Default"/>
        <w:tabs>
          <w:tab w:val="left" w:pos="567"/>
        </w:tabs>
        <w:suppressAutoHyphens/>
        <w:spacing w:before="240"/>
        <w:jc w:val="both"/>
        <w:rPr>
          <w:rFonts w:ascii="Trebuchet MS" w:hAnsi="Trebuchet MS" w:cs="Arial"/>
          <w:sz w:val="22"/>
          <w:szCs w:val="22"/>
        </w:rPr>
      </w:pPr>
      <w:r w:rsidRPr="001736FD">
        <w:rPr>
          <w:rFonts w:ascii="Trebuchet MS" w:hAnsi="Trebuchet MS" w:cs="Arial"/>
          <w:sz w:val="22"/>
          <w:szCs w:val="22"/>
        </w:rPr>
        <w:t>Qualora vi sia l’intenzione di trattare ulteriormente i dati personali, per una finalità diversa da quella indicata sopra, prima di tale ulteriore trattamento si fornirà successiva informazione in merito</w:t>
      </w:r>
      <w:r w:rsidR="00CB61D0" w:rsidRPr="001736FD">
        <w:rPr>
          <w:rFonts w:ascii="Trebuchet MS" w:hAnsi="Trebuchet MS" w:cs="Arial"/>
          <w:sz w:val="22"/>
          <w:szCs w:val="22"/>
        </w:rPr>
        <w:t>/</w:t>
      </w:r>
      <w:r w:rsidR="00CB61D0" w:rsidRPr="001736FD">
        <w:rPr>
          <w:rFonts w:ascii="Trebuchet MS" w:hAnsi="Trebuchet MS"/>
        </w:rPr>
        <w:t xml:space="preserve"> </w:t>
      </w:r>
      <w:proofErr w:type="spellStart"/>
      <w:r w:rsidR="00CB61D0" w:rsidRPr="001736FD">
        <w:rPr>
          <w:rFonts w:ascii="Trebuchet MS" w:hAnsi="Trebuchet MS" w:cs="Arial"/>
          <w:sz w:val="22"/>
          <w:szCs w:val="22"/>
        </w:rPr>
        <w:t>Če</w:t>
      </w:r>
      <w:proofErr w:type="spellEnd"/>
      <w:r w:rsidR="00CB61D0" w:rsidRPr="001736FD">
        <w:rPr>
          <w:rFonts w:ascii="Trebuchet MS" w:hAnsi="Trebuchet MS" w:cs="Arial"/>
          <w:sz w:val="22"/>
          <w:szCs w:val="22"/>
        </w:rPr>
        <w:t xml:space="preserve"> bo </w:t>
      </w:r>
      <w:proofErr w:type="spellStart"/>
      <w:r w:rsidR="00CB61D0" w:rsidRPr="001736FD">
        <w:rPr>
          <w:rFonts w:ascii="Trebuchet MS" w:hAnsi="Trebuchet MS" w:cs="Arial"/>
          <w:sz w:val="22"/>
          <w:szCs w:val="22"/>
        </w:rPr>
        <w:t>obstajal</w:t>
      </w:r>
      <w:proofErr w:type="spellEnd"/>
      <w:r w:rsidR="00CB61D0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B61D0" w:rsidRPr="001736FD">
        <w:rPr>
          <w:rFonts w:ascii="Trebuchet MS" w:hAnsi="Trebuchet MS" w:cs="Arial"/>
          <w:sz w:val="22"/>
          <w:szCs w:val="22"/>
        </w:rPr>
        <w:t>namen</w:t>
      </w:r>
      <w:proofErr w:type="spellEnd"/>
      <w:r w:rsidR="00CB61D0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B61D0" w:rsidRPr="001736FD">
        <w:rPr>
          <w:rFonts w:ascii="Trebuchet MS" w:hAnsi="Trebuchet MS" w:cs="Arial"/>
          <w:sz w:val="22"/>
          <w:szCs w:val="22"/>
        </w:rPr>
        <w:t>dodatno</w:t>
      </w:r>
      <w:proofErr w:type="spellEnd"/>
      <w:r w:rsidR="00CB61D0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B61D0" w:rsidRPr="001736FD">
        <w:rPr>
          <w:rFonts w:ascii="Trebuchet MS" w:hAnsi="Trebuchet MS" w:cs="Arial"/>
          <w:sz w:val="22"/>
          <w:szCs w:val="22"/>
        </w:rPr>
        <w:t>obdelovati</w:t>
      </w:r>
      <w:proofErr w:type="spellEnd"/>
      <w:r w:rsidR="00CB61D0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B61D0" w:rsidRPr="001736FD">
        <w:rPr>
          <w:rFonts w:ascii="Trebuchet MS" w:hAnsi="Trebuchet MS" w:cs="Arial"/>
          <w:sz w:val="22"/>
          <w:szCs w:val="22"/>
        </w:rPr>
        <w:t>osebne</w:t>
      </w:r>
      <w:proofErr w:type="spellEnd"/>
      <w:r w:rsidR="00CB61D0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B61D0" w:rsidRPr="001736FD">
        <w:rPr>
          <w:rFonts w:ascii="Trebuchet MS" w:hAnsi="Trebuchet MS" w:cs="Arial"/>
          <w:sz w:val="22"/>
          <w:szCs w:val="22"/>
        </w:rPr>
        <w:t>podatke</w:t>
      </w:r>
      <w:proofErr w:type="spellEnd"/>
      <w:r w:rsidR="00CB61D0" w:rsidRPr="001736FD">
        <w:rPr>
          <w:rFonts w:ascii="Trebuchet MS" w:hAnsi="Trebuchet MS" w:cs="Arial"/>
          <w:sz w:val="22"/>
          <w:szCs w:val="22"/>
        </w:rPr>
        <w:t xml:space="preserve"> v </w:t>
      </w:r>
      <w:proofErr w:type="spellStart"/>
      <w:r w:rsidR="00CB61D0" w:rsidRPr="001736FD">
        <w:rPr>
          <w:rFonts w:ascii="Trebuchet MS" w:hAnsi="Trebuchet MS" w:cs="Arial"/>
          <w:sz w:val="22"/>
          <w:szCs w:val="22"/>
        </w:rPr>
        <w:t>druge</w:t>
      </w:r>
      <w:proofErr w:type="spellEnd"/>
      <w:r w:rsidR="00CB61D0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B61D0" w:rsidRPr="001736FD">
        <w:rPr>
          <w:rFonts w:ascii="Trebuchet MS" w:hAnsi="Trebuchet MS" w:cs="Arial"/>
          <w:sz w:val="22"/>
          <w:szCs w:val="22"/>
        </w:rPr>
        <w:t>namene</w:t>
      </w:r>
      <w:proofErr w:type="spellEnd"/>
      <w:r w:rsidR="00CB61D0" w:rsidRPr="001736FD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CB61D0" w:rsidRPr="001736FD">
        <w:rPr>
          <w:rFonts w:ascii="Trebuchet MS" w:hAnsi="Trebuchet MS" w:cs="Arial"/>
          <w:sz w:val="22"/>
          <w:szCs w:val="22"/>
        </w:rPr>
        <w:t>razen</w:t>
      </w:r>
      <w:proofErr w:type="spellEnd"/>
      <w:r w:rsidR="00CB61D0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B61D0" w:rsidRPr="001736FD">
        <w:rPr>
          <w:rFonts w:ascii="Trebuchet MS" w:hAnsi="Trebuchet MS" w:cs="Arial"/>
          <w:sz w:val="22"/>
          <w:szCs w:val="22"/>
        </w:rPr>
        <w:t>zgoraj</w:t>
      </w:r>
      <w:proofErr w:type="spellEnd"/>
      <w:r w:rsidR="00CB61D0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B61D0" w:rsidRPr="001736FD">
        <w:rPr>
          <w:rFonts w:ascii="Trebuchet MS" w:hAnsi="Trebuchet MS" w:cs="Arial"/>
          <w:sz w:val="22"/>
          <w:szCs w:val="22"/>
        </w:rPr>
        <w:t>omenjenih</w:t>
      </w:r>
      <w:proofErr w:type="spellEnd"/>
      <w:r w:rsidR="00CB61D0" w:rsidRPr="001736FD">
        <w:rPr>
          <w:rFonts w:ascii="Trebuchet MS" w:hAnsi="Trebuchet MS" w:cs="Arial"/>
          <w:sz w:val="22"/>
          <w:szCs w:val="22"/>
        </w:rPr>
        <w:t xml:space="preserve">, bo </w:t>
      </w:r>
      <w:proofErr w:type="spellStart"/>
      <w:r w:rsidR="00CB61D0" w:rsidRPr="001736FD">
        <w:rPr>
          <w:rFonts w:ascii="Trebuchet MS" w:hAnsi="Trebuchet MS" w:cs="Arial"/>
          <w:sz w:val="22"/>
          <w:szCs w:val="22"/>
        </w:rPr>
        <w:t>pred</w:t>
      </w:r>
      <w:proofErr w:type="spellEnd"/>
      <w:r w:rsidR="00CB61D0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B61D0" w:rsidRPr="001736FD">
        <w:rPr>
          <w:rFonts w:ascii="Trebuchet MS" w:hAnsi="Trebuchet MS" w:cs="Arial"/>
          <w:sz w:val="22"/>
          <w:szCs w:val="22"/>
        </w:rPr>
        <w:t>nadaljnjo</w:t>
      </w:r>
      <w:proofErr w:type="spellEnd"/>
      <w:r w:rsidR="00CB61D0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B61D0" w:rsidRPr="001736FD">
        <w:rPr>
          <w:rFonts w:ascii="Trebuchet MS" w:hAnsi="Trebuchet MS" w:cs="Arial"/>
          <w:sz w:val="22"/>
          <w:szCs w:val="22"/>
        </w:rPr>
        <w:t>obdelavo</w:t>
      </w:r>
      <w:proofErr w:type="spellEnd"/>
      <w:r w:rsidR="00CB61D0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B61D0" w:rsidRPr="001736FD">
        <w:rPr>
          <w:rFonts w:ascii="Trebuchet MS" w:hAnsi="Trebuchet MS" w:cs="Arial"/>
          <w:sz w:val="22"/>
          <w:szCs w:val="22"/>
        </w:rPr>
        <w:t>posredovano</w:t>
      </w:r>
      <w:proofErr w:type="spellEnd"/>
      <w:r w:rsidR="00CB61D0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B61D0" w:rsidRPr="001736FD">
        <w:rPr>
          <w:rFonts w:ascii="Trebuchet MS" w:hAnsi="Trebuchet MS" w:cs="Arial"/>
          <w:sz w:val="22"/>
          <w:szCs w:val="22"/>
        </w:rPr>
        <w:t>naknadno</w:t>
      </w:r>
      <w:proofErr w:type="spellEnd"/>
      <w:r w:rsidR="00CB61D0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B61D0" w:rsidRPr="001736FD">
        <w:rPr>
          <w:rFonts w:ascii="Trebuchet MS" w:hAnsi="Trebuchet MS" w:cs="Arial"/>
          <w:sz w:val="22"/>
          <w:szCs w:val="22"/>
        </w:rPr>
        <w:t>obvestilo</w:t>
      </w:r>
      <w:proofErr w:type="spellEnd"/>
      <w:r w:rsidR="00CB61D0" w:rsidRPr="001736FD">
        <w:rPr>
          <w:rFonts w:ascii="Trebuchet MS" w:hAnsi="Trebuchet MS" w:cs="Arial"/>
          <w:sz w:val="22"/>
          <w:szCs w:val="22"/>
        </w:rPr>
        <w:t xml:space="preserve"> v </w:t>
      </w:r>
      <w:proofErr w:type="spellStart"/>
      <w:r w:rsidR="00CB61D0" w:rsidRPr="001736FD">
        <w:rPr>
          <w:rFonts w:ascii="Trebuchet MS" w:hAnsi="Trebuchet MS" w:cs="Arial"/>
          <w:sz w:val="22"/>
          <w:szCs w:val="22"/>
        </w:rPr>
        <w:t>zvezi</w:t>
      </w:r>
      <w:proofErr w:type="spellEnd"/>
      <w:r w:rsidR="00CB61D0" w:rsidRPr="001736FD">
        <w:rPr>
          <w:rFonts w:ascii="Trebuchet MS" w:hAnsi="Trebuchet MS" w:cs="Arial"/>
          <w:sz w:val="22"/>
          <w:szCs w:val="22"/>
        </w:rPr>
        <w:t xml:space="preserve"> z </w:t>
      </w:r>
      <w:proofErr w:type="spellStart"/>
      <w:r w:rsidR="00CB61D0" w:rsidRPr="001736FD">
        <w:rPr>
          <w:rFonts w:ascii="Trebuchet MS" w:hAnsi="Trebuchet MS" w:cs="Arial"/>
          <w:sz w:val="22"/>
          <w:szCs w:val="22"/>
        </w:rPr>
        <w:t>navedenim</w:t>
      </w:r>
      <w:proofErr w:type="spellEnd"/>
      <w:r w:rsidRPr="001736FD">
        <w:rPr>
          <w:rFonts w:ascii="Trebuchet MS" w:hAnsi="Trebuchet MS" w:cs="Arial"/>
          <w:sz w:val="22"/>
          <w:szCs w:val="22"/>
        </w:rPr>
        <w:t>.</w:t>
      </w:r>
    </w:p>
    <w:p w14:paraId="62998C2A" w14:textId="70450EB7" w:rsidR="00E46501" w:rsidRPr="001736FD" w:rsidRDefault="00E46501" w:rsidP="00E46501">
      <w:pPr>
        <w:pStyle w:val="Default"/>
        <w:tabs>
          <w:tab w:val="left" w:pos="567"/>
        </w:tabs>
        <w:suppressAutoHyphens/>
        <w:spacing w:before="240"/>
        <w:jc w:val="both"/>
        <w:rPr>
          <w:rFonts w:ascii="Trebuchet MS" w:hAnsi="Trebuchet MS" w:cs="Arial"/>
          <w:sz w:val="22"/>
          <w:szCs w:val="22"/>
        </w:rPr>
      </w:pPr>
      <w:r w:rsidRPr="001736FD">
        <w:rPr>
          <w:rFonts w:ascii="Trebuchet MS" w:hAnsi="Trebuchet MS" w:cs="Arial"/>
          <w:sz w:val="22"/>
          <w:szCs w:val="22"/>
        </w:rPr>
        <w:t xml:space="preserve">Il trattamento sarà svolto in forma automatizzata e manuale, nel rispetto di quanto previsto dall’art. 32 del GDPR 2016/679 e dall’Allegato B del </w:t>
      </w:r>
      <w:proofErr w:type="spellStart"/>
      <w:r w:rsidRPr="001736FD">
        <w:rPr>
          <w:rFonts w:ascii="Trebuchet MS" w:hAnsi="Trebuchet MS" w:cs="Arial"/>
          <w:sz w:val="22"/>
          <w:szCs w:val="22"/>
        </w:rPr>
        <w:t>D.Lgs.</w:t>
      </w:r>
      <w:proofErr w:type="spellEnd"/>
      <w:r w:rsidRPr="001736FD">
        <w:rPr>
          <w:rFonts w:ascii="Trebuchet MS" w:hAnsi="Trebuchet MS" w:cs="Arial"/>
          <w:sz w:val="22"/>
          <w:szCs w:val="22"/>
        </w:rPr>
        <w:t xml:space="preserve"> 196/2003 (artt. 33-36 del Codice) in materia di misure di sicurezza, ad opera di soggetti appositamente autorizzati in ottemperanza a quanto previsto dagli art. 29 GDPR 2016/679. Si segnala che, nel rispetto dei principi di liceità, limitazione delle finalità e minimizzazione dei dati, ai sensi dell’art. 5 GDPR 2016/679, i suoi dati personali saranno conservati per il periodo di tempo necessario per il conseguimento delle finalità per le quali sono raccolti e trattati</w:t>
      </w:r>
      <w:r w:rsidR="00F40186" w:rsidRPr="001736FD">
        <w:rPr>
          <w:rFonts w:ascii="Trebuchet MS" w:hAnsi="Trebuchet MS" w:cs="Arial"/>
          <w:sz w:val="22"/>
          <w:szCs w:val="22"/>
        </w:rPr>
        <w:t>/</w:t>
      </w:r>
      <w:proofErr w:type="spellStart"/>
      <w:r w:rsidR="00F40186" w:rsidRPr="001736FD">
        <w:rPr>
          <w:rFonts w:ascii="Trebuchet MS" w:hAnsi="Trebuchet MS" w:cs="Arial"/>
          <w:sz w:val="22"/>
          <w:szCs w:val="22"/>
        </w:rPr>
        <w:t>Obdelava</w:t>
      </w:r>
      <w:proofErr w:type="spellEnd"/>
      <w:r w:rsidR="00F40186" w:rsidRPr="001736FD">
        <w:rPr>
          <w:rFonts w:ascii="Trebuchet MS" w:hAnsi="Trebuchet MS" w:cs="Arial"/>
          <w:sz w:val="22"/>
          <w:szCs w:val="22"/>
        </w:rPr>
        <w:t xml:space="preserve"> bo </w:t>
      </w:r>
      <w:proofErr w:type="spellStart"/>
      <w:r w:rsidR="00F40186" w:rsidRPr="001736FD">
        <w:rPr>
          <w:rFonts w:ascii="Trebuchet MS" w:hAnsi="Trebuchet MS" w:cs="Arial"/>
          <w:sz w:val="22"/>
          <w:szCs w:val="22"/>
        </w:rPr>
        <w:t>potekala</w:t>
      </w:r>
      <w:proofErr w:type="spellEnd"/>
      <w:r w:rsidR="00F40186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40186" w:rsidRPr="001736FD">
        <w:rPr>
          <w:rFonts w:ascii="Trebuchet MS" w:hAnsi="Trebuchet MS" w:cs="Arial"/>
          <w:sz w:val="22"/>
          <w:szCs w:val="22"/>
        </w:rPr>
        <w:t>avtomatsko</w:t>
      </w:r>
      <w:proofErr w:type="spellEnd"/>
      <w:r w:rsidR="00F40186" w:rsidRPr="001736FD"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 w:rsidR="00F40186" w:rsidRPr="001736FD">
        <w:rPr>
          <w:rFonts w:ascii="Trebuchet MS" w:hAnsi="Trebuchet MS" w:cs="Arial"/>
          <w:sz w:val="22"/>
          <w:szCs w:val="22"/>
        </w:rPr>
        <w:t>ročno</w:t>
      </w:r>
      <w:proofErr w:type="spellEnd"/>
      <w:r w:rsidR="00F40186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40186" w:rsidRPr="001736FD">
        <w:rPr>
          <w:rFonts w:ascii="Trebuchet MS" w:hAnsi="Trebuchet MS" w:cs="Arial"/>
          <w:sz w:val="22"/>
          <w:szCs w:val="22"/>
        </w:rPr>
        <w:t>ob</w:t>
      </w:r>
      <w:proofErr w:type="spellEnd"/>
      <w:r w:rsidR="00F40186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40186" w:rsidRPr="001736FD">
        <w:rPr>
          <w:rFonts w:ascii="Trebuchet MS" w:hAnsi="Trebuchet MS" w:cs="Arial"/>
          <w:sz w:val="22"/>
          <w:szCs w:val="22"/>
        </w:rPr>
        <w:t>upoštevanju</w:t>
      </w:r>
      <w:proofErr w:type="spellEnd"/>
      <w:r w:rsidR="00F40186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40186" w:rsidRPr="001736FD">
        <w:rPr>
          <w:rFonts w:ascii="Trebuchet MS" w:hAnsi="Trebuchet MS" w:cs="Arial"/>
          <w:sz w:val="22"/>
          <w:szCs w:val="22"/>
        </w:rPr>
        <w:lastRenderedPageBreak/>
        <w:t>določil</w:t>
      </w:r>
      <w:proofErr w:type="spellEnd"/>
      <w:r w:rsidR="00F40186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40186" w:rsidRPr="001736FD">
        <w:rPr>
          <w:rFonts w:ascii="Trebuchet MS" w:hAnsi="Trebuchet MS" w:cs="Arial"/>
          <w:sz w:val="22"/>
          <w:szCs w:val="22"/>
        </w:rPr>
        <w:t>člena</w:t>
      </w:r>
      <w:proofErr w:type="spellEnd"/>
      <w:r w:rsidR="00F40186" w:rsidRPr="001736FD">
        <w:rPr>
          <w:rFonts w:ascii="Trebuchet MS" w:hAnsi="Trebuchet MS" w:cs="Arial"/>
          <w:sz w:val="22"/>
          <w:szCs w:val="22"/>
        </w:rPr>
        <w:t xml:space="preserve"> 32 </w:t>
      </w:r>
      <w:proofErr w:type="spellStart"/>
      <w:r w:rsidR="00F40186" w:rsidRPr="001736FD">
        <w:rPr>
          <w:rFonts w:ascii="Trebuchet MS" w:hAnsi="Trebuchet MS" w:cs="Arial"/>
          <w:sz w:val="22"/>
          <w:szCs w:val="22"/>
        </w:rPr>
        <w:t>Uredbe</w:t>
      </w:r>
      <w:proofErr w:type="spellEnd"/>
      <w:r w:rsidR="00F40186" w:rsidRPr="001736FD">
        <w:rPr>
          <w:rFonts w:ascii="Trebuchet MS" w:hAnsi="Trebuchet MS" w:cs="Arial"/>
          <w:sz w:val="22"/>
          <w:szCs w:val="22"/>
        </w:rPr>
        <w:t xml:space="preserve"> GDPR 2016/679 in </w:t>
      </w:r>
      <w:proofErr w:type="spellStart"/>
      <w:r w:rsidR="00F40186" w:rsidRPr="001736FD">
        <w:rPr>
          <w:rFonts w:ascii="Trebuchet MS" w:hAnsi="Trebuchet MS" w:cs="Arial"/>
          <w:sz w:val="22"/>
          <w:szCs w:val="22"/>
        </w:rPr>
        <w:t>priloge</w:t>
      </w:r>
      <w:proofErr w:type="spellEnd"/>
      <w:r w:rsidR="00F40186" w:rsidRPr="001736FD">
        <w:rPr>
          <w:rFonts w:ascii="Trebuchet MS" w:hAnsi="Trebuchet MS" w:cs="Arial"/>
          <w:sz w:val="22"/>
          <w:szCs w:val="22"/>
        </w:rPr>
        <w:t xml:space="preserve"> B k ZO 196/2003 (33. do 36. </w:t>
      </w:r>
      <w:proofErr w:type="spellStart"/>
      <w:r w:rsidR="00F40186" w:rsidRPr="001736FD">
        <w:rPr>
          <w:rFonts w:ascii="Trebuchet MS" w:hAnsi="Trebuchet MS" w:cs="Arial"/>
          <w:sz w:val="22"/>
          <w:szCs w:val="22"/>
        </w:rPr>
        <w:t>člen</w:t>
      </w:r>
      <w:proofErr w:type="spellEnd"/>
      <w:r w:rsidR="00F40186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40186" w:rsidRPr="001736FD">
        <w:rPr>
          <w:rFonts w:ascii="Trebuchet MS" w:hAnsi="Trebuchet MS" w:cs="Arial"/>
          <w:sz w:val="22"/>
          <w:szCs w:val="22"/>
        </w:rPr>
        <w:t>Zakonika</w:t>
      </w:r>
      <w:proofErr w:type="spellEnd"/>
      <w:r w:rsidR="00F40186" w:rsidRPr="001736FD">
        <w:rPr>
          <w:rFonts w:ascii="Trebuchet MS" w:hAnsi="Trebuchet MS" w:cs="Arial"/>
          <w:sz w:val="22"/>
          <w:szCs w:val="22"/>
        </w:rPr>
        <w:t xml:space="preserve">) s </w:t>
      </w:r>
      <w:proofErr w:type="spellStart"/>
      <w:r w:rsidR="00F40186" w:rsidRPr="001736FD">
        <w:rPr>
          <w:rFonts w:ascii="Trebuchet MS" w:hAnsi="Trebuchet MS" w:cs="Arial"/>
          <w:sz w:val="22"/>
          <w:szCs w:val="22"/>
        </w:rPr>
        <w:t>področja</w:t>
      </w:r>
      <w:proofErr w:type="spellEnd"/>
      <w:r w:rsidR="00F40186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40186" w:rsidRPr="001736FD">
        <w:rPr>
          <w:rFonts w:ascii="Trebuchet MS" w:hAnsi="Trebuchet MS" w:cs="Arial"/>
          <w:sz w:val="22"/>
          <w:szCs w:val="22"/>
        </w:rPr>
        <w:t>varnostnih</w:t>
      </w:r>
      <w:proofErr w:type="spellEnd"/>
      <w:r w:rsidR="00F40186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40186" w:rsidRPr="001736FD">
        <w:rPr>
          <w:rFonts w:ascii="Trebuchet MS" w:hAnsi="Trebuchet MS" w:cs="Arial"/>
          <w:sz w:val="22"/>
          <w:szCs w:val="22"/>
        </w:rPr>
        <w:t>ukrepov</w:t>
      </w:r>
      <w:proofErr w:type="spellEnd"/>
      <w:r w:rsidR="00F40186" w:rsidRPr="001736FD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F40186" w:rsidRPr="001736FD">
        <w:rPr>
          <w:rFonts w:ascii="Trebuchet MS" w:hAnsi="Trebuchet MS" w:cs="Arial"/>
          <w:sz w:val="22"/>
          <w:szCs w:val="22"/>
        </w:rPr>
        <w:t>ki</w:t>
      </w:r>
      <w:proofErr w:type="spellEnd"/>
      <w:r w:rsidR="00F40186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40186" w:rsidRPr="001736FD">
        <w:rPr>
          <w:rFonts w:ascii="Trebuchet MS" w:hAnsi="Trebuchet MS" w:cs="Arial"/>
          <w:sz w:val="22"/>
          <w:szCs w:val="22"/>
        </w:rPr>
        <w:t>jih</w:t>
      </w:r>
      <w:proofErr w:type="spellEnd"/>
      <w:r w:rsidR="00F40186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40186" w:rsidRPr="001736FD">
        <w:rPr>
          <w:rFonts w:ascii="Trebuchet MS" w:hAnsi="Trebuchet MS" w:cs="Arial"/>
          <w:sz w:val="22"/>
          <w:szCs w:val="22"/>
        </w:rPr>
        <w:t>izvajajo</w:t>
      </w:r>
      <w:proofErr w:type="spellEnd"/>
      <w:r w:rsidR="00F40186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40186" w:rsidRPr="001736FD">
        <w:rPr>
          <w:rFonts w:ascii="Trebuchet MS" w:hAnsi="Trebuchet MS" w:cs="Arial"/>
          <w:sz w:val="22"/>
          <w:szCs w:val="22"/>
        </w:rPr>
        <w:t>osebe</w:t>
      </w:r>
      <w:proofErr w:type="spellEnd"/>
      <w:r w:rsidR="00F40186" w:rsidRPr="001736FD">
        <w:rPr>
          <w:rFonts w:ascii="Trebuchet MS" w:hAnsi="Trebuchet MS" w:cs="Arial"/>
          <w:sz w:val="22"/>
          <w:szCs w:val="22"/>
        </w:rPr>
        <w:t xml:space="preserve"> s </w:t>
      </w:r>
      <w:proofErr w:type="spellStart"/>
      <w:r w:rsidR="00F40186" w:rsidRPr="001736FD">
        <w:rPr>
          <w:rFonts w:ascii="Trebuchet MS" w:hAnsi="Trebuchet MS" w:cs="Arial"/>
          <w:sz w:val="22"/>
          <w:szCs w:val="22"/>
        </w:rPr>
        <w:t>posebnim</w:t>
      </w:r>
      <w:proofErr w:type="spellEnd"/>
      <w:r w:rsidR="00F40186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40186" w:rsidRPr="001736FD">
        <w:rPr>
          <w:rFonts w:ascii="Trebuchet MS" w:hAnsi="Trebuchet MS" w:cs="Arial"/>
          <w:sz w:val="22"/>
          <w:szCs w:val="22"/>
        </w:rPr>
        <w:t>dovoljenjem</w:t>
      </w:r>
      <w:proofErr w:type="spellEnd"/>
      <w:r w:rsidR="00F40186" w:rsidRPr="001736FD">
        <w:rPr>
          <w:rFonts w:ascii="Trebuchet MS" w:hAnsi="Trebuchet MS" w:cs="Arial"/>
          <w:sz w:val="22"/>
          <w:szCs w:val="22"/>
        </w:rPr>
        <w:t xml:space="preserve"> za </w:t>
      </w:r>
      <w:proofErr w:type="spellStart"/>
      <w:r w:rsidR="00F40186" w:rsidRPr="001736FD">
        <w:rPr>
          <w:rFonts w:ascii="Trebuchet MS" w:hAnsi="Trebuchet MS" w:cs="Arial"/>
          <w:sz w:val="22"/>
          <w:szCs w:val="22"/>
        </w:rPr>
        <w:t>namene</w:t>
      </w:r>
      <w:proofErr w:type="spellEnd"/>
      <w:r w:rsidR="00F40186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40186" w:rsidRPr="001736FD">
        <w:rPr>
          <w:rFonts w:ascii="Trebuchet MS" w:hAnsi="Trebuchet MS" w:cs="Arial"/>
          <w:sz w:val="22"/>
          <w:szCs w:val="22"/>
        </w:rPr>
        <w:t>izvajanja</w:t>
      </w:r>
      <w:proofErr w:type="spellEnd"/>
      <w:r w:rsidR="00F40186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40186" w:rsidRPr="001736FD">
        <w:rPr>
          <w:rFonts w:ascii="Trebuchet MS" w:hAnsi="Trebuchet MS" w:cs="Arial"/>
          <w:sz w:val="22"/>
          <w:szCs w:val="22"/>
        </w:rPr>
        <w:t>člena</w:t>
      </w:r>
      <w:proofErr w:type="spellEnd"/>
      <w:r w:rsidR="00F40186" w:rsidRPr="001736FD">
        <w:rPr>
          <w:rFonts w:ascii="Trebuchet MS" w:hAnsi="Trebuchet MS" w:cs="Arial"/>
          <w:sz w:val="22"/>
          <w:szCs w:val="22"/>
        </w:rPr>
        <w:t xml:space="preserve"> 29 </w:t>
      </w:r>
      <w:proofErr w:type="spellStart"/>
      <w:r w:rsidR="00F40186" w:rsidRPr="001736FD">
        <w:rPr>
          <w:rFonts w:ascii="Trebuchet MS" w:hAnsi="Trebuchet MS" w:cs="Arial"/>
          <w:sz w:val="22"/>
          <w:szCs w:val="22"/>
        </w:rPr>
        <w:t>Uredbe</w:t>
      </w:r>
      <w:proofErr w:type="spellEnd"/>
      <w:r w:rsidR="00F40186" w:rsidRPr="001736FD">
        <w:rPr>
          <w:rFonts w:ascii="Trebuchet MS" w:hAnsi="Trebuchet MS" w:cs="Arial"/>
          <w:sz w:val="22"/>
          <w:szCs w:val="22"/>
        </w:rPr>
        <w:t xml:space="preserve"> GDPR 2016/679. </w:t>
      </w:r>
      <w:proofErr w:type="spellStart"/>
      <w:r w:rsidR="00F40186" w:rsidRPr="001736FD">
        <w:rPr>
          <w:rFonts w:ascii="Trebuchet MS" w:hAnsi="Trebuchet MS" w:cs="Arial"/>
          <w:sz w:val="22"/>
          <w:szCs w:val="22"/>
        </w:rPr>
        <w:t>Opozarjamo</w:t>
      </w:r>
      <w:proofErr w:type="spellEnd"/>
      <w:r w:rsidR="00F40186" w:rsidRPr="001736FD">
        <w:rPr>
          <w:rFonts w:ascii="Trebuchet MS" w:hAnsi="Trebuchet MS" w:cs="Arial"/>
          <w:sz w:val="22"/>
          <w:szCs w:val="22"/>
        </w:rPr>
        <w:t xml:space="preserve">, da bodo, </w:t>
      </w:r>
      <w:proofErr w:type="spellStart"/>
      <w:r w:rsidR="00F40186" w:rsidRPr="001736FD">
        <w:rPr>
          <w:rFonts w:ascii="Trebuchet MS" w:hAnsi="Trebuchet MS" w:cs="Arial"/>
          <w:sz w:val="22"/>
          <w:szCs w:val="22"/>
        </w:rPr>
        <w:t>ob</w:t>
      </w:r>
      <w:proofErr w:type="spellEnd"/>
      <w:r w:rsidR="00F40186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40186" w:rsidRPr="001736FD">
        <w:rPr>
          <w:rFonts w:ascii="Trebuchet MS" w:hAnsi="Trebuchet MS" w:cs="Arial"/>
          <w:sz w:val="22"/>
          <w:szCs w:val="22"/>
        </w:rPr>
        <w:t>upoštevanju</w:t>
      </w:r>
      <w:proofErr w:type="spellEnd"/>
      <w:r w:rsidR="00F40186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40186" w:rsidRPr="001736FD">
        <w:rPr>
          <w:rFonts w:ascii="Trebuchet MS" w:hAnsi="Trebuchet MS" w:cs="Arial"/>
          <w:sz w:val="22"/>
          <w:szCs w:val="22"/>
        </w:rPr>
        <w:t>načel</w:t>
      </w:r>
      <w:proofErr w:type="spellEnd"/>
      <w:r w:rsidR="00F40186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40186" w:rsidRPr="001736FD">
        <w:rPr>
          <w:rFonts w:ascii="Trebuchet MS" w:hAnsi="Trebuchet MS" w:cs="Arial"/>
          <w:sz w:val="22"/>
          <w:szCs w:val="22"/>
        </w:rPr>
        <w:t>zakonitosti</w:t>
      </w:r>
      <w:proofErr w:type="spellEnd"/>
      <w:r w:rsidR="00F40186" w:rsidRPr="001736FD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F40186" w:rsidRPr="001736FD">
        <w:rPr>
          <w:rFonts w:ascii="Trebuchet MS" w:hAnsi="Trebuchet MS" w:cs="Arial"/>
          <w:sz w:val="22"/>
          <w:szCs w:val="22"/>
        </w:rPr>
        <w:t>omejitve</w:t>
      </w:r>
      <w:proofErr w:type="spellEnd"/>
      <w:r w:rsidR="00F40186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40186" w:rsidRPr="001736FD">
        <w:rPr>
          <w:rFonts w:ascii="Trebuchet MS" w:hAnsi="Trebuchet MS" w:cs="Arial"/>
          <w:sz w:val="22"/>
          <w:szCs w:val="22"/>
        </w:rPr>
        <w:t>namena</w:t>
      </w:r>
      <w:proofErr w:type="spellEnd"/>
      <w:r w:rsidR="00F40186" w:rsidRPr="001736FD"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 w:rsidR="00F40186" w:rsidRPr="001736FD">
        <w:rPr>
          <w:rFonts w:ascii="Trebuchet MS" w:hAnsi="Trebuchet MS" w:cs="Arial"/>
          <w:sz w:val="22"/>
          <w:szCs w:val="22"/>
        </w:rPr>
        <w:t>najmanjšega</w:t>
      </w:r>
      <w:proofErr w:type="spellEnd"/>
      <w:r w:rsidR="00F40186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40186" w:rsidRPr="001736FD">
        <w:rPr>
          <w:rFonts w:ascii="Trebuchet MS" w:hAnsi="Trebuchet MS" w:cs="Arial"/>
          <w:sz w:val="22"/>
          <w:szCs w:val="22"/>
        </w:rPr>
        <w:t>obsega</w:t>
      </w:r>
      <w:proofErr w:type="spellEnd"/>
      <w:r w:rsidR="00F40186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40186" w:rsidRPr="001736FD">
        <w:rPr>
          <w:rFonts w:ascii="Trebuchet MS" w:hAnsi="Trebuchet MS" w:cs="Arial"/>
          <w:sz w:val="22"/>
          <w:szCs w:val="22"/>
        </w:rPr>
        <w:t>podatkov</w:t>
      </w:r>
      <w:proofErr w:type="spellEnd"/>
      <w:r w:rsidR="00F40186" w:rsidRPr="001736FD">
        <w:rPr>
          <w:rFonts w:ascii="Trebuchet MS" w:hAnsi="Trebuchet MS" w:cs="Arial"/>
          <w:sz w:val="22"/>
          <w:szCs w:val="22"/>
        </w:rPr>
        <w:t xml:space="preserve"> v </w:t>
      </w:r>
      <w:proofErr w:type="spellStart"/>
      <w:r w:rsidR="00F40186" w:rsidRPr="001736FD">
        <w:rPr>
          <w:rFonts w:ascii="Trebuchet MS" w:hAnsi="Trebuchet MS" w:cs="Arial"/>
          <w:sz w:val="22"/>
          <w:szCs w:val="22"/>
        </w:rPr>
        <w:t>skladu</w:t>
      </w:r>
      <w:proofErr w:type="spellEnd"/>
      <w:r w:rsidR="00F40186" w:rsidRPr="001736FD">
        <w:rPr>
          <w:rFonts w:ascii="Trebuchet MS" w:hAnsi="Trebuchet MS" w:cs="Arial"/>
          <w:sz w:val="22"/>
          <w:szCs w:val="22"/>
        </w:rPr>
        <w:t xml:space="preserve"> s </w:t>
      </w:r>
      <w:proofErr w:type="spellStart"/>
      <w:r w:rsidR="00F40186" w:rsidRPr="001736FD">
        <w:rPr>
          <w:rFonts w:ascii="Trebuchet MS" w:hAnsi="Trebuchet MS" w:cs="Arial"/>
          <w:sz w:val="22"/>
          <w:szCs w:val="22"/>
        </w:rPr>
        <w:t>členom</w:t>
      </w:r>
      <w:proofErr w:type="spellEnd"/>
      <w:r w:rsidR="00F40186" w:rsidRPr="001736FD">
        <w:rPr>
          <w:rFonts w:ascii="Trebuchet MS" w:hAnsi="Trebuchet MS" w:cs="Arial"/>
          <w:sz w:val="22"/>
          <w:szCs w:val="22"/>
        </w:rPr>
        <w:t xml:space="preserve"> 5 </w:t>
      </w:r>
      <w:proofErr w:type="spellStart"/>
      <w:r w:rsidR="00F40186" w:rsidRPr="001736FD">
        <w:rPr>
          <w:rFonts w:ascii="Trebuchet MS" w:hAnsi="Trebuchet MS" w:cs="Arial"/>
          <w:sz w:val="22"/>
          <w:szCs w:val="22"/>
        </w:rPr>
        <w:t>Uredbe</w:t>
      </w:r>
      <w:proofErr w:type="spellEnd"/>
      <w:r w:rsidR="00F40186" w:rsidRPr="001736FD">
        <w:rPr>
          <w:rFonts w:ascii="Trebuchet MS" w:hAnsi="Trebuchet MS" w:cs="Arial"/>
          <w:sz w:val="22"/>
          <w:szCs w:val="22"/>
        </w:rPr>
        <w:t xml:space="preserve"> GDPR 2016/679, </w:t>
      </w:r>
      <w:proofErr w:type="spellStart"/>
      <w:r w:rsidR="00F40186" w:rsidRPr="001736FD">
        <w:rPr>
          <w:rFonts w:ascii="Trebuchet MS" w:hAnsi="Trebuchet MS" w:cs="Arial"/>
          <w:sz w:val="22"/>
          <w:szCs w:val="22"/>
        </w:rPr>
        <w:t>vaši</w:t>
      </w:r>
      <w:proofErr w:type="spellEnd"/>
      <w:r w:rsidR="00F40186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40186" w:rsidRPr="001736FD">
        <w:rPr>
          <w:rFonts w:ascii="Trebuchet MS" w:hAnsi="Trebuchet MS" w:cs="Arial"/>
          <w:sz w:val="22"/>
          <w:szCs w:val="22"/>
        </w:rPr>
        <w:t>osebni</w:t>
      </w:r>
      <w:proofErr w:type="spellEnd"/>
      <w:r w:rsidR="00F40186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40186" w:rsidRPr="001736FD">
        <w:rPr>
          <w:rFonts w:ascii="Trebuchet MS" w:hAnsi="Trebuchet MS" w:cs="Arial"/>
          <w:sz w:val="22"/>
          <w:szCs w:val="22"/>
        </w:rPr>
        <w:t>podatki</w:t>
      </w:r>
      <w:proofErr w:type="spellEnd"/>
      <w:r w:rsidR="00F40186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40186" w:rsidRPr="001736FD">
        <w:rPr>
          <w:rFonts w:ascii="Trebuchet MS" w:hAnsi="Trebuchet MS" w:cs="Arial"/>
          <w:sz w:val="22"/>
          <w:szCs w:val="22"/>
        </w:rPr>
        <w:t>hranjeni</w:t>
      </w:r>
      <w:proofErr w:type="spellEnd"/>
      <w:r w:rsidR="00F40186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40186" w:rsidRPr="001736FD">
        <w:rPr>
          <w:rFonts w:ascii="Trebuchet MS" w:hAnsi="Trebuchet MS" w:cs="Arial"/>
          <w:sz w:val="22"/>
          <w:szCs w:val="22"/>
        </w:rPr>
        <w:t>toliko</w:t>
      </w:r>
      <w:proofErr w:type="spellEnd"/>
      <w:r w:rsidR="00F40186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40186" w:rsidRPr="001736FD">
        <w:rPr>
          <w:rFonts w:ascii="Trebuchet MS" w:hAnsi="Trebuchet MS" w:cs="Arial"/>
          <w:sz w:val="22"/>
          <w:szCs w:val="22"/>
        </w:rPr>
        <w:t>časa</w:t>
      </w:r>
      <w:proofErr w:type="spellEnd"/>
      <w:r w:rsidR="00F40186" w:rsidRPr="001736FD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F40186" w:rsidRPr="001736FD">
        <w:rPr>
          <w:rFonts w:ascii="Trebuchet MS" w:hAnsi="Trebuchet MS" w:cs="Arial"/>
          <w:sz w:val="22"/>
          <w:szCs w:val="22"/>
        </w:rPr>
        <w:t>kot</w:t>
      </w:r>
      <w:proofErr w:type="spellEnd"/>
      <w:r w:rsidR="00F40186" w:rsidRPr="001736FD">
        <w:rPr>
          <w:rFonts w:ascii="Trebuchet MS" w:hAnsi="Trebuchet MS" w:cs="Arial"/>
          <w:sz w:val="22"/>
          <w:szCs w:val="22"/>
        </w:rPr>
        <w:t xml:space="preserve"> bo </w:t>
      </w:r>
      <w:proofErr w:type="spellStart"/>
      <w:r w:rsidR="00F40186" w:rsidRPr="001736FD">
        <w:rPr>
          <w:rFonts w:ascii="Trebuchet MS" w:hAnsi="Trebuchet MS" w:cs="Arial"/>
          <w:sz w:val="22"/>
          <w:szCs w:val="22"/>
        </w:rPr>
        <w:t>potrebno</w:t>
      </w:r>
      <w:proofErr w:type="spellEnd"/>
      <w:r w:rsidR="00F40186" w:rsidRPr="001736FD">
        <w:rPr>
          <w:rFonts w:ascii="Trebuchet MS" w:hAnsi="Trebuchet MS" w:cs="Arial"/>
          <w:sz w:val="22"/>
          <w:szCs w:val="22"/>
        </w:rPr>
        <w:t xml:space="preserve"> za </w:t>
      </w:r>
      <w:proofErr w:type="spellStart"/>
      <w:r w:rsidR="00F40186" w:rsidRPr="001736FD">
        <w:rPr>
          <w:rFonts w:ascii="Trebuchet MS" w:hAnsi="Trebuchet MS" w:cs="Arial"/>
          <w:sz w:val="22"/>
          <w:szCs w:val="22"/>
        </w:rPr>
        <w:t>namene</w:t>
      </w:r>
      <w:proofErr w:type="spellEnd"/>
      <w:r w:rsidR="00F40186" w:rsidRPr="001736FD">
        <w:rPr>
          <w:rFonts w:ascii="Trebuchet MS" w:hAnsi="Trebuchet MS" w:cs="Arial"/>
          <w:sz w:val="22"/>
          <w:szCs w:val="22"/>
        </w:rPr>
        <w:t xml:space="preserve">, za </w:t>
      </w:r>
      <w:proofErr w:type="spellStart"/>
      <w:r w:rsidR="00F40186" w:rsidRPr="001736FD">
        <w:rPr>
          <w:rFonts w:ascii="Trebuchet MS" w:hAnsi="Trebuchet MS" w:cs="Arial"/>
          <w:sz w:val="22"/>
          <w:szCs w:val="22"/>
        </w:rPr>
        <w:t>katere</w:t>
      </w:r>
      <w:proofErr w:type="spellEnd"/>
      <w:r w:rsidR="00F40186" w:rsidRPr="001736FD">
        <w:rPr>
          <w:rFonts w:ascii="Trebuchet MS" w:hAnsi="Trebuchet MS" w:cs="Arial"/>
          <w:sz w:val="22"/>
          <w:szCs w:val="22"/>
        </w:rPr>
        <w:t xml:space="preserve"> se </w:t>
      </w:r>
      <w:proofErr w:type="spellStart"/>
      <w:r w:rsidR="00F40186" w:rsidRPr="001736FD">
        <w:rPr>
          <w:rFonts w:ascii="Trebuchet MS" w:hAnsi="Trebuchet MS" w:cs="Arial"/>
          <w:sz w:val="22"/>
          <w:szCs w:val="22"/>
        </w:rPr>
        <w:t>osebni</w:t>
      </w:r>
      <w:proofErr w:type="spellEnd"/>
      <w:r w:rsidR="00F40186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40186" w:rsidRPr="001736FD">
        <w:rPr>
          <w:rFonts w:ascii="Trebuchet MS" w:hAnsi="Trebuchet MS" w:cs="Arial"/>
          <w:sz w:val="22"/>
          <w:szCs w:val="22"/>
        </w:rPr>
        <w:t>podatki</w:t>
      </w:r>
      <w:proofErr w:type="spellEnd"/>
      <w:r w:rsidR="00F40186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40186" w:rsidRPr="001736FD">
        <w:rPr>
          <w:rFonts w:ascii="Trebuchet MS" w:hAnsi="Trebuchet MS" w:cs="Arial"/>
          <w:sz w:val="22"/>
          <w:szCs w:val="22"/>
        </w:rPr>
        <w:t>zbirajo</w:t>
      </w:r>
      <w:proofErr w:type="spellEnd"/>
      <w:r w:rsidR="00F40186" w:rsidRPr="001736FD"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 w:rsidR="00F40186" w:rsidRPr="001736FD">
        <w:rPr>
          <w:rFonts w:ascii="Trebuchet MS" w:hAnsi="Trebuchet MS" w:cs="Arial"/>
          <w:sz w:val="22"/>
          <w:szCs w:val="22"/>
        </w:rPr>
        <w:t>obdelujejo</w:t>
      </w:r>
      <w:proofErr w:type="spellEnd"/>
      <w:r w:rsidRPr="001736FD">
        <w:rPr>
          <w:rFonts w:ascii="Trebuchet MS" w:hAnsi="Trebuchet MS" w:cs="Arial"/>
          <w:sz w:val="22"/>
          <w:szCs w:val="22"/>
        </w:rPr>
        <w:t>.</w:t>
      </w:r>
    </w:p>
    <w:p w14:paraId="37A32450" w14:textId="566855F6" w:rsidR="00E46501" w:rsidRPr="001736FD" w:rsidRDefault="00E46501" w:rsidP="00E46501">
      <w:pPr>
        <w:pStyle w:val="Default"/>
        <w:tabs>
          <w:tab w:val="left" w:pos="567"/>
        </w:tabs>
        <w:suppressAutoHyphens/>
        <w:spacing w:before="240"/>
        <w:jc w:val="both"/>
        <w:rPr>
          <w:rFonts w:ascii="Trebuchet MS" w:hAnsi="Trebuchet MS" w:cs="Arial"/>
          <w:sz w:val="22"/>
          <w:szCs w:val="22"/>
        </w:rPr>
      </w:pPr>
      <w:r w:rsidRPr="001736FD">
        <w:rPr>
          <w:rFonts w:ascii="Trebuchet MS" w:hAnsi="Trebuchet MS" w:cs="Arial"/>
          <w:sz w:val="22"/>
          <w:szCs w:val="22"/>
        </w:rPr>
        <w:t xml:space="preserve">Si informa, inoltre, che i dati raccolti non saranno mai diffusi e non saranno oggetto di comunicazione senza Suo esplicito consenso, salvo le comunicazioni necessarie che possono comportare il trasferimento di dati ad altri enti pubblici, a consulenti o ad altri soggetti per l’adempimento degli obblighi di legge e salve le necessarie forme di pubblicità connesse con le procedure di gara ai sensi del D. </w:t>
      </w:r>
      <w:proofErr w:type="spellStart"/>
      <w:r w:rsidRPr="001736FD">
        <w:rPr>
          <w:rFonts w:ascii="Trebuchet MS" w:hAnsi="Trebuchet MS" w:cs="Arial"/>
          <w:sz w:val="22"/>
          <w:szCs w:val="22"/>
        </w:rPr>
        <w:t>Lgs</w:t>
      </w:r>
      <w:proofErr w:type="spellEnd"/>
      <w:r w:rsidRPr="001736FD">
        <w:rPr>
          <w:rFonts w:ascii="Trebuchet MS" w:hAnsi="Trebuchet MS" w:cs="Arial"/>
          <w:sz w:val="22"/>
          <w:szCs w:val="22"/>
        </w:rPr>
        <w:t>. 50/2016 e successive modifiche ed integrazioni. Per quest’ultimo caso i destinatari individuati sono Questure, Soprintendenza, Agenzia delle Entrate, Ministero delle Finanze della Repubblica di Slovenia, Azienda per i Servizi Sanitari, Procura della Repubblica Italiana e Slovena, competenti Uffici della Regione Autonoma Friuli Venezia Giulia, Ministeri e relativi Enti territorialmente competenti, ANAC, Autorità di Gestione e Segretariato tecnico congiunto del Programma Interreg V-A Italia-Slovenia 2014-2020, nonché Controllo di primo e secondo livello, Autorità di Certificazione, Autorità di Audit, Comitato di Sorveglianza, Organismo intermedio del GECT GO. I suoi dati non saranno trasferiti in Paesi terzi o a organizzazioni internazionali</w:t>
      </w:r>
      <w:r w:rsidR="00CC02EE" w:rsidRPr="001736FD">
        <w:rPr>
          <w:rFonts w:ascii="Trebuchet MS" w:hAnsi="Trebuchet MS" w:cs="Arial"/>
          <w:sz w:val="22"/>
          <w:szCs w:val="22"/>
        </w:rPr>
        <w:t>/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Obveščamo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vas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tudi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, da v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nobenem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primeru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ne bo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prišlo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do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širjenja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osebnih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podatkov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da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se ti ne bodo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sporočali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brez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vašega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izrecnega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soglasja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razen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obvestil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ki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bi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bila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potrebna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in bi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zahtevala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prenos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podatkov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drugim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javnim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institucijam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svetovalcem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oziroma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drugim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osebam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za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izpolnjevanje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zakonsko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predvidenih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obveznosti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in v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primeru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potrebnih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objav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povezanih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z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razpisnimi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postopki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v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skladu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z Z</w:t>
      </w:r>
      <w:r w:rsidR="007D38F0">
        <w:rPr>
          <w:rFonts w:ascii="Trebuchet MS" w:hAnsi="Trebuchet MS" w:cs="Arial"/>
          <w:sz w:val="22"/>
          <w:szCs w:val="22"/>
        </w:rPr>
        <w:t>U</w:t>
      </w:r>
      <w:r w:rsidR="00CC02EE" w:rsidRPr="001736FD">
        <w:rPr>
          <w:rFonts w:ascii="Trebuchet MS" w:hAnsi="Trebuchet MS" w:cs="Arial"/>
          <w:sz w:val="22"/>
          <w:szCs w:val="22"/>
        </w:rPr>
        <w:t xml:space="preserve"> 50/2016 in z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naslednjimi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spremembami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ter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dopolnili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. V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tem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slednjem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primeru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so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kot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prejemniki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določeni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kvesture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nadzorništva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Agencija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za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prihodke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Ministrstvo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za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finance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Republike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Slovenije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Podjetje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za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zdravstvene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storitve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Republiško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tožilstvo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Republike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Italije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Vrhovno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državno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tožilstvo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Republike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Slovenije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pristojne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službe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Avtonomne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deleže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Furlanije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Julijske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krajine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krajevno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pristojna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ministrstva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institucije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>, ANAC (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Nacionalni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protikorupcijski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organ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),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Organ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upravljanja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tehnični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sekretariat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Programa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Interreg V-A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Slovenija</w:t>
      </w:r>
      <w:proofErr w:type="spellEnd"/>
      <w:r w:rsidR="007D38F0">
        <w:rPr>
          <w:rFonts w:ascii="Trebuchet MS" w:hAnsi="Trebuchet MS" w:cs="Arial"/>
          <w:sz w:val="22"/>
          <w:szCs w:val="22"/>
        </w:rPr>
        <w:t>-</w:t>
      </w:r>
      <w:r w:rsidR="007D38F0" w:rsidRPr="007D38F0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7D38F0" w:rsidRPr="001736FD">
        <w:rPr>
          <w:rFonts w:ascii="Trebuchet MS" w:hAnsi="Trebuchet MS" w:cs="Arial"/>
          <w:sz w:val="22"/>
          <w:szCs w:val="22"/>
        </w:rPr>
        <w:t>Italija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2014</w:t>
      </w:r>
      <w:r w:rsidR="007D38F0" w:rsidRPr="00CC4CF7">
        <w:rPr>
          <w:rFonts w:ascii="Tahoma" w:hAnsi="Tahoma" w:cs="Tahoma"/>
          <w:sz w:val="20"/>
          <w:szCs w:val="20"/>
        </w:rPr>
        <w:t xml:space="preserve"> –</w:t>
      </w:r>
      <w:r w:rsidR="00CC02EE" w:rsidRPr="001736FD">
        <w:rPr>
          <w:rFonts w:ascii="Trebuchet MS" w:hAnsi="Trebuchet MS" w:cs="Arial"/>
          <w:sz w:val="22"/>
          <w:szCs w:val="22"/>
        </w:rPr>
        <w:t xml:space="preserve">2020 ter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prvo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drugostopenjska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kontrola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organ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za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potrjevanje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izdatkov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revizijski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organ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nadzorni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svet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posredniški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organ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EZTS GO.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Vaši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podatki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ne bodo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preneseni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v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tretje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države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oziroma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mednarodnim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organizacijam</w:t>
      </w:r>
      <w:proofErr w:type="spellEnd"/>
      <w:r w:rsidRPr="001736FD">
        <w:rPr>
          <w:rFonts w:ascii="Trebuchet MS" w:hAnsi="Trebuchet MS" w:cs="Arial"/>
          <w:sz w:val="22"/>
          <w:szCs w:val="22"/>
        </w:rPr>
        <w:t>.</w:t>
      </w:r>
    </w:p>
    <w:p w14:paraId="08B4F0F9" w14:textId="470D79DE" w:rsidR="00E46501" w:rsidRPr="001736FD" w:rsidRDefault="00E46501" w:rsidP="00E46501">
      <w:pPr>
        <w:pStyle w:val="Default"/>
        <w:tabs>
          <w:tab w:val="left" w:pos="567"/>
        </w:tabs>
        <w:suppressAutoHyphens/>
        <w:spacing w:before="240"/>
        <w:jc w:val="both"/>
        <w:rPr>
          <w:rFonts w:ascii="Trebuchet MS" w:hAnsi="Trebuchet MS" w:cs="Arial"/>
          <w:sz w:val="22"/>
          <w:szCs w:val="22"/>
        </w:rPr>
      </w:pPr>
      <w:r w:rsidRPr="001736FD">
        <w:rPr>
          <w:rFonts w:ascii="Trebuchet MS" w:hAnsi="Trebuchet MS" w:cs="Arial"/>
          <w:sz w:val="22"/>
          <w:szCs w:val="22"/>
        </w:rPr>
        <w:t>Il GECT GO non adotta alcun processo decisionale automatizzato, compresa la profilazione, di cui all’articolo 22, paragrafi 1 e 4, del Regolamento UE n. 679/2016</w:t>
      </w:r>
      <w:r w:rsidR="00EA2372" w:rsidRPr="001736FD">
        <w:rPr>
          <w:rFonts w:ascii="Trebuchet MS" w:hAnsi="Trebuchet MS" w:cs="Arial"/>
          <w:sz w:val="22"/>
          <w:szCs w:val="22"/>
        </w:rPr>
        <w:t>/</w:t>
      </w:r>
      <w:r w:rsidR="00EA2372" w:rsidRPr="001736FD">
        <w:rPr>
          <w:rFonts w:ascii="Trebuchet MS" w:hAnsi="Trebuchet MS"/>
        </w:rPr>
        <w:t xml:space="preserve"> </w:t>
      </w:r>
      <w:r w:rsidR="00EA2372" w:rsidRPr="001736FD">
        <w:rPr>
          <w:rFonts w:ascii="Trebuchet MS" w:hAnsi="Trebuchet MS" w:cs="Arial"/>
          <w:sz w:val="22"/>
          <w:szCs w:val="22"/>
        </w:rPr>
        <w:t xml:space="preserve">EZTS GO nima </w:t>
      </w:r>
      <w:proofErr w:type="spellStart"/>
      <w:r w:rsidR="00EA2372" w:rsidRPr="001736FD">
        <w:rPr>
          <w:rFonts w:ascii="Trebuchet MS" w:hAnsi="Trebuchet MS" w:cs="Arial"/>
          <w:sz w:val="22"/>
          <w:szCs w:val="22"/>
        </w:rPr>
        <w:t>avtomatiziranega</w:t>
      </w:r>
      <w:proofErr w:type="spellEnd"/>
      <w:r w:rsidR="00EA2372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EA2372" w:rsidRPr="001736FD">
        <w:rPr>
          <w:rFonts w:ascii="Trebuchet MS" w:hAnsi="Trebuchet MS" w:cs="Arial"/>
          <w:sz w:val="22"/>
          <w:szCs w:val="22"/>
        </w:rPr>
        <w:t>sprejemanja</w:t>
      </w:r>
      <w:proofErr w:type="spellEnd"/>
      <w:r w:rsidR="00EA2372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EA2372" w:rsidRPr="001736FD">
        <w:rPr>
          <w:rFonts w:ascii="Trebuchet MS" w:hAnsi="Trebuchet MS" w:cs="Arial"/>
          <w:sz w:val="22"/>
          <w:szCs w:val="22"/>
        </w:rPr>
        <w:t>odločitev</w:t>
      </w:r>
      <w:proofErr w:type="spellEnd"/>
      <w:r w:rsidR="00EA2372" w:rsidRPr="001736FD"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 w:rsidR="00EA2372" w:rsidRPr="001736FD">
        <w:rPr>
          <w:rFonts w:ascii="Trebuchet MS" w:hAnsi="Trebuchet MS" w:cs="Arial"/>
          <w:sz w:val="22"/>
          <w:szCs w:val="22"/>
        </w:rPr>
        <w:t>oblikovanja</w:t>
      </w:r>
      <w:proofErr w:type="spellEnd"/>
      <w:r w:rsidR="00EA2372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EA2372" w:rsidRPr="001736FD">
        <w:rPr>
          <w:rFonts w:ascii="Trebuchet MS" w:hAnsi="Trebuchet MS" w:cs="Arial"/>
          <w:sz w:val="22"/>
          <w:szCs w:val="22"/>
        </w:rPr>
        <w:t>profilov</w:t>
      </w:r>
      <w:proofErr w:type="spellEnd"/>
      <w:r w:rsidR="00EA2372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EA2372" w:rsidRPr="001736FD">
        <w:rPr>
          <w:rFonts w:ascii="Trebuchet MS" w:hAnsi="Trebuchet MS" w:cs="Arial"/>
          <w:sz w:val="22"/>
          <w:szCs w:val="22"/>
        </w:rPr>
        <w:t>iz</w:t>
      </w:r>
      <w:proofErr w:type="spellEnd"/>
      <w:r w:rsidR="00EA2372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EA2372" w:rsidRPr="001736FD">
        <w:rPr>
          <w:rFonts w:ascii="Trebuchet MS" w:hAnsi="Trebuchet MS" w:cs="Arial"/>
          <w:sz w:val="22"/>
          <w:szCs w:val="22"/>
        </w:rPr>
        <w:t>člena</w:t>
      </w:r>
      <w:proofErr w:type="spellEnd"/>
      <w:r w:rsidR="00EA2372" w:rsidRPr="001736FD">
        <w:rPr>
          <w:rFonts w:ascii="Trebuchet MS" w:hAnsi="Trebuchet MS" w:cs="Arial"/>
          <w:sz w:val="22"/>
          <w:szCs w:val="22"/>
        </w:rPr>
        <w:t xml:space="preserve"> 22(1 in 4) </w:t>
      </w:r>
      <w:proofErr w:type="spellStart"/>
      <w:r w:rsidR="00EA2372" w:rsidRPr="001736FD">
        <w:rPr>
          <w:rFonts w:ascii="Trebuchet MS" w:hAnsi="Trebuchet MS" w:cs="Arial"/>
          <w:sz w:val="22"/>
          <w:szCs w:val="22"/>
        </w:rPr>
        <w:t>Uredbe</w:t>
      </w:r>
      <w:proofErr w:type="spellEnd"/>
      <w:r w:rsidR="00EA2372" w:rsidRPr="001736FD">
        <w:rPr>
          <w:rFonts w:ascii="Trebuchet MS" w:hAnsi="Trebuchet MS" w:cs="Arial"/>
          <w:sz w:val="22"/>
          <w:szCs w:val="22"/>
        </w:rPr>
        <w:t xml:space="preserve"> EU 679/2016</w:t>
      </w:r>
      <w:r w:rsidRPr="001736FD">
        <w:rPr>
          <w:rFonts w:ascii="Trebuchet MS" w:hAnsi="Trebuchet MS" w:cs="Arial"/>
          <w:sz w:val="22"/>
          <w:szCs w:val="22"/>
        </w:rPr>
        <w:t>.</w:t>
      </w:r>
    </w:p>
    <w:p w14:paraId="208D471E" w14:textId="406A7221" w:rsidR="00E46501" w:rsidRPr="001736FD" w:rsidRDefault="00E46501" w:rsidP="00E46501">
      <w:pPr>
        <w:pStyle w:val="Default"/>
        <w:tabs>
          <w:tab w:val="left" w:pos="567"/>
        </w:tabs>
        <w:suppressAutoHyphens/>
        <w:spacing w:before="240"/>
        <w:jc w:val="both"/>
        <w:rPr>
          <w:rFonts w:ascii="Trebuchet MS" w:hAnsi="Trebuchet MS" w:cs="Arial"/>
          <w:sz w:val="22"/>
          <w:szCs w:val="22"/>
        </w:rPr>
      </w:pPr>
      <w:r w:rsidRPr="001736FD">
        <w:rPr>
          <w:rFonts w:ascii="Trebuchet MS" w:hAnsi="Trebuchet MS" w:cs="Arial"/>
          <w:sz w:val="22"/>
          <w:szCs w:val="22"/>
        </w:rPr>
        <w:t>La comunicazione dei dati personali costituisce un obbligo legale, pertanto nel caso non vengano forniti non sarà possibile dare corso al trattamento per le finalità richieste</w:t>
      </w:r>
      <w:r w:rsidR="00040F34" w:rsidRPr="001736FD">
        <w:rPr>
          <w:rFonts w:ascii="Trebuchet MS" w:hAnsi="Trebuchet MS" w:cs="Arial"/>
          <w:sz w:val="22"/>
          <w:szCs w:val="22"/>
        </w:rPr>
        <w:t>/</w:t>
      </w:r>
      <w:r w:rsidR="00040F34" w:rsidRPr="001736FD">
        <w:rPr>
          <w:rFonts w:ascii="Trebuchet MS" w:hAnsi="Trebuchet MS"/>
        </w:rPr>
        <w:t xml:space="preserve"> </w:t>
      </w:r>
      <w:proofErr w:type="spellStart"/>
      <w:r w:rsidR="00040F34" w:rsidRPr="001736FD">
        <w:rPr>
          <w:rFonts w:ascii="Trebuchet MS" w:hAnsi="Trebuchet MS" w:cs="Arial"/>
          <w:sz w:val="22"/>
          <w:szCs w:val="22"/>
        </w:rPr>
        <w:t>Posredovanje</w:t>
      </w:r>
      <w:proofErr w:type="spellEnd"/>
      <w:r w:rsidR="00040F34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040F34" w:rsidRPr="001736FD">
        <w:rPr>
          <w:rFonts w:ascii="Trebuchet MS" w:hAnsi="Trebuchet MS" w:cs="Arial"/>
          <w:sz w:val="22"/>
          <w:szCs w:val="22"/>
        </w:rPr>
        <w:t>osebnih</w:t>
      </w:r>
      <w:proofErr w:type="spellEnd"/>
      <w:r w:rsidR="00040F34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040F34" w:rsidRPr="001736FD">
        <w:rPr>
          <w:rFonts w:ascii="Trebuchet MS" w:hAnsi="Trebuchet MS" w:cs="Arial"/>
          <w:sz w:val="22"/>
          <w:szCs w:val="22"/>
        </w:rPr>
        <w:t>podatkov</w:t>
      </w:r>
      <w:proofErr w:type="spellEnd"/>
      <w:r w:rsidR="00040F34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040F34" w:rsidRPr="001736FD">
        <w:rPr>
          <w:rFonts w:ascii="Trebuchet MS" w:hAnsi="Trebuchet MS" w:cs="Arial"/>
          <w:sz w:val="22"/>
          <w:szCs w:val="22"/>
        </w:rPr>
        <w:t>predstavlja</w:t>
      </w:r>
      <w:proofErr w:type="spellEnd"/>
      <w:r w:rsidR="00040F34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040F34" w:rsidRPr="001736FD">
        <w:rPr>
          <w:rFonts w:ascii="Trebuchet MS" w:hAnsi="Trebuchet MS" w:cs="Arial"/>
          <w:sz w:val="22"/>
          <w:szCs w:val="22"/>
        </w:rPr>
        <w:t>pravno</w:t>
      </w:r>
      <w:proofErr w:type="spellEnd"/>
      <w:r w:rsidR="00040F34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040F34" w:rsidRPr="001736FD">
        <w:rPr>
          <w:rFonts w:ascii="Trebuchet MS" w:hAnsi="Trebuchet MS" w:cs="Arial"/>
          <w:sz w:val="22"/>
          <w:szCs w:val="22"/>
        </w:rPr>
        <w:t>obveznost</w:t>
      </w:r>
      <w:proofErr w:type="spellEnd"/>
      <w:r w:rsidR="00040F34" w:rsidRPr="001736FD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040F34" w:rsidRPr="001736FD">
        <w:rPr>
          <w:rFonts w:ascii="Trebuchet MS" w:hAnsi="Trebuchet MS" w:cs="Arial"/>
          <w:sz w:val="22"/>
          <w:szCs w:val="22"/>
        </w:rPr>
        <w:t>zato</w:t>
      </w:r>
      <w:proofErr w:type="spellEnd"/>
      <w:r w:rsidR="00040F34" w:rsidRPr="001736FD">
        <w:rPr>
          <w:rFonts w:ascii="Trebuchet MS" w:hAnsi="Trebuchet MS" w:cs="Arial"/>
          <w:sz w:val="22"/>
          <w:szCs w:val="22"/>
        </w:rPr>
        <w:t xml:space="preserve"> v </w:t>
      </w:r>
      <w:proofErr w:type="spellStart"/>
      <w:r w:rsidR="00040F34" w:rsidRPr="001736FD">
        <w:rPr>
          <w:rFonts w:ascii="Trebuchet MS" w:hAnsi="Trebuchet MS" w:cs="Arial"/>
          <w:sz w:val="22"/>
          <w:szCs w:val="22"/>
        </w:rPr>
        <w:t>primeru</w:t>
      </w:r>
      <w:proofErr w:type="spellEnd"/>
      <w:r w:rsidR="00040F34" w:rsidRPr="001736FD">
        <w:rPr>
          <w:rFonts w:ascii="Trebuchet MS" w:hAnsi="Trebuchet MS" w:cs="Arial"/>
          <w:sz w:val="22"/>
          <w:szCs w:val="22"/>
        </w:rPr>
        <w:t xml:space="preserve">, da </w:t>
      </w:r>
      <w:proofErr w:type="spellStart"/>
      <w:r w:rsidR="00040F34" w:rsidRPr="001736FD">
        <w:rPr>
          <w:rFonts w:ascii="Trebuchet MS" w:hAnsi="Trebuchet MS" w:cs="Arial"/>
          <w:sz w:val="22"/>
          <w:szCs w:val="22"/>
        </w:rPr>
        <w:t>podatki</w:t>
      </w:r>
      <w:proofErr w:type="spellEnd"/>
      <w:r w:rsidR="00040F34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040F34" w:rsidRPr="001736FD">
        <w:rPr>
          <w:rFonts w:ascii="Trebuchet MS" w:hAnsi="Trebuchet MS" w:cs="Arial"/>
          <w:sz w:val="22"/>
          <w:szCs w:val="22"/>
        </w:rPr>
        <w:t>niso</w:t>
      </w:r>
      <w:proofErr w:type="spellEnd"/>
      <w:r w:rsidR="00040F34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040F34" w:rsidRPr="001736FD">
        <w:rPr>
          <w:rFonts w:ascii="Trebuchet MS" w:hAnsi="Trebuchet MS" w:cs="Arial"/>
          <w:sz w:val="22"/>
          <w:szCs w:val="22"/>
        </w:rPr>
        <w:t>posredovani</w:t>
      </w:r>
      <w:proofErr w:type="spellEnd"/>
      <w:r w:rsidR="00040F34" w:rsidRPr="001736FD">
        <w:rPr>
          <w:rFonts w:ascii="Trebuchet MS" w:hAnsi="Trebuchet MS" w:cs="Arial"/>
          <w:sz w:val="22"/>
          <w:szCs w:val="22"/>
        </w:rPr>
        <w:t xml:space="preserve">, ni </w:t>
      </w:r>
      <w:proofErr w:type="spellStart"/>
      <w:r w:rsidR="00040F34" w:rsidRPr="001736FD">
        <w:rPr>
          <w:rFonts w:ascii="Trebuchet MS" w:hAnsi="Trebuchet MS" w:cs="Arial"/>
          <w:sz w:val="22"/>
          <w:szCs w:val="22"/>
        </w:rPr>
        <w:t>mogoče</w:t>
      </w:r>
      <w:proofErr w:type="spellEnd"/>
      <w:r w:rsidR="00040F34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040F34" w:rsidRPr="001736FD">
        <w:rPr>
          <w:rFonts w:ascii="Trebuchet MS" w:hAnsi="Trebuchet MS" w:cs="Arial"/>
          <w:sz w:val="22"/>
          <w:szCs w:val="22"/>
        </w:rPr>
        <w:t>izvesti</w:t>
      </w:r>
      <w:proofErr w:type="spellEnd"/>
      <w:r w:rsidR="00040F34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040F34" w:rsidRPr="001736FD">
        <w:rPr>
          <w:rFonts w:ascii="Trebuchet MS" w:hAnsi="Trebuchet MS" w:cs="Arial"/>
          <w:sz w:val="22"/>
          <w:szCs w:val="22"/>
        </w:rPr>
        <w:t>obravnave</w:t>
      </w:r>
      <w:proofErr w:type="spellEnd"/>
      <w:r w:rsidR="00040F34" w:rsidRPr="001736FD">
        <w:rPr>
          <w:rFonts w:ascii="Trebuchet MS" w:hAnsi="Trebuchet MS" w:cs="Arial"/>
          <w:sz w:val="22"/>
          <w:szCs w:val="22"/>
        </w:rPr>
        <w:t xml:space="preserve"> v </w:t>
      </w:r>
      <w:proofErr w:type="spellStart"/>
      <w:r w:rsidR="00040F34" w:rsidRPr="001736FD">
        <w:rPr>
          <w:rFonts w:ascii="Trebuchet MS" w:hAnsi="Trebuchet MS" w:cs="Arial"/>
          <w:sz w:val="22"/>
          <w:szCs w:val="22"/>
        </w:rPr>
        <w:t>predvidene</w:t>
      </w:r>
      <w:proofErr w:type="spellEnd"/>
      <w:r w:rsidR="00040F34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040F34" w:rsidRPr="001736FD">
        <w:rPr>
          <w:rFonts w:ascii="Trebuchet MS" w:hAnsi="Trebuchet MS" w:cs="Arial"/>
          <w:sz w:val="22"/>
          <w:szCs w:val="22"/>
        </w:rPr>
        <w:t>namene</w:t>
      </w:r>
      <w:proofErr w:type="spellEnd"/>
      <w:r w:rsidRPr="001736FD">
        <w:rPr>
          <w:rFonts w:ascii="Trebuchet MS" w:hAnsi="Trebuchet MS" w:cs="Arial"/>
          <w:sz w:val="22"/>
          <w:szCs w:val="22"/>
        </w:rPr>
        <w:t>.</w:t>
      </w:r>
    </w:p>
    <w:p w14:paraId="66EE0863" w14:textId="460D4D31" w:rsidR="00E46501" w:rsidRPr="001736FD" w:rsidRDefault="00E46501" w:rsidP="00E46501">
      <w:pPr>
        <w:pStyle w:val="Default"/>
        <w:tabs>
          <w:tab w:val="left" w:pos="567"/>
        </w:tabs>
        <w:suppressAutoHyphens/>
        <w:spacing w:before="240"/>
        <w:jc w:val="both"/>
        <w:rPr>
          <w:rFonts w:ascii="Trebuchet MS" w:hAnsi="Trebuchet MS" w:cs="Arial"/>
          <w:sz w:val="22"/>
          <w:szCs w:val="22"/>
        </w:rPr>
      </w:pPr>
      <w:r w:rsidRPr="001736FD">
        <w:rPr>
          <w:rFonts w:ascii="Trebuchet MS" w:hAnsi="Trebuchet MS" w:cs="Arial"/>
          <w:sz w:val="22"/>
          <w:szCs w:val="22"/>
        </w:rPr>
        <w:t xml:space="preserve">In ogni momento, Lei potrà esercitare, ai sensi dell’art. 7 del D. </w:t>
      </w:r>
      <w:proofErr w:type="spellStart"/>
      <w:r w:rsidRPr="001736FD">
        <w:rPr>
          <w:rFonts w:ascii="Trebuchet MS" w:hAnsi="Trebuchet MS" w:cs="Arial"/>
          <w:sz w:val="22"/>
          <w:szCs w:val="22"/>
        </w:rPr>
        <w:t>Lgs</w:t>
      </w:r>
      <w:proofErr w:type="spellEnd"/>
      <w:r w:rsidRPr="001736FD">
        <w:rPr>
          <w:rFonts w:ascii="Trebuchet MS" w:hAnsi="Trebuchet MS" w:cs="Arial"/>
          <w:sz w:val="22"/>
          <w:szCs w:val="22"/>
        </w:rPr>
        <w:t>. 196/2003 e degli artt. dal 15 al 22 del Regolamento UE n. 2016/679, il diritto di</w:t>
      </w:r>
      <w:r w:rsidR="00416497" w:rsidRPr="001736FD">
        <w:rPr>
          <w:rFonts w:ascii="Trebuchet MS" w:hAnsi="Trebuchet MS" w:cs="Arial"/>
          <w:sz w:val="22"/>
          <w:szCs w:val="22"/>
        </w:rPr>
        <w:t>/</w:t>
      </w:r>
      <w:r w:rsidR="00416497" w:rsidRPr="001736FD">
        <w:rPr>
          <w:rFonts w:ascii="Trebuchet MS" w:hAnsi="Trebuchet MS"/>
        </w:rPr>
        <w:t xml:space="preserve"> </w:t>
      </w:r>
      <w:r w:rsidR="00416497" w:rsidRPr="001736FD">
        <w:rPr>
          <w:rFonts w:ascii="Trebuchet MS" w:hAnsi="Trebuchet MS" w:cs="Arial"/>
          <w:sz w:val="22"/>
          <w:szCs w:val="22"/>
        </w:rPr>
        <w:t xml:space="preserve">V </w:t>
      </w:r>
      <w:proofErr w:type="spellStart"/>
      <w:r w:rsidR="00416497" w:rsidRPr="001736FD">
        <w:rPr>
          <w:rFonts w:ascii="Trebuchet MS" w:hAnsi="Trebuchet MS" w:cs="Arial"/>
          <w:sz w:val="22"/>
          <w:szCs w:val="22"/>
        </w:rPr>
        <w:t>skladu</w:t>
      </w:r>
      <w:proofErr w:type="spellEnd"/>
      <w:r w:rsidR="00416497" w:rsidRPr="001736FD">
        <w:rPr>
          <w:rFonts w:ascii="Trebuchet MS" w:hAnsi="Trebuchet MS" w:cs="Arial"/>
          <w:sz w:val="22"/>
          <w:szCs w:val="22"/>
        </w:rPr>
        <w:t xml:space="preserve"> s 7. </w:t>
      </w:r>
      <w:proofErr w:type="spellStart"/>
      <w:r w:rsidR="00416497" w:rsidRPr="001736FD">
        <w:rPr>
          <w:rFonts w:ascii="Trebuchet MS" w:hAnsi="Trebuchet MS" w:cs="Arial"/>
          <w:sz w:val="22"/>
          <w:szCs w:val="22"/>
        </w:rPr>
        <w:t>členom</w:t>
      </w:r>
      <w:proofErr w:type="spellEnd"/>
      <w:r w:rsidR="00416497" w:rsidRPr="001736FD">
        <w:rPr>
          <w:rFonts w:ascii="Trebuchet MS" w:hAnsi="Trebuchet MS" w:cs="Arial"/>
          <w:sz w:val="22"/>
          <w:szCs w:val="22"/>
        </w:rPr>
        <w:t xml:space="preserve"> Z</w:t>
      </w:r>
      <w:r w:rsidR="002B1B8F">
        <w:rPr>
          <w:rFonts w:ascii="Trebuchet MS" w:hAnsi="Trebuchet MS" w:cs="Arial"/>
          <w:sz w:val="22"/>
          <w:szCs w:val="22"/>
        </w:rPr>
        <w:t>U</w:t>
      </w:r>
      <w:r w:rsidR="00416497" w:rsidRPr="001736FD">
        <w:rPr>
          <w:rFonts w:ascii="Trebuchet MS" w:hAnsi="Trebuchet MS" w:cs="Arial"/>
          <w:sz w:val="22"/>
          <w:szCs w:val="22"/>
        </w:rPr>
        <w:t xml:space="preserve"> 196/2003 in </w:t>
      </w:r>
      <w:proofErr w:type="spellStart"/>
      <w:r w:rsidR="00416497" w:rsidRPr="001736FD">
        <w:rPr>
          <w:rFonts w:ascii="Trebuchet MS" w:hAnsi="Trebuchet MS" w:cs="Arial"/>
          <w:sz w:val="22"/>
          <w:szCs w:val="22"/>
        </w:rPr>
        <w:t>členi</w:t>
      </w:r>
      <w:proofErr w:type="spellEnd"/>
      <w:r w:rsidR="00416497" w:rsidRPr="001736FD">
        <w:rPr>
          <w:rFonts w:ascii="Trebuchet MS" w:hAnsi="Trebuchet MS" w:cs="Arial"/>
          <w:sz w:val="22"/>
          <w:szCs w:val="22"/>
        </w:rPr>
        <w:t xml:space="preserve"> </w:t>
      </w:r>
      <w:proofErr w:type="gramStart"/>
      <w:r w:rsidR="00416497" w:rsidRPr="001736FD">
        <w:rPr>
          <w:rFonts w:ascii="Trebuchet MS" w:hAnsi="Trebuchet MS" w:cs="Arial"/>
          <w:sz w:val="22"/>
          <w:szCs w:val="22"/>
        </w:rPr>
        <w:t>od</w:t>
      </w:r>
      <w:proofErr w:type="gramEnd"/>
      <w:r w:rsidR="00416497" w:rsidRPr="001736FD">
        <w:rPr>
          <w:rFonts w:ascii="Trebuchet MS" w:hAnsi="Trebuchet MS" w:cs="Arial"/>
          <w:sz w:val="22"/>
          <w:szCs w:val="22"/>
        </w:rPr>
        <w:t xml:space="preserve"> 15 do 22 </w:t>
      </w:r>
      <w:proofErr w:type="spellStart"/>
      <w:r w:rsidR="00416497" w:rsidRPr="001736FD">
        <w:rPr>
          <w:rFonts w:ascii="Trebuchet MS" w:hAnsi="Trebuchet MS" w:cs="Arial"/>
          <w:sz w:val="22"/>
          <w:szCs w:val="22"/>
        </w:rPr>
        <w:t>Uredbe</w:t>
      </w:r>
      <w:proofErr w:type="spellEnd"/>
      <w:r w:rsidR="00416497" w:rsidRPr="001736FD">
        <w:rPr>
          <w:rFonts w:ascii="Trebuchet MS" w:hAnsi="Trebuchet MS" w:cs="Arial"/>
          <w:sz w:val="22"/>
          <w:szCs w:val="22"/>
        </w:rPr>
        <w:t xml:space="preserve"> EU 2016/679, </w:t>
      </w:r>
      <w:proofErr w:type="spellStart"/>
      <w:r w:rsidR="00416497" w:rsidRPr="001736FD">
        <w:rPr>
          <w:rFonts w:ascii="Trebuchet MS" w:hAnsi="Trebuchet MS" w:cs="Arial"/>
          <w:sz w:val="22"/>
          <w:szCs w:val="22"/>
        </w:rPr>
        <w:t>lahko</w:t>
      </w:r>
      <w:proofErr w:type="spellEnd"/>
      <w:r w:rsidR="00416497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416497" w:rsidRPr="001736FD">
        <w:rPr>
          <w:rFonts w:ascii="Trebuchet MS" w:hAnsi="Trebuchet MS" w:cs="Arial"/>
          <w:sz w:val="22"/>
          <w:szCs w:val="22"/>
        </w:rPr>
        <w:t>kadar</w:t>
      </w:r>
      <w:proofErr w:type="spellEnd"/>
      <w:r w:rsidR="00416497" w:rsidRPr="001736FD">
        <w:rPr>
          <w:rFonts w:ascii="Trebuchet MS" w:hAnsi="Trebuchet MS" w:cs="Arial"/>
          <w:sz w:val="22"/>
          <w:szCs w:val="22"/>
        </w:rPr>
        <w:t xml:space="preserve"> koli </w:t>
      </w:r>
      <w:proofErr w:type="spellStart"/>
      <w:r w:rsidR="00416497" w:rsidRPr="001736FD">
        <w:rPr>
          <w:rFonts w:ascii="Trebuchet MS" w:hAnsi="Trebuchet MS" w:cs="Arial"/>
          <w:sz w:val="22"/>
          <w:szCs w:val="22"/>
        </w:rPr>
        <w:t>uveljavljate</w:t>
      </w:r>
      <w:proofErr w:type="spellEnd"/>
      <w:r w:rsidR="00416497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416497" w:rsidRPr="001736FD">
        <w:rPr>
          <w:rFonts w:ascii="Trebuchet MS" w:hAnsi="Trebuchet MS" w:cs="Arial"/>
          <w:sz w:val="22"/>
          <w:szCs w:val="22"/>
        </w:rPr>
        <w:t>pravico</w:t>
      </w:r>
      <w:proofErr w:type="spellEnd"/>
      <w:r w:rsidRPr="001736FD">
        <w:rPr>
          <w:rFonts w:ascii="Trebuchet MS" w:hAnsi="Trebuchet MS" w:cs="Arial"/>
          <w:sz w:val="22"/>
          <w:szCs w:val="22"/>
        </w:rPr>
        <w:t>:</w:t>
      </w:r>
    </w:p>
    <w:p w14:paraId="54C4AA89" w14:textId="617AFAB7" w:rsidR="00E46501" w:rsidRPr="001736FD" w:rsidRDefault="00E46501" w:rsidP="00E46501">
      <w:pPr>
        <w:pStyle w:val="Default"/>
        <w:tabs>
          <w:tab w:val="left" w:pos="567"/>
        </w:tabs>
        <w:suppressAutoHyphens/>
        <w:spacing w:before="240"/>
        <w:jc w:val="both"/>
        <w:rPr>
          <w:rFonts w:ascii="Trebuchet MS" w:hAnsi="Trebuchet MS" w:cs="Arial"/>
          <w:sz w:val="22"/>
          <w:szCs w:val="22"/>
        </w:rPr>
      </w:pPr>
      <w:r w:rsidRPr="001736FD">
        <w:rPr>
          <w:rFonts w:ascii="Trebuchet MS" w:hAnsi="Trebuchet MS" w:cs="Arial"/>
          <w:sz w:val="22"/>
          <w:szCs w:val="22"/>
        </w:rPr>
        <w:t>a) chiedere al titolare del trattamento l’accesso ai dati personali e la rettifica o la cancellazione degli stessi o la limitazione del trattamento che lo riguardano o di opporsi al loro trattamento, oltre al diritto alla portabilità dei dati</w:t>
      </w:r>
      <w:r w:rsidR="00F06DD9" w:rsidRPr="001736FD">
        <w:rPr>
          <w:rFonts w:ascii="Trebuchet MS" w:hAnsi="Trebuchet MS" w:cs="Arial"/>
          <w:sz w:val="22"/>
          <w:szCs w:val="22"/>
        </w:rPr>
        <w:t xml:space="preserve">/da od </w:t>
      </w:r>
      <w:proofErr w:type="spellStart"/>
      <w:r w:rsidR="00F06DD9" w:rsidRPr="001736FD">
        <w:rPr>
          <w:rFonts w:ascii="Trebuchet MS" w:hAnsi="Trebuchet MS" w:cs="Arial"/>
          <w:sz w:val="22"/>
          <w:szCs w:val="22"/>
        </w:rPr>
        <w:t>upravljavca</w:t>
      </w:r>
      <w:proofErr w:type="spellEnd"/>
      <w:r w:rsidR="00F06DD9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06DD9" w:rsidRPr="001736FD">
        <w:rPr>
          <w:rFonts w:ascii="Trebuchet MS" w:hAnsi="Trebuchet MS" w:cs="Arial"/>
          <w:sz w:val="22"/>
          <w:szCs w:val="22"/>
        </w:rPr>
        <w:t>zahtevate</w:t>
      </w:r>
      <w:proofErr w:type="spellEnd"/>
      <w:r w:rsidR="00F06DD9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06DD9" w:rsidRPr="001736FD">
        <w:rPr>
          <w:rFonts w:ascii="Trebuchet MS" w:hAnsi="Trebuchet MS" w:cs="Arial"/>
          <w:sz w:val="22"/>
          <w:szCs w:val="22"/>
        </w:rPr>
        <w:t>dostop</w:t>
      </w:r>
      <w:proofErr w:type="spellEnd"/>
      <w:r w:rsidR="00F06DD9" w:rsidRPr="001736FD">
        <w:rPr>
          <w:rFonts w:ascii="Trebuchet MS" w:hAnsi="Trebuchet MS" w:cs="Arial"/>
          <w:sz w:val="22"/>
          <w:szCs w:val="22"/>
        </w:rPr>
        <w:t xml:space="preserve"> do </w:t>
      </w:r>
      <w:proofErr w:type="spellStart"/>
      <w:r w:rsidR="00F06DD9" w:rsidRPr="001736FD">
        <w:rPr>
          <w:rFonts w:ascii="Trebuchet MS" w:hAnsi="Trebuchet MS" w:cs="Arial"/>
          <w:sz w:val="22"/>
          <w:szCs w:val="22"/>
        </w:rPr>
        <w:t>osebnih</w:t>
      </w:r>
      <w:proofErr w:type="spellEnd"/>
      <w:r w:rsidR="00F06DD9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06DD9" w:rsidRPr="001736FD">
        <w:rPr>
          <w:rFonts w:ascii="Trebuchet MS" w:hAnsi="Trebuchet MS" w:cs="Arial"/>
          <w:sz w:val="22"/>
          <w:szCs w:val="22"/>
        </w:rPr>
        <w:t>podatkov</w:t>
      </w:r>
      <w:proofErr w:type="spellEnd"/>
      <w:r w:rsidR="00F06DD9" w:rsidRPr="001736FD"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 w:rsidR="00F06DD9" w:rsidRPr="001736FD">
        <w:rPr>
          <w:rFonts w:ascii="Trebuchet MS" w:hAnsi="Trebuchet MS" w:cs="Arial"/>
          <w:sz w:val="22"/>
          <w:szCs w:val="22"/>
        </w:rPr>
        <w:t>popravek</w:t>
      </w:r>
      <w:proofErr w:type="spellEnd"/>
      <w:r w:rsidR="00F06DD9" w:rsidRPr="001736FD">
        <w:rPr>
          <w:rFonts w:ascii="Trebuchet MS" w:hAnsi="Trebuchet MS" w:cs="Arial"/>
          <w:sz w:val="22"/>
          <w:szCs w:val="22"/>
        </w:rPr>
        <w:t xml:space="preserve"> ali </w:t>
      </w:r>
      <w:proofErr w:type="spellStart"/>
      <w:r w:rsidR="00F06DD9" w:rsidRPr="001736FD">
        <w:rPr>
          <w:rFonts w:ascii="Trebuchet MS" w:hAnsi="Trebuchet MS" w:cs="Arial"/>
          <w:sz w:val="22"/>
          <w:szCs w:val="22"/>
        </w:rPr>
        <w:t>izbris</w:t>
      </w:r>
      <w:proofErr w:type="spellEnd"/>
      <w:r w:rsidR="00F06DD9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06DD9" w:rsidRPr="001736FD">
        <w:rPr>
          <w:rFonts w:ascii="Trebuchet MS" w:hAnsi="Trebuchet MS" w:cs="Arial"/>
          <w:sz w:val="22"/>
          <w:szCs w:val="22"/>
        </w:rPr>
        <w:t>osebnih</w:t>
      </w:r>
      <w:proofErr w:type="spellEnd"/>
      <w:r w:rsidR="00F06DD9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06DD9" w:rsidRPr="001736FD">
        <w:rPr>
          <w:rFonts w:ascii="Trebuchet MS" w:hAnsi="Trebuchet MS" w:cs="Arial"/>
          <w:sz w:val="22"/>
          <w:szCs w:val="22"/>
        </w:rPr>
        <w:t>podatkov</w:t>
      </w:r>
      <w:proofErr w:type="spellEnd"/>
      <w:r w:rsidR="00F06DD9" w:rsidRPr="001736FD">
        <w:rPr>
          <w:rFonts w:ascii="Trebuchet MS" w:hAnsi="Trebuchet MS" w:cs="Arial"/>
          <w:sz w:val="22"/>
          <w:szCs w:val="22"/>
        </w:rPr>
        <w:t xml:space="preserve"> ali </w:t>
      </w:r>
      <w:proofErr w:type="spellStart"/>
      <w:r w:rsidR="00F06DD9" w:rsidRPr="001736FD">
        <w:rPr>
          <w:rFonts w:ascii="Trebuchet MS" w:hAnsi="Trebuchet MS" w:cs="Arial"/>
          <w:sz w:val="22"/>
          <w:szCs w:val="22"/>
        </w:rPr>
        <w:t>omejitev</w:t>
      </w:r>
      <w:proofErr w:type="spellEnd"/>
      <w:r w:rsidR="00F06DD9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06DD9" w:rsidRPr="001736FD">
        <w:rPr>
          <w:rFonts w:ascii="Trebuchet MS" w:hAnsi="Trebuchet MS" w:cs="Arial"/>
          <w:sz w:val="22"/>
          <w:szCs w:val="22"/>
        </w:rPr>
        <w:t>obdelave</w:t>
      </w:r>
      <w:proofErr w:type="spellEnd"/>
      <w:r w:rsidR="00F06DD9" w:rsidRPr="001736FD">
        <w:rPr>
          <w:rFonts w:ascii="Trebuchet MS" w:hAnsi="Trebuchet MS" w:cs="Arial"/>
          <w:sz w:val="22"/>
          <w:szCs w:val="22"/>
        </w:rPr>
        <w:t xml:space="preserve"> v </w:t>
      </w:r>
      <w:proofErr w:type="spellStart"/>
      <w:r w:rsidR="00F06DD9" w:rsidRPr="001736FD">
        <w:rPr>
          <w:rFonts w:ascii="Trebuchet MS" w:hAnsi="Trebuchet MS" w:cs="Arial"/>
          <w:sz w:val="22"/>
          <w:szCs w:val="22"/>
        </w:rPr>
        <w:t>zvezi</w:t>
      </w:r>
      <w:proofErr w:type="spellEnd"/>
      <w:r w:rsidR="00F06DD9" w:rsidRPr="001736FD">
        <w:rPr>
          <w:rFonts w:ascii="Trebuchet MS" w:hAnsi="Trebuchet MS" w:cs="Arial"/>
          <w:sz w:val="22"/>
          <w:szCs w:val="22"/>
        </w:rPr>
        <w:t xml:space="preserve"> s </w:t>
      </w:r>
      <w:proofErr w:type="spellStart"/>
      <w:r w:rsidR="00F06DD9" w:rsidRPr="001736FD">
        <w:rPr>
          <w:rFonts w:ascii="Trebuchet MS" w:hAnsi="Trebuchet MS" w:cs="Arial"/>
          <w:sz w:val="22"/>
          <w:szCs w:val="22"/>
        </w:rPr>
        <w:t>posameznikom</w:t>
      </w:r>
      <w:proofErr w:type="spellEnd"/>
      <w:r w:rsidR="00F06DD9" w:rsidRPr="001736FD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F06DD9" w:rsidRPr="001736FD">
        <w:rPr>
          <w:rFonts w:ascii="Trebuchet MS" w:hAnsi="Trebuchet MS" w:cs="Arial"/>
          <w:sz w:val="22"/>
          <w:szCs w:val="22"/>
        </w:rPr>
        <w:t>na</w:t>
      </w:r>
      <w:proofErr w:type="spellEnd"/>
      <w:r w:rsidR="00F06DD9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06DD9" w:rsidRPr="001736FD">
        <w:rPr>
          <w:rFonts w:ascii="Trebuchet MS" w:hAnsi="Trebuchet MS" w:cs="Arial"/>
          <w:sz w:val="22"/>
          <w:szCs w:val="22"/>
        </w:rPr>
        <w:t>katerega</w:t>
      </w:r>
      <w:proofErr w:type="spellEnd"/>
      <w:r w:rsidR="00F06DD9" w:rsidRPr="001736FD">
        <w:rPr>
          <w:rFonts w:ascii="Trebuchet MS" w:hAnsi="Trebuchet MS" w:cs="Arial"/>
          <w:sz w:val="22"/>
          <w:szCs w:val="22"/>
        </w:rPr>
        <w:t xml:space="preserve"> se </w:t>
      </w:r>
      <w:proofErr w:type="spellStart"/>
      <w:r w:rsidR="00F06DD9" w:rsidRPr="001736FD">
        <w:rPr>
          <w:rFonts w:ascii="Trebuchet MS" w:hAnsi="Trebuchet MS" w:cs="Arial"/>
          <w:sz w:val="22"/>
          <w:szCs w:val="22"/>
        </w:rPr>
        <w:t>nanašajo</w:t>
      </w:r>
      <w:proofErr w:type="spellEnd"/>
      <w:r w:rsidR="00F06DD9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06DD9" w:rsidRPr="001736FD">
        <w:rPr>
          <w:rFonts w:ascii="Trebuchet MS" w:hAnsi="Trebuchet MS" w:cs="Arial"/>
          <w:sz w:val="22"/>
          <w:szCs w:val="22"/>
        </w:rPr>
        <w:t>osebni</w:t>
      </w:r>
      <w:proofErr w:type="spellEnd"/>
      <w:r w:rsidR="00F06DD9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06DD9" w:rsidRPr="001736FD">
        <w:rPr>
          <w:rFonts w:ascii="Trebuchet MS" w:hAnsi="Trebuchet MS" w:cs="Arial"/>
          <w:sz w:val="22"/>
          <w:szCs w:val="22"/>
        </w:rPr>
        <w:t>podatki</w:t>
      </w:r>
      <w:proofErr w:type="spellEnd"/>
      <w:r w:rsidR="00F06DD9" w:rsidRPr="001736FD">
        <w:rPr>
          <w:rFonts w:ascii="Trebuchet MS" w:hAnsi="Trebuchet MS" w:cs="Arial"/>
          <w:sz w:val="22"/>
          <w:szCs w:val="22"/>
        </w:rPr>
        <w:t xml:space="preserve">, ali </w:t>
      </w:r>
      <w:proofErr w:type="spellStart"/>
      <w:r w:rsidR="00F06DD9" w:rsidRPr="001736FD">
        <w:rPr>
          <w:rFonts w:ascii="Trebuchet MS" w:hAnsi="Trebuchet MS" w:cs="Arial"/>
          <w:sz w:val="22"/>
          <w:szCs w:val="22"/>
        </w:rPr>
        <w:t>uveljavljate</w:t>
      </w:r>
      <w:proofErr w:type="spellEnd"/>
      <w:r w:rsidR="00F06DD9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06DD9" w:rsidRPr="001736FD">
        <w:rPr>
          <w:rFonts w:ascii="Trebuchet MS" w:hAnsi="Trebuchet MS" w:cs="Arial"/>
          <w:sz w:val="22"/>
          <w:szCs w:val="22"/>
        </w:rPr>
        <w:t>pravico</w:t>
      </w:r>
      <w:proofErr w:type="spellEnd"/>
      <w:r w:rsidR="00F06DD9" w:rsidRPr="001736FD">
        <w:rPr>
          <w:rFonts w:ascii="Trebuchet MS" w:hAnsi="Trebuchet MS" w:cs="Arial"/>
          <w:sz w:val="22"/>
          <w:szCs w:val="22"/>
        </w:rPr>
        <w:t xml:space="preserve"> do </w:t>
      </w:r>
      <w:proofErr w:type="spellStart"/>
      <w:r w:rsidR="00F06DD9" w:rsidRPr="001736FD">
        <w:rPr>
          <w:rFonts w:ascii="Trebuchet MS" w:hAnsi="Trebuchet MS" w:cs="Arial"/>
          <w:sz w:val="22"/>
          <w:szCs w:val="22"/>
        </w:rPr>
        <w:t>ugovora</w:t>
      </w:r>
      <w:proofErr w:type="spellEnd"/>
      <w:r w:rsidR="00F06DD9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06DD9" w:rsidRPr="001736FD">
        <w:rPr>
          <w:rFonts w:ascii="Trebuchet MS" w:hAnsi="Trebuchet MS" w:cs="Arial"/>
          <w:sz w:val="22"/>
          <w:szCs w:val="22"/>
        </w:rPr>
        <w:t>obdelavi</w:t>
      </w:r>
      <w:proofErr w:type="spellEnd"/>
      <w:r w:rsidR="00F06DD9" w:rsidRPr="001736FD"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 w:rsidR="00F06DD9" w:rsidRPr="001736FD">
        <w:rPr>
          <w:rFonts w:ascii="Trebuchet MS" w:hAnsi="Trebuchet MS" w:cs="Arial"/>
          <w:sz w:val="22"/>
          <w:szCs w:val="22"/>
        </w:rPr>
        <w:t>pravico</w:t>
      </w:r>
      <w:proofErr w:type="spellEnd"/>
      <w:r w:rsidR="00F06DD9" w:rsidRPr="001736FD">
        <w:rPr>
          <w:rFonts w:ascii="Trebuchet MS" w:hAnsi="Trebuchet MS" w:cs="Arial"/>
          <w:sz w:val="22"/>
          <w:szCs w:val="22"/>
        </w:rPr>
        <w:t xml:space="preserve"> do </w:t>
      </w:r>
      <w:proofErr w:type="spellStart"/>
      <w:r w:rsidR="00F06DD9" w:rsidRPr="001736FD">
        <w:rPr>
          <w:rFonts w:ascii="Trebuchet MS" w:hAnsi="Trebuchet MS" w:cs="Arial"/>
          <w:sz w:val="22"/>
          <w:szCs w:val="22"/>
        </w:rPr>
        <w:t>prenosljivosti</w:t>
      </w:r>
      <w:proofErr w:type="spellEnd"/>
      <w:r w:rsidR="00F06DD9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06DD9" w:rsidRPr="001736FD">
        <w:rPr>
          <w:rFonts w:ascii="Trebuchet MS" w:hAnsi="Trebuchet MS" w:cs="Arial"/>
          <w:sz w:val="22"/>
          <w:szCs w:val="22"/>
        </w:rPr>
        <w:t>podatkov</w:t>
      </w:r>
      <w:proofErr w:type="spellEnd"/>
      <w:r w:rsidRPr="001736FD">
        <w:rPr>
          <w:rFonts w:ascii="Trebuchet MS" w:hAnsi="Trebuchet MS" w:cs="Arial"/>
          <w:sz w:val="22"/>
          <w:szCs w:val="22"/>
        </w:rPr>
        <w:t>;</w:t>
      </w:r>
    </w:p>
    <w:p w14:paraId="17CF2B2E" w14:textId="307E6F6D" w:rsidR="00E46501" w:rsidRPr="001736FD" w:rsidRDefault="00E46501" w:rsidP="00E46501">
      <w:pPr>
        <w:pStyle w:val="Default"/>
        <w:tabs>
          <w:tab w:val="left" w:pos="567"/>
        </w:tabs>
        <w:suppressAutoHyphens/>
        <w:spacing w:before="240"/>
        <w:jc w:val="both"/>
        <w:rPr>
          <w:rFonts w:ascii="Trebuchet MS" w:hAnsi="Trebuchet MS" w:cs="Arial"/>
          <w:sz w:val="22"/>
          <w:szCs w:val="22"/>
        </w:rPr>
      </w:pPr>
      <w:r w:rsidRPr="001736FD">
        <w:rPr>
          <w:rFonts w:ascii="Trebuchet MS" w:hAnsi="Trebuchet MS" w:cs="Arial"/>
          <w:sz w:val="22"/>
          <w:szCs w:val="22"/>
        </w:rPr>
        <w:lastRenderedPageBreak/>
        <w:t>b) ottenere la rettifica e la cancellazione dei dati</w:t>
      </w:r>
      <w:r w:rsidR="00482368" w:rsidRPr="001736FD">
        <w:rPr>
          <w:rFonts w:ascii="Trebuchet MS" w:hAnsi="Trebuchet MS" w:cs="Arial"/>
          <w:sz w:val="22"/>
          <w:szCs w:val="22"/>
        </w:rPr>
        <w:t>/</w:t>
      </w:r>
      <w:r w:rsidR="00482368" w:rsidRPr="001736FD">
        <w:rPr>
          <w:rFonts w:ascii="Trebuchet MS" w:hAnsi="Trebuchet MS"/>
        </w:rPr>
        <w:t xml:space="preserve"> </w:t>
      </w:r>
      <w:r w:rsidR="00482368" w:rsidRPr="001736FD">
        <w:rPr>
          <w:rFonts w:ascii="Trebuchet MS" w:hAnsi="Trebuchet MS" w:cs="Arial"/>
          <w:sz w:val="22"/>
          <w:szCs w:val="22"/>
        </w:rPr>
        <w:t xml:space="preserve">do </w:t>
      </w:r>
      <w:proofErr w:type="spellStart"/>
      <w:r w:rsidR="00482368" w:rsidRPr="001736FD">
        <w:rPr>
          <w:rFonts w:ascii="Trebuchet MS" w:hAnsi="Trebuchet MS" w:cs="Arial"/>
          <w:sz w:val="22"/>
          <w:szCs w:val="22"/>
        </w:rPr>
        <w:t>popravka</w:t>
      </w:r>
      <w:proofErr w:type="spellEnd"/>
      <w:r w:rsidR="00482368" w:rsidRPr="001736FD"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 w:rsidR="00482368" w:rsidRPr="001736FD">
        <w:rPr>
          <w:rFonts w:ascii="Trebuchet MS" w:hAnsi="Trebuchet MS" w:cs="Arial"/>
          <w:sz w:val="22"/>
          <w:szCs w:val="22"/>
        </w:rPr>
        <w:t>izbrisa</w:t>
      </w:r>
      <w:proofErr w:type="spellEnd"/>
      <w:r w:rsidR="00482368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482368" w:rsidRPr="001736FD">
        <w:rPr>
          <w:rFonts w:ascii="Trebuchet MS" w:hAnsi="Trebuchet MS" w:cs="Arial"/>
          <w:sz w:val="22"/>
          <w:szCs w:val="22"/>
        </w:rPr>
        <w:t>osebnih</w:t>
      </w:r>
      <w:proofErr w:type="spellEnd"/>
      <w:r w:rsidR="00482368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482368" w:rsidRPr="001736FD">
        <w:rPr>
          <w:rFonts w:ascii="Trebuchet MS" w:hAnsi="Trebuchet MS" w:cs="Arial"/>
          <w:sz w:val="22"/>
          <w:szCs w:val="22"/>
        </w:rPr>
        <w:t>podatkov</w:t>
      </w:r>
      <w:proofErr w:type="spellEnd"/>
      <w:r w:rsidRPr="001736FD">
        <w:rPr>
          <w:rFonts w:ascii="Trebuchet MS" w:hAnsi="Trebuchet MS" w:cs="Arial"/>
          <w:sz w:val="22"/>
          <w:szCs w:val="22"/>
        </w:rPr>
        <w:t>;</w:t>
      </w:r>
    </w:p>
    <w:p w14:paraId="01B83C49" w14:textId="0884C792" w:rsidR="00E46501" w:rsidRPr="001736FD" w:rsidRDefault="00E46501" w:rsidP="00E46501">
      <w:pPr>
        <w:pStyle w:val="Default"/>
        <w:tabs>
          <w:tab w:val="left" w:pos="567"/>
        </w:tabs>
        <w:suppressAutoHyphens/>
        <w:spacing w:before="240"/>
        <w:jc w:val="both"/>
        <w:rPr>
          <w:rFonts w:ascii="Trebuchet MS" w:hAnsi="Trebuchet MS" w:cs="Arial"/>
          <w:sz w:val="22"/>
          <w:szCs w:val="22"/>
        </w:rPr>
      </w:pPr>
      <w:r w:rsidRPr="001736FD">
        <w:rPr>
          <w:rFonts w:ascii="Trebuchet MS" w:hAnsi="Trebuchet MS" w:cs="Arial"/>
          <w:sz w:val="22"/>
          <w:szCs w:val="22"/>
        </w:rPr>
        <w:t>c) ottenere la limitazione del trattamento</w:t>
      </w:r>
      <w:r w:rsidR="005F408B" w:rsidRPr="001736FD">
        <w:rPr>
          <w:rFonts w:ascii="Trebuchet MS" w:hAnsi="Trebuchet MS" w:cs="Arial"/>
          <w:sz w:val="22"/>
          <w:szCs w:val="22"/>
        </w:rPr>
        <w:t>/</w:t>
      </w:r>
      <w:r w:rsidR="005F408B" w:rsidRPr="001736FD">
        <w:rPr>
          <w:rFonts w:ascii="Trebuchet MS" w:hAnsi="Trebuchet MS"/>
        </w:rPr>
        <w:t xml:space="preserve"> </w:t>
      </w:r>
      <w:r w:rsidR="005F408B" w:rsidRPr="001736FD">
        <w:rPr>
          <w:rFonts w:ascii="Trebuchet MS" w:hAnsi="Trebuchet MS" w:cs="Arial"/>
          <w:sz w:val="22"/>
          <w:szCs w:val="22"/>
        </w:rPr>
        <w:t xml:space="preserve">do </w:t>
      </w:r>
      <w:proofErr w:type="spellStart"/>
      <w:r w:rsidR="005F408B" w:rsidRPr="001736FD">
        <w:rPr>
          <w:rFonts w:ascii="Trebuchet MS" w:hAnsi="Trebuchet MS" w:cs="Arial"/>
          <w:sz w:val="22"/>
          <w:szCs w:val="22"/>
        </w:rPr>
        <w:t>omejitve</w:t>
      </w:r>
      <w:proofErr w:type="spellEnd"/>
      <w:r w:rsidR="005F408B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5F408B" w:rsidRPr="001736FD">
        <w:rPr>
          <w:rFonts w:ascii="Trebuchet MS" w:hAnsi="Trebuchet MS" w:cs="Arial"/>
          <w:sz w:val="22"/>
          <w:szCs w:val="22"/>
        </w:rPr>
        <w:t>obdelave</w:t>
      </w:r>
      <w:proofErr w:type="spellEnd"/>
      <w:r w:rsidRPr="001736FD">
        <w:rPr>
          <w:rFonts w:ascii="Trebuchet MS" w:hAnsi="Trebuchet MS" w:cs="Arial"/>
          <w:sz w:val="22"/>
          <w:szCs w:val="22"/>
        </w:rPr>
        <w:t>;</w:t>
      </w:r>
    </w:p>
    <w:p w14:paraId="13ED7551" w14:textId="6E18C52D" w:rsidR="00E46501" w:rsidRPr="001736FD" w:rsidRDefault="00E46501" w:rsidP="00E46501">
      <w:pPr>
        <w:pStyle w:val="Default"/>
        <w:tabs>
          <w:tab w:val="left" w:pos="567"/>
        </w:tabs>
        <w:suppressAutoHyphens/>
        <w:spacing w:before="240"/>
        <w:jc w:val="both"/>
        <w:rPr>
          <w:rFonts w:ascii="Trebuchet MS" w:hAnsi="Trebuchet MS" w:cs="Arial"/>
          <w:sz w:val="22"/>
          <w:szCs w:val="22"/>
        </w:rPr>
      </w:pPr>
      <w:r w:rsidRPr="001736FD">
        <w:rPr>
          <w:rFonts w:ascii="Trebuchet MS" w:hAnsi="Trebuchet MS" w:cs="Arial"/>
          <w:sz w:val="22"/>
          <w:szCs w:val="22"/>
        </w:rPr>
        <w:t>d) ottenere la portabilità dei dati, ossia riceverli da un titolare del trattamento, in un formato strutturato, di uso comune e leggibile da dispositivo automatico, e tra smetterli ad un altro titolare del trattamento senza impedimenti</w:t>
      </w:r>
      <w:r w:rsidR="00666AFB" w:rsidRPr="001736FD">
        <w:rPr>
          <w:rFonts w:ascii="Trebuchet MS" w:hAnsi="Trebuchet MS" w:cs="Arial"/>
          <w:sz w:val="22"/>
          <w:szCs w:val="22"/>
        </w:rPr>
        <w:t xml:space="preserve">/do </w:t>
      </w:r>
      <w:proofErr w:type="spellStart"/>
      <w:r w:rsidR="00666AFB" w:rsidRPr="001736FD">
        <w:rPr>
          <w:rFonts w:ascii="Trebuchet MS" w:hAnsi="Trebuchet MS" w:cs="Arial"/>
          <w:sz w:val="22"/>
          <w:szCs w:val="22"/>
        </w:rPr>
        <w:t>prenosljivosti</w:t>
      </w:r>
      <w:proofErr w:type="spellEnd"/>
      <w:r w:rsidR="00666AFB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666AFB" w:rsidRPr="001736FD">
        <w:rPr>
          <w:rFonts w:ascii="Trebuchet MS" w:hAnsi="Trebuchet MS" w:cs="Arial"/>
          <w:sz w:val="22"/>
          <w:szCs w:val="22"/>
        </w:rPr>
        <w:t>podatkov</w:t>
      </w:r>
      <w:proofErr w:type="spellEnd"/>
      <w:r w:rsidR="00666AFB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666AFB" w:rsidRPr="001736FD">
        <w:rPr>
          <w:rFonts w:ascii="Trebuchet MS" w:hAnsi="Trebuchet MS" w:cs="Arial"/>
          <w:sz w:val="22"/>
          <w:szCs w:val="22"/>
        </w:rPr>
        <w:t>oziroma</w:t>
      </w:r>
      <w:proofErr w:type="spellEnd"/>
      <w:r w:rsidR="00666AFB" w:rsidRPr="001736FD">
        <w:rPr>
          <w:rFonts w:ascii="Trebuchet MS" w:hAnsi="Trebuchet MS" w:cs="Arial"/>
          <w:sz w:val="22"/>
          <w:szCs w:val="22"/>
        </w:rPr>
        <w:t xml:space="preserve"> da </w:t>
      </w:r>
      <w:proofErr w:type="spellStart"/>
      <w:r w:rsidR="00666AFB" w:rsidRPr="001736FD">
        <w:rPr>
          <w:rFonts w:ascii="Trebuchet MS" w:hAnsi="Trebuchet MS" w:cs="Arial"/>
          <w:sz w:val="22"/>
          <w:szCs w:val="22"/>
        </w:rPr>
        <w:t>jih</w:t>
      </w:r>
      <w:proofErr w:type="spellEnd"/>
      <w:r w:rsidR="00666AFB" w:rsidRPr="001736FD">
        <w:rPr>
          <w:rFonts w:ascii="Trebuchet MS" w:hAnsi="Trebuchet MS" w:cs="Arial"/>
          <w:sz w:val="22"/>
          <w:szCs w:val="22"/>
        </w:rPr>
        <w:t xml:space="preserve"> od </w:t>
      </w:r>
      <w:proofErr w:type="spellStart"/>
      <w:r w:rsidR="00666AFB" w:rsidRPr="001736FD">
        <w:rPr>
          <w:rFonts w:ascii="Trebuchet MS" w:hAnsi="Trebuchet MS" w:cs="Arial"/>
          <w:sz w:val="22"/>
          <w:szCs w:val="22"/>
        </w:rPr>
        <w:t>upravljavca</w:t>
      </w:r>
      <w:proofErr w:type="spellEnd"/>
      <w:r w:rsidR="00666AFB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666AFB" w:rsidRPr="001736FD">
        <w:rPr>
          <w:rFonts w:ascii="Trebuchet MS" w:hAnsi="Trebuchet MS" w:cs="Arial"/>
          <w:sz w:val="22"/>
          <w:szCs w:val="22"/>
        </w:rPr>
        <w:t>prejmete</w:t>
      </w:r>
      <w:proofErr w:type="spellEnd"/>
      <w:r w:rsidR="00666AFB" w:rsidRPr="001736FD">
        <w:rPr>
          <w:rFonts w:ascii="Trebuchet MS" w:hAnsi="Trebuchet MS" w:cs="Arial"/>
          <w:sz w:val="22"/>
          <w:szCs w:val="22"/>
        </w:rPr>
        <w:t xml:space="preserve"> v </w:t>
      </w:r>
      <w:proofErr w:type="spellStart"/>
      <w:r w:rsidR="00666AFB" w:rsidRPr="001736FD">
        <w:rPr>
          <w:rFonts w:ascii="Trebuchet MS" w:hAnsi="Trebuchet MS" w:cs="Arial"/>
          <w:sz w:val="22"/>
          <w:szCs w:val="22"/>
        </w:rPr>
        <w:t>strukturirani</w:t>
      </w:r>
      <w:proofErr w:type="spellEnd"/>
      <w:r w:rsidR="00666AFB" w:rsidRPr="001736FD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666AFB" w:rsidRPr="001736FD">
        <w:rPr>
          <w:rFonts w:ascii="Trebuchet MS" w:hAnsi="Trebuchet MS" w:cs="Arial"/>
          <w:sz w:val="22"/>
          <w:szCs w:val="22"/>
        </w:rPr>
        <w:t>splošno</w:t>
      </w:r>
      <w:proofErr w:type="spellEnd"/>
      <w:r w:rsidR="00666AFB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666AFB" w:rsidRPr="001736FD">
        <w:rPr>
          <w:rFonts w:ascii="Trebuchet MS" w:hAnsi="Trebuchet MS" w:cs="Arial"/>
          <w:sz w:val="22"/>
          <w:szCs w:val="22"/>
        </w:rPr>
        <w:t>uporabljani</w:t>
      </w:r>
      <w:proofErr w:type="spellEnd"/>
      <w:r w:rsidR="00666AFB" w:rsidRPr="001736FD"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 w:rsidR="00666AFB" w:rsidRPr="001736FD">
        <w:rPr>
          <w:rFonts w:ascii="Trebuchet MS" w:hAnsi="Trebuchet MS" w:cs="Arial"/>
          <w:sz w:val="22"/>
          <w:szCs w:val="22"/>
        </w:rPr>
        <w:t>strojno</w:t>
      </w:r>
      <w:proofErr w:type="spellEnd"/>
      <w:r w:rsidR="00666AFB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666AFB" w:rsidRPr="001736FD">
        <w:rPr>
          <w:rFonts w:ascii="Trebuchet MS" w:hAnsi="Trebuchet MS" w:cs="Arial"/>
          <w:sz w:val="22"/>
          <w:szCs w:val="22"/>
        </w:rPr>
        <w:t>berljivi</w:t>
      </w:r>
      <w:proofErr w:type="spellEnd"/>
      <w:r w:rsidR="00666AFB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666AFB" w:rsidRPr="001736FD">
        <w:rPr>
          <w:rFonts w:ascii="Trebuchet MS" w:hAnsi="Trebuchet MS" w:cs="Arial"/>
          <w:sz w:val="22"/>
          <w:szCs w:val="22"/>
        </w:rPr>
        <w:t>obliki</w:t>
      </w:r>
      <w:proofErr w:type="spellEnd"/>
      <w:r w:rsidR="00666AFB" w:rsidRPr="001736FD"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 w:rsidR="00666AFB" w:rsidRPr="001736FD">
        <w:rPr>
          <w:rFonts w:ascii="Trebuchet MS" w:hAnsi="Trebuchet MS" w:cs="Arial"/>
          <w:sz w:val="22"/>
          <w:szCs w:val="22"/>
        </w:rPr>
        <w:t>pravico</w:t>
      </w:r>
      <w:proofErr w:type="spellEnd"/>
      <w:r w:rsidR="00666AFB" w:rsidRPr="001736FD">
        <w:rPr>
          <w:rFonts w:ascii="Trebuchet MS" w:hAnsi="Trebuchet MS" w:cs="Arial"/>
          <w:sz w:val="22"/>
          <w:szCs w:val="22"/>
        </w:rPr>
        <w:t xml:space="preserve">, da te </w:t>
      </w:r>
      <w:proofErr w:type="spellStart"/>
      <w:r w:rsidR="00666AFB" w:rsidRPr="001736FD">
        <w:rPr>
          <w:rFonts w:ascii="Trebuchet MS" w:hAnsi="Trebuchet MS" w:cs="Arial"/>
          <w:sz w:val="22"/>
          <w:szCs w:val="22"/>
        </w:rPr>
        <w:t>podatke</w:t>
      </w:r>
      <w:proofErr w:type="spellEnd"/>
      <w:r w:rsidR="00666AFB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666AFB" w:rsidRPr="001736FD">
        <w:rPr>
          <w:rFonts w:ascii="Trebuchet MS" w:hAnsi="Trebuchet MS" w:cs="Arial"/>
          <w:sz w:val="22"/>
          <w:szCs w:val="22"/>
        </w:rPr>
        <w:t>posredujete</w:t>
      </w:r>
      <w:proofErr w:type="spellEnd"/>
      <w:r w:rsidR="00666AFB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666AFB" w:rsidRPr="001736FD">
        <w:rPr>
          <w:rFonts w:ascii="Trebuchet MS" w:hAnsi="Trebuchet MS" w:cs="Arial"/>
          <w:sz w:val="22"/>
          <w:szCs w:val="22"/>
        </w:rPr>
        <w:t>drugemu</w:t>
      </w:r>
      <w:proofErr w:type="spellEnd"/>
      <w:r w:rsidR="00666AFB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666AFB" w:rsidRPr="001736FD">
        <w:rPr>
          <w:rFonts w:ascii="Trebuchet MS" w:hAnsi="Trebuchet MS" w:cs="Arial"/>
          <w:sz w:val="22"/>
          <w:szCs w:val="22"/>
        </w:rPr>
        <w:t>upravljavcu</w:t>
      </w:r>
      <w:proofErr w:type="spellEnd"/>
      <w:r w:rsidR="00666AFB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666AFB" w:rsidRPr="001736FD">
        <w:rPr>
          <w:rFonts w:ascii="Trebuchet MS" w:hAnsi="Trebuchet MS" w:cs="Arial"/>
          <w:sz w:val="22"/>
          <w:szCs w:val="22"/>
        </w:rPr>
        <w:t>brez</w:t>
      </w:r>
      <w:proofErr w:type="spellEnd"/>
      <w:r w:rsidR="00666AFB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666AFB" w:rsidRPr="001736FD">
        <w:rPr>
          <w:rFonts w:ascii="Trebuchet MS" w:hAnsi="Trebuchet MS" w:cs="Arial"/>
          <w:sz w:val="22"/>
          <w:szCs w:val="22"/>
        </w:rPr>
        <w:t>omejitev</w:t>
      </w:r>
      <w:proofErr w:type="spellEnd"/>
      <w:r w:rsidRPr="001736FD">
        <w:rPr>
          <w:rFonts w:ascii="Trebuchet MS" w:hAnsi="Trebuchet MS" w:cs="Arial"/>
          <w:sz w:val="22"/>
          <w:szCs w:val="22"/>
        </w:rPr>
        <w:t>;</w:t>
      </w:r>
    </w:p>
    <w:p w14:paraId="17BA7222" w14:textId="59D9843E" w:rsidR="00E46501" w:rsidRPr="001736FD" w:rsidRDefault="00E46501" w:rsidP="00E46501">
      <w:pPr>
        <w:pStyle w:val="Default"/>
        <w:tabs>
          <w:tab w:val="left" w:pos="567"/>
        </w:tabs>
        <w:suppressAutoHyphens/>
        <w:spacing w:before="240"/>
        <w:jc w:val="both"/>
        <w:rPr>
          <w:rFonts w:ascii="Trebuchet MS" w:hAnsi="Trebuchet MS" w:cs="Arial"/>
          <w:sz w:val="22"/>
          <w:szCs w:val="22"/>
        </w:rPr>
      </w:pPr>
      <w:r w:rsidRPr="001736FD">
        <w:rPr>
          <w:rFonts w:ascii="Trebuchet MS" w:hAnsi="Trebuchet MS" w:cs="Arial"/>
          <w:sz w:val="22"/>
          <w:szCs w:val="22"/>
        </w:rPr>
        <w:t>f) opporsi al trattamento in qualsiasi momento ed anche nel caso di trattamento per finalità di marketing diretto</w:t>
      </w:r>
      <w:r w:rsidR="00D05544" w:rsidRPr="001736FD">
        <w:rPr>
          <w:rFonts w:ascii="Trebuchet MS" w:hAnsi="Trebuchet MS" w:cs="Arial"/>
          <w:sz w:val="22"/>
          <w:szCs w:val="22"/>
        </w:rPr>
        <w:t>/</w:t>
      </w:r>
      <w:r w:rsidR="00D05544" w:rsidRPr="001736FD">
        <w:rPr>
          <w:rFonts w:ascii="Trebuchet MS" w:hAnsi="Trebuchet MS"/>
        </w:rPr>
        <w:t xml:space="preserve"> </w:t>
      </w:r>
      <w:r w:rsidR="00D05544" w:rsidRPr="001736FD">
        <w:rPr>
          <w:rFonts w:ascii="Trebuchet MS" w:hAnsi="Trebuchet MS" w:cs="Arial"/>
          <w:sz w:val="22"/>
          <w:szCs w:val="22"/>
        </w:rPr>
        <w:t xml:space="preserve">da </w:t>
      </w:r>
      <w:proofErr w:type="spellStart"/>
      <w:r w:rsidR="00D05544" w:rsidRPr="001736FD">
        <w:rPr>
          <w:rFonts w:ascii="Trebuchet MS" w:hAnsi="Trebuchet MS" w:cs="Arial"/>
          <w:sz w:val="22"/>
          <w:szCs w:val="22"/>
        </w:rPr>
        <w:t>ugovarjate</w:t>
      </w:r>
      <w:proofErr w:type="spellEnd"/>
      <w:r w:rsidR="00D05544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D05544" w:rsidRPr="001736FD">
        <w:rPr>
          <w:rFonts w:ascii="Trebuchet MS" w:hAnsi="Trebuchet MS" w:cs="Arial"/>
          <w:sz w:val="22"/>
          <w:szCs w:val="22"/>
        </w:rPr>
        <w:t>obdelavi</w:t>
      </w:r>
      <w:proofErr w:type="spellEnd"/>
      <w:r w:rsidR="00D05544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D05544" w:rsidRPr="001736FD">
        <w:rPr>
          <w:rFonts w:ascii="Trebuchet MS" w:hAnsi="Trebuchet MS" w:cs="Arial"/>
          <w:sz w:val="22"/>
          <w:szCs w:val="22"/>
        </w:rPr>
        <w:t>osebnih</w:t>
      </w:r>
      <w:proofErr w:type="spellEnd"/>
      <w:r w:rsidR="00D05544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D05544" w:rsidRPr="001736FD">
        <w:rPr>
          <w:rFonts w:ascii="Trebuchet MS" w:hAnsi="Trebuchet MS" w:cs="Arial"/>
          <w:sz w:val="22"/>
          <w:szCs w:val="22"/>
        </w:rPr>
        <w:t>podatkov</w:t>
      </w:r>
      <w:proofErr w:type="spellEnd"/>
      <w:r w:rsidR="00D05544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D05544" w:rsidRPr="001736FD">
        <w:rPr>
          <w:rFonts w:ascii="Trebuchet MS" w:hAnsi="Trebuchet MS" w:cs="Arial"/>
          <w:sz w:val="22"/>
          <w:szCs w:val="22"/>
        </w:rPr>
        <w:t>kadar</w:t>
      </w:r>
      <w:proofErr w:type="spellEnd"/>
      <w:r w:rsidR="00D05544" w:rsidRPr="001736FD">
        <w:rPr>
          <w:rFonts w:ascii="Trebuchet MS" w:hAnsi="Trebuchet MS" w:cs="Arial"/>
          <w:sz w:val="22"/>
          <w:szCs w:val="22"/>
        </w:rPr>
        <w:t xml:space="preserve"> koli in </w:t>
      </w:r>
      <w:proofErr w:type="spellStart"/>
      <w:r w:rsidR="00D05544" w:rsidRPr="001736FD">
        <w:rPr>
          <w:rFonts w:ascii="Trebuchet MS" w:hAnsi="Trebuchet MS" w:cs="Arial"/>
          <w:sz w:val="22"/>
          <w:szCs w:val="22"/>
        </w:rPr>
        <w:t>tudi</w:t>
      </w:r>
      <w:proofErr w:type="spellEnd"/>
      <w:r w:rsidR="00D05544" w:rsidRPr="001736FD">
        <w:rPr>
          <w:rFonts w:ascii="Trebuchet MS" w:hAnsi="Trebuchet MS" w:cs="Arial"/>
          <w:sz w:val="22"/>
          <w:szCs w:val="22"/>
        </w:rPr>
        <w:t xml:space="preserve"> v </w:t>
      </w:r>
      <w:proofErr w:type="spellStart"/>
      <w:r w:rsidR="00D05544" w:rsidRPr="001736FD">
        <w:rPr>
          <w:rFonts w:ascii="Trebuchet MS" w:hAnsi="Trebuchet MS" w:cs="Arial"/>
          <w:sz w:val="22"/>
          <w:szCs w:val="22"/>
        </w:rPr>
        <w:t>primeru</w:t>
      </w:r>
      <w:proofErr w:type="spellEnd"/>
      <w:r w:rsidR="00D05544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D05544" w:rsidRPr="001736FD">
        <w:rPr>
          <w:rFonts w:ascii="Trebuchet MS" w:hAnsi="Trebuchet MS" w:cs="Arial"/>
          <w:sz w:val="22"/>
          <w:szCs w:val="22"/>
        </w:rPr>
        <w:t>obdelave</w:t>
      </w:r>
      <w:proofErr w:type="spellEnd"/>
      <w:r w:rsidR="00D05544" w:rsidRPr="001736FD">
        <w:rPr>
          <w:rFonts w:ascii="Trebuchet MS" w:hAnsi="Trebuchet MS" w:cs="Arial"/>
          <w:sz w:val="22"/>
          <w:szCs w:val="22"/>
        </w:rPr>
        <w:t xml:space="preserve"> za </w:t>
      </w:r>
      <w:proofErr w:type="spellStart"/>
      <w:r w:rsidR="00D05544" w:rsidRPr="001736FD">
        <w:rPr>
          <w:rFonts w:ascii="Trebuchet MS" w:hAnsi="Trebuchet MS" w:cs="Arial"/>
          <w:sz w:val="22"/>
          <w:szCs w:val="22"/>
        </w:rPr>
        <w:t>neposredno</w:t>
      </w:r>
      <w:proofErr w:type="spellEnd"/>
      <w:r w:rsidR="00D05544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D05544" w:rsidRPr="001736FD">
        <w:rPr>
          <w:rFonts w:ascii="Trebuchet MS" w:hAnsi="Trebuchet MS" w:cs="Arial"/>
          <w:sz w:val="22"/>
          <w:szCs w:val="22"/>
        </w:rPr>
        <w:t>trženje</w:t>
      </w:r>
      <w:proofErr w:type="spellEnd"/>
      <w:r w:rsidRPr="001736FD">
        <w:rPr>
          <w:rFonts w:ascii="Trebuchet MS" w:hAnsi="Trebuchet MS" w:cs="Arial"/>
          <w:sz w:val="22"/>
          <w:szCs w:val="22"/>
        </w:rPr>
        <w:t>;</w:t>
      </w:r>
    </w:p>
    <w:p w14:paraId="66B93454" w14:textId="634A9854" w:rsidR="00E46501" w:rsidRPr="001736FD" w:rsidRDefault="00E46501" w:rsidP="00E46501">
      <w:pPr>
        <w:pStyle w:val="Default"/>
        <w:tabs>
          <w:tab w:val="left" w:pos="567"/>
        </w:tabs>
        <w:suppressAutoHyphens/>
        <w:spacing w:before="240"/>
        <w:jc w:val="both"/>
        <w:rPr>
          <w:rFonts w:ascii="Trebuchet MS" w:hAnsi="Trebuchet MS" w:cs="Arial"/>
          <w:sz w:val="22"/>
          <w:szCs w:val="22"/>
        </w:rPr>
      </w:pPr>
      <w:r w:rsidRPr="001736FD">
        <w:rPr>
          <w:rFonts w:ascii="Trebuchet MS" w:hAnsi="Trebuchet MS" w:cs="Arial"/>
          <w:sz w:val="22"/>
          <w:szCs w:val="22"/>
        </w:rPr>
        <w:t>g) proporre reclamo a un’autorità di controllo</w:t>
      </w:r>
      <w:r w:rsidR="00D842BE" w:rsidRPr="001736FD">
        <w:rPr>
          <w:rFonts w:ascii="Trebuchet MS" w:hAnsi="Trebuchet MS" w:cs="Arial"/>
          <w:sz w:val="22"/>
          <w:szCs w:val="22"/>
        </w:rPr>
        <w:t>/</w:t>
      </w:r>
      <w:r w:rsidR="00D842BE" w:rsidRPr="001736FD">
        <w:rPr>
          <w:rFonts w:ascii="Trebuchet MS" w:hAnsi="Trebuchet MS"/>
          <w:sz w:val="22"/>
          <w:szCs w:val="22"/>
        </w:rPr>
        <w:t xml:space="preserve"> </w:t>
      </w:r>
      <w:r w:rsidR="00D842BE" w:rsidRPr="001736FD">
        <w:rPr>
          <w:rFonts w:ascii="Trebuchet MS" w:hAnsi="Trebuchet MS" w:cs="Arial"/>
          <w:sz w:val="22"/>
          <w:szCs w:val="22"/>
        </w:rPr>
        <w:t xml:space="preserve">da </w:t>
      </w:r>
      <w:proofErr w:type="spellStart"/>
      <w:r w:rsidR="00D842BE" w:rsidRPr="001736FD">
        <w:rPr>
          <w:rFonts w:ascii="Trebuchet MS" w:hAnsi="Trebuchet MS" w:cs="Arial"/>
          <w:sz w:val="22"/>
          <w:szCs w:val="22"/>
        </w:rPr>
        <w:t>vložite</w:t>
      </w:r>
      <w:proofErr w:type="spellEnd"/>
      <w:r w:rsidR="00D842BE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D842BE" w:rsidRPr="001736FD">
        <w:rPr>
          <w:rFonts w:ascii="Trebuchet MS" w:hAnsi="Trebuchet MS" w:cs="Arial"/>
          <w:sz w:val="22"/>
          <w:szCs w:val="22"/>
        </w:rPr>
        <w:t>pritožbo</w:t>
      </w:r>
      <w:proofErr w:type="spellEnd"/>
      <w:r w:rsidR="00D842BE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D842BE" w:rsidRPr="001736FD">
        <w:rPr>
          <w:rFonts w:ascii="Trebuchet MS" w:hAnsi="Trebuchet MS" w:cs="Arial"/>
          <w:sz w:val="22"/>
          <w:szCs w:val="22"/>
        </w:rPr>
        <w:t>pri</w:t>
      </w:r>
      <w:proofErr w:type="spellEnd"/>
      <w:r w:rsidR="00D842BE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D842BE" w:rsidRPr="001736FD">
        <w:rPr>
          <w:rFonts w:ascii="Trebuchet MS" w:hAnsi="Trebuchet MS" w:cs="Arial"/>
          <w:sz w:val="22"/>
          <w:szCs w:val="22"/>
        </w:rPr>
        <w:t>nadzornem</w:t>
      </w:r>
      <w:proofErr w:type="spellEnd"/>
      <w:r w:rsidR="00D842BE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D842BE" w:rsidRPr="001736FD">
        <w:rPr>
          <w:rFonts w:ascii="Trebuchet MS" w:hAnsi="Trebuchet MS" w:cs="Arial"/>
          <w:sz w:val="22"/>
          <w:szCs w:val="22"/>
        </w:rPr>
        <w:t>organu</w:t>
      </w:r>
      <w:proofErr w:type="spellEnd"/>
      <w:r w:rsidRPr="001736FD">
        <w:rPr>
          <w:rFonts w:ascii="Trebuchet MS" w:hAnsi="Trebuchet MS" w:cs="Arial"/>
          <w:sz w:val="22"/>
          <w:szCs w:val="22"/>
        </w:rPr>
        <w:t>.</w:t>
      </w:r>
    </w:p>
    <w:p w14:paraId="3E1B2024" w14:textId="015164E1" w:rsidR="00A91E76" w:rsidRPr="001736FD" w:rsidRDefault="00E46501" w:rsidP="00E46501">
      <w:pPr>
        <w:pStyle w:val="Default"/>
        <w:tabs>
          <w:tab w:val="left" w:pos="567"/>
        </w:tabs>
        <w:suppressAutoHyphens/>
        <w:autoSpaceDE/>
        <w:autoSpaceDN/>
        <w:adjustRightInd/>
        <w:spacing w:before="240"/>
        <w:jc w:val="both"/>
        <w:rPr>
          <w:rFonts w:ascii="Trebuchet MS" w:hAnsi="Trebuchet MS" w:cs="Arial"/>
          <w:sz w:val="22"/>
          <w:szCs w:val="22"/>
        </w:rPr>
      </w:pPr>
      <w:r w:rsidRPr="001736FD">
        <w:rPr>
          <w:rFonts w:ascii="Trebuchet MS" w:hAnsi="Trebuchet MS" w:cs="Arial"/>
          <w:sz w:val="22"/>
          <w:szCs w:val="22"/>
        </w:rPr>
        <w:t>Può esercitare i Suoi diritti con richiesta scritta inviata al GECT GO, all'indirizzo postale della sede legale o all’indirizzo mail pec@pec.euro-go.eu</w:t>
      </w:r>
      <w:r w:rsidR="00F74EF6" w:rsidRPr="001736FD">
        <w:rPr>
          <w:rFonts w:ascii="Trebuchet MS" w:hAnsi="Trebuchet MS" w:cs="Arial"/>
          <w:sz w:val="22"/>
          <w:szCs w:val="22"/>
        </w:rPr>
        <w:t>/</w:t>
      </w:r>
      <w:r w:rsidR="00F74EF6" w:rsidRPr="001736FD">
        <w:rPr>
          <w:rFonts w:ascii="Trebuchet MS" w:hAnsi="Trebuchet MS"/>
        </w:rPr>
        <w:t xml:space="preserve"> </w:t>
      </w:r>
      <w:proofErr w:type="spellStart"/>
      <w:r w:rsidR="00F74EF6" w:rsidRPr="001736FD">
        <w:rPr>
          <w:rFonts w:ascii="Trebuchet MS" w:hAnsi="Trebuchet MS" w:cs="Arial"/>
          <w:sz w:val="22"/>
          <w:szCs w:val="22"/>
        </w:rPr>
        <w:t>Svoje</w:t>
      </w:r>
      <w:proofErr w:type="spellEnd"/>
      <w:r w:rsidR="00F74EF6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74EF6" w:rsidRPr="001736FD">
        <w:rPr>
          <w:rFonts w:ascii="Trebuchet MS" w:hAnsi="Trebuchet MS" w:cs="Arial"/>
          <w:sz w:val="22"/>
          <w:szCs w:val="22"/>
        </w:rPr>
        <w:t>pravice</w:t>
      </w:r>
      <w:proofErr w:type="spellEnd"/>
      <w:r w:rsidR="00F74EF6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74EF6" w:rsidRPr="001736FD">
        <w:rPr>
          <w:rFonts w:ascii="Trebuchet MS" w:hAnsi="Trebuchet MS" w:cs="Arial"/>
          <w:sz w:val="22"/>
          <w:szCs w:val="22"/>
        </w:rPr>
        <w:t>lahko</w:t>
      </w:r>
      <w:proofErr w:type="spellEnd"/>
      <w:r w:rsidR="00F74EF6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74EF6" w:rsidRPr="001736FD">
        <w:rPr>
          <w:rFonts w:ascii="Trebuchet MS" w:hAnsi="Trebuchet MS" w:cs="Arial"/>
          <w:sz w:val="22"/>
          <w:szCs w:val="22"/>
        </w:rPr>
        <w:t>uveljavljate</w:t>
      </w:r>
      <w:proofErr w:type="spellEnd"/>
      <w:r w:rsidR="00F74EF6" w:rsidRPr="001736FD">
        <w:rPr>
          <w:rFonts w:ascii="Trebuchet MS" w:hAnsi="Trebuchet MS" w:cs="Arial"/>
          <w:sz w:val="22"/>
          <w:szCs w:val="22"/>
        </w:rPr>
        <w:t xml:space="preserve"> s </w:t>
      </w:r>
      <w:proofErr w:type="spellStart"/>
      <w:r w:rsidR="00F74EF6" w:rsidRPr="001736FD">
        <w:rPr>
          <w:rFonts w:ascii="Trebuchet MS" w:hAnsi="Trebuchet MS" w:cs="Arial"/>
          <w:sz w:val="22"/>
          <w:szCs w:val="22"/>
        </w:rPr>
        <w:t>pisno</w:t>
      </w:r>
      <w:proofErr w:type="spellEnd"/>
      <w:r w:rsidR="00F74EF6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74EF6" w:rsidRPr="001736FD">
        <w:rPr>
          <w:rFonts w:ascii="Trebuchet MS" w:hAnsi="Trebuchet MS" w:cs="Arial"/>
          <w:sz w:val="22"/>
          <w:szCs w:val="22"/>
        </w:rPr>
        <w:t>zahtevo</w:t>
      </w:r>
      <w:proofErr w:type="spellEnd"/>
      <w:r w:rsidR="00F74EF6" w:rsidRPr="001736FD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F74EF6" w:rsidRPr="001736FD">
        <w:rPr>
          <w:rFonts w:ascii="Trebuchet MS" w:hAnsi="Trebuchet MS" w:cs="Arial"/>
          <w:sz w:val="22"/>
          <w:szCs w:val="22"/>
        </w:rPr>
        <w:t>naslovljeno</w:t>
      </w:r>
      <w:proofErr w:type="spellEnd"/>
      <w:r w:rsidR="00F74EF6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74EF6" w:rsidRPr="001736FD">
        <w:rPr>
          <w:rFonts w:ascii="Trebuchet MS" w:hAnsi="Trebuchet MS" w:cs="Arial"/>
          <w:sz w:val="22"/>
          <w:szCs w:val="22"/>
        </w:rPr>
        <w:t>na</w:t>
      </w:r>
      <w:proofErr w:type="spellEnd"/>
      <w:r w:rsidR="00F74EF6" w:rsidRPr="001736FD">
        <w:rPr>
          <w:rFonts w:ascii="Trebuchet MS" w:hAnsi="Trebuchet MS" w:cs="Arial"/>
          <w:sz w:val="22"/>
          <w:szCs w:val="22"/>
        </w:rPr>
        <w:t xml:space="preserve"> EZTS GO, </w:t>
      </w:r>
      <w:proofErr w:type="spellStart"/>
      <w:r w:rsidR="00F74EF6" w:rsidRPr="001736FD">
        <w:rPr>
          <w:rFonts w:ascii="Trebuchet MS" w:hAnsi="Trebuchet MS" w:cs="Arial"/>
          <w:sz w:val="22"/>
          <w:szCs w:val="22"/>
        </w:rPr>
        <w:t>na</w:t>
      </w:r>
      <w:proofErr w:type="spellEnd"/>
      <w:r w:rsidR="00F74EF6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74EF6" w:rsidRPr="001736FD">
        <w:rPr>
          <w:rFonts w:ascii="Trebuchet MS" w:hAnsi="Trebuchet MS" w:cs="Arial"/>
          <w:sz w:val="22"/>
          <w:szCs w:val="22"/>
        </w:rPr>
        <w:t>poštni</w:t>
      </w:r>
      <w:proofErr w:type="spellEnd"/>
      <w:r w:rsidR="00F74EF6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74EF6" w:rsidRPr="001736FD">
        <w:rPr>
          <w:rFonts w:ascii="Trebuchet MS" w:hAnsi="Trebuchet MS" w:cs="Arial"/>
          <w:sz w:val="22"/>
          <w:szCs w:val="22"/>
        </w:rPr>
        <w:t>naslov</w:t>
      </w:r>
      <w:proofErr w:type="spellEnd"/>
      <w:r w:rsidR="00F74EF6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74EF6" w:rsidRPr="001736FD">
        <w:rPr>
          <w:rFonts w:ascii="Trebuchet MS" w:hAnsi="Trebuchet MS" w:cs="Arial"/>
          <w:sz w:val="22"/>
          <w:szCs w:val="22"/>
        </w:rPr>
        <w:t>sedeža</w:t>
      </w:r>
      <w:proofErr w:type="spellEnd"/>
      <w:r w:rsidR="00F74EF6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74EF6" w:rsidRPr="001736FD">
        <w:rPr>
          <w:rFonts w:ascii="Trebuchet MS" w:hAnsi="Trebuchet MS" w:cs="Arial"/>
          <w:sz w:val="22"/>
          <w:szCs w:val="22"/>
        </w:rPr>
        <w:t>oziroma</w:t>
      </w:r>
      <w:proofErr w:type="spellEnd"/>
      <w:r w:rsidR="00F74EF6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74EF6" w:rsidRPr="001736FD">
        <w:rPr>
          <w:rFonts w:ascii="Trebuchet MS" w:hAnsi="Trebuchet MS" w:cs="Arial"/>
          <w:sz w:val="22"/>
          <w:szCs w:val="22"/>
        </w:rPr>
        <w:t>na</w:t>
      </w:r>
      <w:proofErr w:type="spellEnd"/>
      <w:r w:rsidR="00F74EF6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74EF6" w:rsidRPr="001736FD">
        <w:rPr>
          <w:rFonts w:ascii="Trebuchet MS" w:hAnsi="Trebuchet MS" w:cs="Arial"/>
          <w:sz w:val="22"/>
          <w:szCs w:val="22"/>
        </w:rPr>
        <w:t>naslov</w:t>
      </w:r>
      <w:proofErr w:type="spellEnd"/>
      <w:r w:rsidR="00F74EF6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74EF6" w:rsidRPr="001736FD">
        <w:rPr>
          <w:rFonts w:ascii="Trebuchet MS" w:hAnsi="Trebuchet MS" w:cs="Arial"/>
          <w:sz w:val="22"/>
          <w:szCs w:val="22"/>
        </w:rPr>
        <w:t>elektronske</w:t>
      </w:r>
      <w:proofErr w:type="spellEnd"/>
      <w:r w:rsidR="00F74EF6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74EF6" w:rsidRPr="001736FD">
        <w:rPr>
          <w:rFonts w:ascii="Trebuchet MS" w:hAnsi="Trebuchet MS" w:cs="Arial"/>
          <w:sz w:val="22"/>
          <w:szCs w:val="22"/>
        </w:rPr>
        <w:t>pošte</w:t>
      </w:r>
      <w:proofErr w:type="spellEnd"/>
      <w:r w:rsidR="00F74EF6" w:rsidRPr="001736FD">
        <w:rPr>
          <w:rFonts w:ascii="Trebuchet MS" w:hAnsi="Trebuchet MS" w:cs="Arial"/>
          <w:sz w:val="22"/>
          <w:szCs w:val="22"/>
        </w:rPr>
        <w:t xml:space="preserve"> </w:t>
      </w:r>
      <w:hyperlink r:id="rId13" w:history="1">
        <w:r w:rsidR="009845FC" w:rsidRPr="001736FD">
          <w:rPr>
            <w:rStyle w:val="Collegamentoipertestuale"/>
            <w:rFonts w:ascii="Trebuchet MS" w:hAnsi="Trebuchet MS" w:cs="Arial"/>
            <w:sz w:val="22"/>
            <w:szCs w:val="22"/>
          </w:rPr>
          <w:t>pec@pec.euro-go.eu</w:t>
        </w:r>
      </w:hyperlink>
      <w:r w:rsidRPr="001736FD">
        <w:rPr>
          <w:rFonts w:ascii="Trebuchet MS" w:hAnsi="Trebuchet MS" w:cs="Arial"/>
          <w:sz w:val="22"/>
          <w:szCs w:val="22"/>
        </w:rPr>
        <w:t>.</w:t>
      </w:r>
    </w:p>
    <w:p w14:paraId="0A668E9B" w14:textId="77777777" w:rsidR="009845FC" w:rsidRPr="001736FD" w:rsidRDefault="009845FC" w:rsidP="009845FC">
      <w:pPr>
        <w:rPr>
          <w:rFonts w:ascii="Trebuchet MS" w:eastAsia="Trebuchet MS" w:hAnsi="Trebuchet MS" w:cs="Trebuchet MS"/>
          <w:sz w:val="22"/>
          <w:szCs w:val="22"/>
        </w:rPr>
      </w:pPr>
    </w:p>
    <w:p w14:paraId="5BE73463" w14:textId="0E9457C7" w:rsidR="009845FC" w:rsidRPr="001736FD" w:rsidRDefault="009845FC" w:rsidP="0055160B">
      <w:pPr>
        <w:pStyle w:val="TxBrp0"/>
        <w:spacing w:line="240" w:lineRule="auto"/>
        <w:rPr>
          <w:rFonts w:ascii="Trebuchet MS" w:eastAsia="Trebuchet MS" w:hAnsi="Trebuchet MS" w:cs="Trebuchet MS"/>
          <w:sz w:val="22"/>
          <w:szCs w:val="22"/>
        </w:rPr>
      </w:pPr>
      <w:r w:rsidRPr="001736FD">
        <w:rPr>
          <w:rFonts w:ascii="Trebuchet MS" w:eastAsia="Trebuchet MS" w:hAnsi="Trebuchet MS" w:cs="Trebuchet MS"/>
          <w:sz w:val="22"/>
          <w:szCs w:val="22"/>
        </w:rPr>
        <w:t xml:space="preserve">Tutti i </w:t>
      </w:r>
      <w:proofErr w:type="spellStart"/>
      <w:r w:rsidRPr="001736FD">
        <w:rPr>
          <w:rFonts w:ascii="Trebuchet MS" w:eastAsia="Trebuchet MS" w:hAnsi="Trebuchet MS" w:cs="Trebuchet MS"/>
          <w:sz w:val="22"/>
          <w:szCs w:val="22"/>
        </w:rPr>
        <w:t>soggetti</w:t>
      </w:r>
      <w:proofErr w:type="spellEnd"/>
      <w:r w:rsidRPr="001736FD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1736FD">
        <w:rPr>
          <w:rFonts w:ascii="Trebuchet MS" w:eastAsia="Trebuchet MS" w:hAnsi="Trebuchet MS" w:cs="Trebuchet MS"/>
          <w:sz w:val="22"/>
          <w:szCs w:val="22"/>
        </w:rPr>
        <w:t>sottoscrittori</w:t>
      </w:r>
      <w:proofErr w:type="spellEnd"/>
      <w:r w:rsidRPr="001736FD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1736FD">
        <w:rPr>
          <w:rFonts w:ascii="Trebuchet MS" w:eastAsia="Trebuchet MS" w:hAnsi="Trebuchet MS" w:cs="Trebuchet MS"/>
          <w:sz w:val="22"/>
          <w:szCs w:val="22"/>
        </w:rPr>
        <w:t>dichiarano</w:t>
      </w:r>
      <w:proofErr w:type="spellEnd"/>
      <w:r w:rsidRPr="001736FD">
        <w:rPr>
          <w:rFonts w:ascii="Trebuchet MS" w:eastAsia="Trebuchet MS" w:hAnsi="Trebuchet MS" w:cs="Trebuchet MS"/>
          <w:sz w:val="22"/>
          <w:szCs w:val="22"/>
        </w:rPr>
        <w:t xml:space="preserve"> di </w:t>
      </w:r>
      <w:proofErr w:type="spellStart"/>
      <w:r w:rsidRPr="001736FD">
        <w:rPr>
          <w:rFonts w:ascii="Trebuchet MS" w:eastAsia="Trebuchet MS" w:hAnsi="Trebuchet MS" w:cs="Trebuchet MS"/>
          <w:sz w:val="22"/>
          <w:szCs w:val="22"/>
        </w:rPr>
        <w:t>aver</w:t>
      </w:r>
      <w:proofErr w:type="spellEnd"/>
      <w:r w:rsidRPr="001736FD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1736FD">
        <w:rPr>
          <w:rFonts w:ascii="Trebuchet MS" w:eastAsia="Trebuchet MS" w:hAnsi="Trebuchet MS" w:cs="Trebuchet MS"/>
          <w:sz w:val="22"/>
          <w:szCs w:val="22"/>
        </w:rPr>
        <w:t>ricevuto</w:t>
      </w:r>
      <w:proofErr w:type="spellEnd"/>
      <w:r w:rsidRPr="001736FD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1736FD">
        <w:rPr>
          <w:rFonts w:ascii="Trebuchet MS" w:eastAsia="Trebuchet MS" w:hAnsi="Trebuchet MS" w:cs="Trebuchet MS"/>
          <w:sz w:val="22"/>
          <w:szCs w:val="22"/>
        </w:rPr>
        <w:t>l’informativa</w:t>
      </w:r>
      <w:proofErr w:type="spellEnd"/>
      <w:r w:rsidRPr="001736FD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1736FD">
        <w:rPr>
          <w:rFonts w:ascii="Trebuchet MS" w:eastAsia="Trebuchet MS" w:hAnsi="Trebuchet MS" w:cs="Trebuchet MS"/>
          <w:sz w:val="22"/>
          <w:szCs w:val="22"/>
        </w:rPr>
        <w:t>che</w:t>
      </w:r>
      <w:proofErr w:type="spellEnd"/>
      <w:r w:rsidRPr="001736FD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1736FD">
        <w:rPr>
          <w:rFonts w:ascii="Trebuchet MS" w:eastAsia="Trebuchet MS" w:hAnsi="Trebuchet MS" w:cs="Trebuchet MS"/>
          <w:sz w:val="22"/>
          <w:szCs w:val="22"/>
        </w:rPr>
        <w:t>precede</w:t>
      </w:r>
      <w:proofErr w:type="spellEnd"/>
      <w:r w:rsidR="0055160B" w:rsidRPr="001736FD">
        <w:rPr>
          <w:rFonts w:ascii="Trebuchet MS" w:eastAsia="Trebuchet MS" w:hAnsi="Trebuchet MS" w:cs="Trebuchet MS"/>
          <w:sz w:val="22"/>
          <w:szCs w:val="22"/>
        </w:rPr>
        <w:t>/</w:t>
      </w:r>
      <w:r w:rsidR="0055160B" w:rsidRPr="001736FD">
        <w:rPr>
          <w:rFonts w:ascii="Trebuchet MS" w:hAnsi="Trebuchet MS"/>
          <w:sz w:val="22"/>
          <w:szCs w:val="22"/>
        </w:rPr>
        <w:t xml:space="preserve"> Vsi podpisniki izjavijo, da so prejeli gornje obvestilo.</w:t>
      </w:r>
    </w:p>
    <w:p w14:paraId="35DC5D94" w14:textId="3831D4C3" w:rsidR="00AC159C" w:rsidRPr="001736FD" w:rsidRDefault="00AC159C" w:rsidP="00C94110">
      <w:pPr>
        <w:pStyle w:val="Corpodeltesto2"/>
        <w:spacing w:before="240" w:line="240" w:lineRule="exact"/>
        <w:ind w:left="240"/>
        <w:jc w:val="center"/>
        <w:rPr>
          <w:rFonts w:ascii="Trebuchet MS" w:hAnsi="Trebuchet MS" w:cs="Arial"/>
          <w:b/>
          <w:sz w:val="22"/>
          <w:szCs w:val="22"/>
        </w:rPr>
      </w:pPr>
      <w:r w:rsidRPr="001736FD">
        <w:rPr>
          <w:rFonts w:ascii="Trebuchet MS" w:hAnsi="Trebuchet MS" w:cs="Arial"/>
          <w:b/>
          <w:sz w:val="22"/>
          <w:szCs w:val="22"/>
        </w:rPr>
        <w:t>ALLEGA</w:t>
      </w:r>
      <w:r w:rsidR="00B76F70" w:rsidRPr="001736FD">
        <w:rPr>
          <w:rFonts w:ascii="Trebuchet MS" w:hAnsi="Trebuchet MS" w:cs="Arial"/>
          <w:b/>
          <w:sz w:val="22"/>
          <w:szCs w:val="22"/>
        </w:rPr>
        <w:t>/</w:t>
      </w:r>
      <w:r w:rsidR="00B76F70" w:rsidRPr="001736FD">
        <w:rPr>
          <w:rFonts w:ascii="Trebuchet MS" w:hAnsi="Trebuchet MS"/>
        </w:rPr>
        <w:t xml:space="preserve"> </w:t>
      </w:r>
      <w:r w:rsidR="00B76F70" w:rsidRPr="001736FD">
        <w:rPr>
          <w:rFonts w:ascii="Trebuchet MS" w:hAnsi="Trebuchet MS" w:cs="Arial"/>
          <w:b/>
          <w:sz w:val="22"/>
          <w:szCs w:val="22"/>
        </w:rPr>
        <w:t>PRILAGA</w:t>
      </w:r>
    </w:p>
    <w:p w14:paraId="61FEC0B8" w14:textId="77777777" w:rsidR="00017EEE" w:rsidRPr="001736FD" w:rsidRDefault="00017EEE" w:rsidP="00AC159C">
      <w:pPr>
        <w:pStyle w:val="Corpodeltesto2"/>
        <w:spacing w:line="240" w:lineRule="exact"/>
        <w:ind w:left="240"/>
        <w:jc w:val="center"/>
        <w:rPr>
          <w:rFonts w:ascii="Trebuchet MS" w:hAnsi="Trebuchet MS" w:cs="Arial"/>
          <w:b/>
          <w:sz w:val="22"/>
          <w:szCs w:val="22"/>
        </w:rPr>
      </w:pPr>
    </w:p>
    <w:p w14:paraId="4BAEFBA4" w14:textId="6C8821C2" w:rsidR="00AC159C" w:rsidRPr="001736FD" w:rsidRDefault="00AC159C" w:rsidP="00586D49">
      <w:pPr>
        <w:tabs>
          <w:tab w:val="left" w:pos="180"/>
        </w:tabs>
        <w:autoSpaceDE w:val="0"/>
        <w:autoSpaceDN w:val="0"/>
        <w:spacing w:line="320" w:lineRule="exact"/>
        <w:ind w:left="180"/>
        <w:jc w:val="both"/>
        <w:rPr>
          <w:rFonts w:ascii="Trebuchet MS" w:hAnsi="Trebuchet MS" w:cs="Arial"/>
          <w:sz w:val="22"/>
          <w:szCs w:val="22"/>
        </w:rPr>
      </w:pPr>
      <w:r w:rsidRPr="001736FD">
        <w:rPr>
          <w:rFonts w:ascii="Trebuchet MS" w:hAnsi="Trebuchet MS" w:cs="Arial"/>
          <w:sz w:val="22"/>
          <w:szCs w:val="22"/>
        </w:rPr>
        <w:t xml:space="preserve">- </w:t>
      </w:r>
      <w:r w:rsidR="00C54C59" w:rsidRPr="001736FD">
        <w:rPr>
          <w:rFonts w:ascii="Trebuchet MS" w:hAnsi="Trebuchet MS" w:cs="Arial"/>
          <w:sz w:val="22"/>
          <w:szCs w:val="22"/>
        </w:rPr>
        <w:t>offerta</w:t>
      </w:r>
      <w:r w:rsidR="00095D98" w:rsidRPr="001736FD">
        <w:rPr>
          <w:rFonts w:ascii="Trebuchet MS" w:hAnsi="Trebuchet MS" w:cs="Arial"/>
          <w:sz w:val="22"/>
          <w:szCs w:val="22"/>
        </w:rPr>
        <w:t xml:space="preserve"> (redatta compilando l’allegato </w:t>
      </w:r>
      <w:proofErr w:type="gramStart"/>
      <w:r w:rsidR="00095D98" w:rsidRPr="001736FD">
        <w:rPr>
          <w:rFonts w:ascii="Trebuchet MS" w:hAnsi="Trebuchet MS" w:cs="Arial"/>
          <w:sz w:val="22"/>
          <w:szCs w:val="22"/>
        </w:rPr>
        <w:t>B)</w:t>
      </w:r>
      <w:r w:rsidR="00C80C33" w:rsidRPr="001736FD">
        <w:rPr>
          <w:rFonts w:ascii="Trebuchet MS" w:hAnsi="Trebuchet MS" w:cs="Arial"/>
          <w:sz w:val="22"/>
          <w:szCs w:val="22"/>
        </w:rPr>
        <w:t>/</w:t>
      </w:r>
      <w:proofErr w:type="spellStart"/>
      <w:proofErr w:type="gramEnd"/>
      <w:r w:rsidR="00C80C33" w:rsidRPr="001736FD">
        <w:rPr>
          <w:rFonts w:ascii="Trebuchet MS" w:hAnsi="Trebuchet MS" w:cs="Arial"/>
          <w:sz w:val="22"/>
          <w:szCs w:val="22"/>
        </w:rPr>
        <w:t>predračun</w:t>
      </w:r>
      <w:proofErr w:type="spellEnd"/>
      <w:r w:rsidR="002B1B8F">
        <w:rPr>
          <w:rFonts w:ascii="Trebuchet MS" w:hAnsi="Trebuchet MS" w:cs="Arial"/>
          <w:sz w:val="22"/>
          <w:szCs w:val="22"/>
        </w:rPr>
        <w:t xml:space="preserve"> (</w:t>
      </w:r>
      <w:proofErr w:type="spellStart"/>
      <w:r w:rsidR="002B1B8F">
        <w:rPr>
          <w:rFonts w:ascii="Trebuchet MS" w:hAnsi="Trebuchet MS" w:cs="Arial"/>
          <w:sz w:val="22"/>
          <w:szCs w:val="22"/>
        </w:rPr>
        <w:t>na</w:t>
      </w:r>
      <w:proofErr w:type="spellEnd"/>
      <w:r w:rsidR="002B1B8F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2B1B8F">
        <w:rPr>
          <w:rFonts w:ascii="Trebuchet MS" w:hAnsi="Trebuchet MS" w:cs="Arial"/>
          <w:sz w:val="22"/>
          <w:szCs w:val="22"/>
        </w:rPr>
        <w:t>obrazcu</w:t>
      </w:r>
      <w:proofErr w:type="spellEnd"/>
      <w:r w:rsidR="002B1B8F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2B1B8F">
        <w:rPr>
          <w:rFonts w:ascii="Trebuchet MS" w:hAnsi="Trebuchet MS" w:cs="Arial"/>
          <w:sz w:val="22"/>
          <w:szCs w:val="22"/>
        </w:rPr>
        <w:t>priloga</w:t>
      </w:r>
      <w:proofErr w:type="spellEnd"/>
      <w:r w:rsidR="002B1B8F">
        <w:rPr>
          <w:rFonts w:ascii="Trebuchet MS" w:hAnsi="Trebuchet MS" w:cs="Arial"/>
          <w:sz w:val="22"/>
          <w:szCs w:val="22"/>
        </w:rPr>
        <w:t xml:space="preserve"> B)</w:t>
      </w:r>
      <w:r w:rsidR="00523F0A" w:rsidRPr="001736FD">
        <w:rPr>
          <w:rFonts w:ascii="Trebuchet MS" w:hAnsi="Trebuchet MS" w:cs="Arial"/>
          <w:sz w:val="22"/>
          <w:szCs w:val="22"/>
        </w:rPr>
        <w:t>.</w:t>
      </w:r>
    </w:p>
    <w:p w14:paraId="12F8A004" w14:textId="77777777" w:rsidR="00451126" w:rsidRPr="001736FD" w:rsidRDefault="00451126" w:rsidP="00975438">
      <w:pPr>
        <w:tabs>
          <w:tab w:val="left" w:pos="180"/>
        </w:tabs>
        <w:autoSpaceDE w:val="0"/>
        <w:autoSpaceDN w:val="0"/>
        <w:spacing w:line="320" w:lineRule="exact"/>
        <w:jc w:val="both"/>
        <w:rPr>
          <w:rFonts w:ascii="Trebuchet MS" w:hAnsi="Trebuchet MS" w:cs="Arial"/>
          <w:sz w:val="22"/>
          <w:szCs w:val="22"/>
        </w:rPr>
      </w:pPr>
    </w:p>
    <w:p w14:paraId="4F104054" w14:textId="77777777" w:rsidR="0046364A" w:rsidRPr="001736FD" w:rsidRDefault="00451126" w:rsidP="0046364A">
      <w:pPr>
        <w:tabs>
          <w:tab w:val="left" w:pos="180"/>
        </w:tabs>
        <w:spacing w:line="320" w:lineRule="exact"/>
        <w:jc w:val="both"/>
        <w:rPr>
          <w:rFonts w:ascii="Trebuchet MS" w:hAnsi="Trebuchet MS" w:cs="Arial"/>
          <w:sz w:val="22"/>
          <w:szCs w:val="22"/>
        </w:rPr>
      </w:pPr>
      <w:r w:rsidRPr="001736FD">
        <w:rPr>
          <w:rFonts w:ascii="Trebuchet MS" w:hAnsi="Trebuchet MS" w:cs="Arial"/>
          <w:sz w:val="22"/>
          <w:szCs w:val="22"/>
        </w:rPr>
        <w:tab/>
      </w:r>
      <w:r w:rsidRPr="001736FD">
        <w:rPr>
          <w:rFonts w:ascii="Trebuchet MS" w:hAnsi="Trebuchet MS" w:cs="Arial"/>
          <w:sz w:val="22"/>
          <w:szCs w:val="22"/>
        </w:rPr>
        <w:tab/>
      </w:r>
      <w:r w:rsidR="0046364A" w:rsidRPr="001736FD">
        <w:rPr>
          <w:rFonts w:ascii="Trebuchet MS" w:hAnsi="Trebuchet MS" w:cs="Arial"/>
          <w:sz w:val="22"/>
          <w:szCs w:val="22"/>
        </w:rPr>
        <w:t>Data/</w:t>
      </w:r>
      <w:r w:rsidR="0046364A" w:rsidRPr="001736FD">
        <w:rPr>
          <w:rFonts w:ascii="Trebuchet MS" w:hAnsi="Trebuchet MS"/>
          <w:sz w:val="22"/>
        </w:rPr>
        <w:t xml:space="preserve"> Datum</w:t>
      </w:r>
      <w:r w:rsidR="0046364A" w:rsidRPr="001736FD">
        <w:rPr>
          <w:rFonts w:ascii="Trebuchet MS" w:hAnsi="Trebuchet MS" w:cs="Arial"/>
          <w:sz w:val="22"/>
          <w:szCs w:val="22"/>
        </w:rPr>
        <w:t>,</w:t>
      </w:r>
      <w:r w:rsidR="0046364A" w:rsidRPr="001736FD">
        <w:rPr>
          <w:rFonts w:ascii="Trebuchet MS" w:hAnsi="Trebuchet MS" w:cs="Arial"/>
          <w:sz w:val="22"/>
          <w:szCs w:val="22"/>
        </w:rPr>
        <w:tab/>
      </w:r>
      <w:r w:rsidR="0046364A" w:rsidRPr="001736FD">
        <w:rPr>
          <w:rFonts w:ascii="Trebuchet MS" w:hAnsi="Trebuchet MS" w:cs="Arial"/>
          <w:sz w:val="22"/>
          <w:szCs w:val="22"/>
        </w:rPr>
        <w:tab/>
      </w:r>
      <w:r w:rsidR="0046364A" w:rsidRPr="001736FD">
        <w:rPr>
          <w:rFonts w:ascii="Trebuchet MS" w:hAnsi="Trebuchet MS" w:cs="Arial"/>
          <w:sz w:val="22"/>
          <w:szCs w:val="22"/>
        </w:rPr>
        <w:tab/>
      </w:r>
      <w:r w:rsidR="0046364A" w:rsidRPr="001736FD">
        <w:rPr>
          <w:rFonts w:ascii="Trebuchet MS" w:hAnsi="Trebuchet MS" w:cs="Arial"/>
          <w:sz w:val="22"/>
          <w:szCs w:val="22"/>
        </w:rPr>
        <w:tab/>
      </w:r>
      <w:r w:rsidR="0046364A" w:rsidRPr="001736FD">
        <w:rPr>
          <w:rFonts w:ascii="Trebuchet MS" w:hAnsi="Trebuchet MS" w:cs="Arial"/>
          <w:sz w:val="22"/>
          <w:szCs w:val="22"/>
        </w:rPr>
        <w:tab/>
      </w:r>
      <w:r w:rsidR="0046364A" w:rsidRPr="001736FD">
        <w:rPr>
          <w:rFonts w:ascii="Trebuchet MS" w:hAnsi="Trebuchet MS" w:cs="Arial"/>
          <w:sz w:val="22"/>
          <w:szCs w:val="22"/>
        </w:rPr>
        <w:tab/>
      </w:r>
      <w:r w:rsidR="0046364A" w:rsidRPr="001736FD">
        <w:rPr>
          <w:rFonts w:ascii="Trebuchet MS" w:hAnsi="Trebuchet MS" w:cs="Arial"/>
          <w:sz w:val="22"/>
          <w:szCs w:val="22"/>
        </w:rPr>
        <w:tab/>
      </w:r>
      <w:r w:rsidR="0046364A" w:rsidRPr="001736FD">
        <w:rPr>
          <w:rFonts w:ascii="Trebuchet MS" w:hAnsi="Trebuchet MS" w:cs="Arial"/>
          <w:sz w:val="22"/>
          <w:szCs w:val="22"/>
        </w:rPr>
        <w:tab/>
        <w:t>Firma/</w:t>
      </w:r>
      <w:r w:rsidR="0046364A" w:rsidRPr="001736FD">
        <w:rPr>
          <w:rFonts w:ascii="Trebuchet MS" w:hAnsi="Trebuchet MS"/>
          <w:sz w:val="22"/>
        </w:rPr>
        <w:t xml:space="preserve"> Podpis</w:t>
      </w:r>
      <w:r w:rsidR="0046364A" w:rsidRPr="001736FD">
        <w:rPr>
          <w:rFonts w:ascii="Trebuchet MS" w:hAnsi="Trebuchet MS"/>
          <w:b/>
          <w:sz w:val="26"/>
          <w:vertAlign w:val="superscript"/>
        </w:rPr>
        <w:t>3</w:t>
      </w:r>
    </w:p>
    <w:p w14:paraId="3D80B4B3" w14:textId="77777777" w:rsidR="0046364A" w:rsidRPr="001736FD" w:rsidRDefault="0046364A" w:rsidP="0046364A">
      <w:pPr>
        <w:pStyle w:val="Corpodeltesto21"/>
        <w:rPr>
          <w:rFonts w:ascii="Trebuchet MS" w:hAnsi="Trebuchet MS" w:cs="Arial"/>
          <w:sz w:val="18"/>
          <w:szCs w:val="18"/>
        </w:rPr>
      </w:pPr>
    </w:p>
    <w:p w14:paraId="0DA11D3C" w14:textId="41399235" w:rsidR="0046364A" w:rsidRDefault="0046364A" w:rsidP="0046364A">
      <w:pPr>
        <w:tabs>
          <w:tab w:val="left" w:pos="180"/>
        </w:tabs>
        <w:spacing w:line="320" w:lineRule="exact"/>
        <w:jc w:val="both"/>
        <w:rPr>
          <w:rFonts w:ascii="Trebuchet MS" w:hAnsi="Trebuchet MS" w:cs="Arial"/>
          <w:sz w:val="22"/>
          <w:szCs w:val="22"/>
        </w:rPr>
      </w:pPr>
    </w:p>
    <w:p w14:paraId="58AAC86E" w14:textId="2AD80140" w:rsidR="00D96ABE" w:rsidRDefault="00D96ABE" w:rsidP="0046364A">
      <w:pPr>
        <w:tabs>
          <w:tab w:val="left" w:pos="180"/>
        </w:tabs>
        <w:spacing w:line="320" w:lineRule="exact"/>
        <w:jc w:val="both"/>
        <w:rPr>
          <w:rFonts w:ascii="Trebuchet MS" w:hAnsi="Trebuchet MS" w:cs="Arial"/>
          <w:sz w:val="22"/>
          <w:szCs w:val="22"/>
        </w:rPr>
      </w:pPr>
    </w:p>
    <w:p w14:paraId="3BB4AD32" w14:textId="77777777" w:rsidR="00D96ABE" w:rsidRPr="001736FD" w:rsidRDefault="00D96ABE" w:rsidP="0046364A">
      <w:pPr>
        <w:tabs>
          <w:tab w:val="left" w:pos="180"/>
        </w:tabs>
        <w:spacing w:line="320" w:lineRule="exact"/>
        <w:jc w:val="both"/>
        <w:rPr>
          <w:rFonts w:ascii="Trebuchet MS" w:hAnsi="Trebuchet MS" w:cs="Arial"/>
          <w:sz w:val="22"/>
          <w:szCs w:val="22"/>
        </w:rPr>
      </w:pPr>
    </w:p>
    <w:p w14:paraId="1F386DBF" w14:textId="77777777" w:rsidR="0046364A" w:rsidRPr="001736FD" w:rsidRDefault="0046364A" w:rsidP="0046364A">
      <w:pPr>
        <w:tabs>
          <w:tab w:val="left" w:pos="567"/>
        </w:tabs>
        <w:jc w:val="both"/>
        <w:rPr>
          <w:rFonts w:ascii="Trebuchet MS" w:hAnsi="Trebuchet MS" w:cs="Arial"/>
          <w:sz w:val="18"/>
          <w:szCs w:val="18"/>
        </w:rPr>
      </w:pPr>
      <w:r w:rsidRPr="001736FD">
        <w:rPr>
          <w:rFonts w:ascii="Trebuchet MS" w:hAnsi="Trebuchet MS"/>
          <w:sz w:val="18"/>
          <w:szCs w:val="18"/>
          <w:lang w:val="sl-SI"/>
        </w:rPr>
        <w:t xml:space="preserve">3. </w:t>
      </w:r>
      <w:r w:rsidRPr="001736FD">
        <w:rPr>
          <w:rFonts w:ascii="Trebuchet MS" w:hAnsi="Trebuchet MS" w:cs="Arial"/>
          <w:sz w:val="18"/>
          <w:szCs w:val="18"/>
        </w:rPr>
        <w:t>Modalità di sottoscrizione/</w:t>
      </w:r>
      <w:r w:rsidRPr="001736FD">
        <w:rPr>
          <w:rFonts w:ascii="Trebuchet MS" w:hAnsi="Trebuchet MS"/>
          <w:sz w:val="18"/>
          <w:szCs w:val="18"/>
          <w:lang w:val="sl-SI"/>
        </w:rPr>
        <w:t>Način podpisovanja:</w:t>
      </w:r>
    </w:p>
    <w:p w14:paraId="52D6F1B5" w14:textId="77777777" w:rsidR="0046364A" w:rsidRPr="001736FD" w:rsidRDefault="0046364A" w:rsidP="0046364A">
      <w:pPr>
        <w:tabs>
          <w:tab w:val="left" w:pos="567"/>
          <w:tab w:val="left" w:pos="1134"/>
        </w:tabs>
        <w:ind w:left="1134" w:hanging="414"/>
        <w:jc w:val="both"/>
        <w:rPr>
          <w:rFonts w:ascii="Trebuchet MS" w:hAnsi="Trebuchet MS"/>
          <w:sz w:val="18"/>
          <w:szCs w:val="18"/>
          <w:u w:val="single"/>
          <w:lang w:val="sl-SI"/>
        </w:rPr>
      </w:pPr>
      <w:r w:rsidRPr="001736FD">
        <w:rPr>
          <w:rFonts w:ascii="Trebuchet MS" w:hAnsi="Trebuchet MS"/>
          <w:sz w:val="18"/>
          <w:szCs w:val="18"/>
          <w:lang w:val="sl-SI"/>
        </w:rPr>
        <w:t xml:space="preserve">3.1 </w:t>
      </w:r>
      <w:r w:rsidRPr="001736FD">
        <w:rPr>
          <w:rFonts w:ascii="Trebuchet MS" w:hAnsi="Trebuchet MS"/>
          <w:sz w:val="18"/>
          <w:szCs w:val="18"/>
          <w:lang w:val="sl-SI"/>
        </w:rPr>
        <w:tab/>
      </w:r>
      <w:r w:rsidRPr="001736FD">
        <w:rPr>
          <w:rFonts w:ascii="Trebuchet MS" w:hAnsi="Trebuchet MS" w:cs="Arial"/>
          <w:sz w:val="18"/>
          <w:szCs w:val="18"/>
        </w:rPr>
        <w:t xml:space="preserve">Nel caso di acquisizione elettronica mediante scansione, timbro dell’operatore economico e firma autografa del legale rappresentante che ha compilato il modello di dichiarazione. La domanda </w:t>
      </w:r>
      <w:r w:rsidRPr="001736FD">
        <w:rPr>
          <w:rFonts w:ascii="Trebuchet MS" w:hAnsi="Trebuchet MS" w:cs="Arial"/>
          <w:b/>
          <w:sz w:val="18"/>
          <w:szCs w:val="18"/>
          <w:u w:val="single"/>
        </w:rPr>
        <w:t>dovrà essere presentata unitamente a copia fotostatica non autenticata di un documento d’identità del firmatario</w:t>
      </w:r>
      <w:r w:rsidRPr="001736FD">
        <w:rPr>
          <w:rFonts w:ascii="Trebuchet MS" w:hAnsi="Trebuchet MS" w:cs="Arial"/>
          <w:sz w:val="18"/>
          <w:szCs w:val="18"/>
        </w:rPr>
        <w:t>/</w:t>
      </w:r>
      <w:r w:rsidRPr="001736FD">
        <w:rPr>
          <w:rFonts w:ascii="Trebuchet MS" w:hAnsi="Trebuchet MS"/>
          <w:sz w:val="18"/>
          <w:szCs w:val="18"/>
          <w:lang w:val="sl-SI"/>
        </w:rPr>
        <w:t xml:space="preserve">V primeru elektronskega posredovanja s skeniranjem, žig gospodarskega subjekta in lastnoročni podpis zakonitega zastopnika, ki je izpolnil prijavnico. Prijavnica </w:t>
      </w:r>
      <w:r w:rsidRPr="001736FD">
        <w:rPr>
          <w:rFonts w:ascii="Trebuchet MS" w:hAnsi="Trebuchet MS"/>
          <w:b/>
          <w:sz w:val="18"/>
          <w:szCs w:val="18"/>
          <w:u w:val="single"/>
          <w:lang w:val="sl-SI"/>
        </w:rPr>
        <w:t xml:space="preserve">mora biti predložena z </w:t>
      </w:r>
      <w:proofErr w:type="spellStart"/>
      <w:r w:rsidRPr="001736FD">
        <w:rPr>
          <w:rFonts w:ascii="Trebuchet MS" w:hAnsi="Trebuchet MS"/>
          <w:b/>
          <w:sz w:val="18"/>
          <w:szCs w:val="18"/>
          <w:u w:val="single"/>
          <w:lang w:val="sl-SI"/>
        </w:rPr>
        <w:t>neoverjeno</w:t>
      </w:r>
      <w:proofErr w:type="spellEnd"/>
      <w:r w:rsidRPr="001736FD">
        <w:rPr>
          <w:rFonts w:ascii="Trebuchet MS" w:hAnsi="Trebuchet MS"/>
          <w:b/>
          <w:sz w:val="18"/>
          <w:szCs w:val="18"/>
          <w:u w:val="single"/>
          <w:lang w:val="sl-SI"/>
        </w:rPr>
        <w:t xml:space="preserve"> fotokopijo osebnega dokumenta podpisnika</w:t>
      </w:r>
      <w:r w:rsidRPr="001736FD">
        <w:rPr>
          <w:rFonts w:ascii="Trebuchet MS" w:hAnsi="Trebuchet MS"/>
          <w:sz w:val="18"/>
          <w:szCs w:val="18"/>
          <w:lang w:val="sl-SI"/>
        </w:rPr>
        <w:t>;</w:t>
      </w:r>
    </w:p>
    <w:p w14:paraId="1B0384DF" w14:textId="77777777" w:rsidR="0046364A" w:rsidRPr="001736FD" w:rsidRDefault="0046364A" w:rsidP="0046364A">
      <w:pPr>
        <w:tabs>
          <w:tab w:val="left" w:pos="1134"/>
          <w:tab w:val="left" w:pos="1560"/>
        </w:tabs>
        <w:ind w:left="1276"/>
        <w:jc w:val="center"/>
        <w:rPr>
          <w:rFonts w:ascii="Trebuchet MS" w:hAnsi="Trebuchet MS" w:cs="Arial"/>
          <w:sz w:val="18"/>
          <w:szCs w:val="18"/>
        </w:rPr>
      </w:pPr>
      <w:r w:rsidRPr="001736FD">
        <w:rPr>
          <w:rFonts w:ascii="Trebuchet MS" w:hAnsi="Trebuchet MS" w:cs="Arial"/>
          <w:sz w:val="18"/>
          <w:szCs w:val="18"/>
          <w:u w:val="single"/>
        </w:rPr>
        <w:t>in alternativa</w:t>
      </w:r>
      <w:r w:rsidRPr="001736FD">
        <w:rPr>
          <w:rFonts w:ascii="Trebuchet MS" w:hAnsi="Trebuchet MS" w:cs="Arial"/>
          <w:sz w:val="18"/>
          <w:szCs w:val="18"/>
        </w:rPr>
        <w:t>/</w:t>
      </w:r>
      <w:proofErr w:type="spellStart"/>
      <w:r w:rsidRPr="001736FD">
        <w:rPr>
          <w:rFonts w:ascii="Trebuchet MS" w:hAnsi="Trebuchet MS"/>
          <w:sz w:val="18"/>
          <w:szCs w:val="18"/>
          <w:u w:val="single"/>
        </w:rPr>
        <w:t>druga</w:t>
      </w:r>
      <w:proofErr w:type="spellEnd"/>
      <w:r w:rsidRPr="001736FD">
        <w:rPr>
          <w:rFonts w:ascii="Trebuchet MS" w:hAnsi="Trebuchet MS"/>
          <w:sz w:val="18"/>
          <w:szCs w:val="18"/>
          <w:u w:val="single"/>
        </w:rPr>
        <w:t xml:space="preserve"> </w:t>
      </w:r>
      <w:proofErr w:type="spellStart"/>
      <w:r w:rsidRPr="001736FD">
        <w:rPr>
          <w:rFonts w:ascii="Trebuchet MS" w:hAnsi="Trebuchet MS"/>
          <w:sz w:val="18"/>
          <w:szCs w:val="18"/>
          <w:u w:val="single"/>
        </w:rPr>
        <w:t>možnost</w:t>
      </w:r>
      <w:proofErr w:type="spellEnd"/>
    </w:p>
    <w:p w14:paraId="710D29DD" w14:textId="77777777" w:rsidR="0046364A" w:rsidRPr="001736FD" w:rsidRDefault="0046364A" w:rsidP="0046364A">
      <w:pPr>
        <w:tabs>
          <w:tab w:val="left" w:pos="1134"/>
          <w:tab w:val="left" w:pos="1560"/>
        </w:tabs>
        <w:spacing w:line="240" w:lineRule="exact"/>
        <w:ind w:left="1276" w:hanging="567"/>
        <w:jc w:val="both"/>
        <w:rPr>
          <w:rFonts w:ascii="Trebuchet MS" w:hAnsi="Trebuchet MS"/>
        </w:rPr>
      </w:pPr>
      <w:r w:rsidRPr="001736FD">
        <w:rPr>
          <w:rFonts w:ascii="Trebuchet MS" w:hAnsi="Trebuchet MS" w:cs="Arial"/>
          <w:sz w:val="18"/>
          <w:szCs w:val="18"/>
          <w:lang w:val="sl-SI"/>
        </w:rPr>
        <w:t xml:space="preserve">3.2 </w:t>
      </w:r>
      <w:r w:rsidRPr="001736FD">
        <w:rPr>
          <w:rFonts w:ascii="Trebuchet MS" w:hAnsi="Trebuchet MS" w:cs="Arial"/>
          <w:sz w:val="18"/>
          <w:szCs w:val="18"/>
        </w:rPr>
        <w:t>sottoscrizione mediante firma digitale, il cui certificato è rilasciato da un certificatore accreditato/</w:t>
      </w:r>
      <w:r w:rsidRPr="001736FD">
        <w:rPr>
          <w:rFonts w:ascii="Trebuchet MS" w:hAnsi="Trebuchet MS" w:cs="Arial"/>
          <w:sz w:val="18"/>
          <w:szCs w:val="18"/>
          <w:lang w:val="sl-SI"/>
        </w:rPr>
        <w:t>elektronski podpis, za katerega je certifikat izdal akreditiran certifikacijski organ.</w:t>
      </w:r>
    </w:p>
    <w:p w14:paraId="16020DD9" w14:textId="41F42A86" w:rsidR="00451126" w:rsidRPr="001736FD" w:rsidRDefault="00451126" w:rsidP="0046364A">
      <w:pPr>
        <w:tabs>
          <w:tab w:val="left" w:pos="180"/>
        </w:tabs>
        <w:autoSpaceDE w:val="0"/>
        <w:autoSpaceDN w:val="0"/>
        <w:spacing w:line="320" w:lineRule="exact"/>
        <w:jc w:val="both"/>
        <w:rPr>
          <w:rFonts w:ascii="Trebuchet MS" w:hAnsi="Trebuchet MS" w:cs="Arial"/>
          <w:sz w:val="22"/>
          <w:szCs w:val="22"/>
        </w:rPr>
      </w:pPr>
    </w:p>
    <w:sectPr w:rsidR="00451126" w:rsidRPr="001736FD" w:rsidSect="00AC42E3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993" w:right="1134" w:bottom="851" w:left="1134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3D4A84" w14:textId="77777777" w:rsidR="0087680B" w:rsidRDefault="0087680B">
      <w:r>
        <w:separator/>
      </w:r>
    </w:p>
  </w:endnote>
  <w:endnote w:type="continuationSeparator" w:id="0">
    <w:p w14:paraId="68FC773F" w14:textId="77777777" w:rsidR="0087680B" w:rsidRDefault="00876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DecimaWE Rg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rebuchet MS,Arial">
    <w:altName w:val="Trebuchet MS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CA1E6" w14:textId="77777777" w:rsidR="00C53BB1" w:rsidRPr="00246596" w:rsidRDefault="00C53BB1">
    <w:pPr>
      <w:pStyle w:val="Pidipagina"/>
      <w:jc w:val="right"/>
      <w:rPr>
        <w:rFonts w:ascii="DecimaWE Rg" w:hAnsi="DecimaWE Rg"/>
      </w:rPr>
    </w:pPr>
    <w:r w:rsidRPr="00246596">
      <w:rPr>
        <w:rFonts w:ascii="DecimaWE Rg" w:hAnsi="DecimaWE Rg"/>
      </w:rPr>
      <w:fldChar w:fldCharType="begin"/>
    </w:r>
    <w:r w:rsidRPr="00246596">
      <w:rPr>
        <w:rFonts w:ascii="DecimaWE Rg" w:hAnsi="DecimaWE Rg"/>
      </w:rPr>
      <w:instrText xml:space="preserve"> PAGE   \* MERGEFORMAT </w:instrText>
    </w:r>
    <w:r w:rsidRPr="00246596">
      <w:rPr>
        <w:rFonts w:ascii="DecimaWE Rg" w:hAnsi="DecimaWE Rg"/>
      </w:rPr>
      <w:fldChar w:fldCharType="separate"/>
    </w:r>
    <w:r w:rsidR="00636EC2">
      <w:rPr>
        <w:rFonts w:ascii="DecimaWE Rg" w:hAnsi="DecimaWE Rg"/>
        <w:noProof/>
      </w:rPr>
      <w:t>4</w:t>
    </w:r>
    <w:r w:rsidRPr="00246596">
      <w:rPr>
        <w:rFonts w:ascii="DecimaWE Rg" w:hAnsi="DecimaWE Rg"/>
      </w:rPr>
      <w:fldChar w:fldCharType="end"/>
    </w:r>
  </w:p>
  <w:p w14:paraId="2FCBB345" w14:textId="77777777" w:rsidR="00C53BB1" w:rsidRDefault="00C53BB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1E694" w14:textId="77777777" w:rsidR="00C53BB1" w:rsidRDefault="00C53BB1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636EC2">
      <w:rPr>
        <w:noProof/>
      </w:rPr>
      <w:t>1</w:t>
    </w:r>
    <w:r>
      <w:fldChar w:fldCharType="end"/>
    </w:r>
  </w:p>
  <w:p w14:paraId="55A79860" w14:textId="77777777" w:rsidR="00C53BB1" w:rsidRDefault="00C53BB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177677" w14:textId="77777777" w:rsidR="0087680B" w:rsidRDefault="0087680B">
      <w:r>
        <w:separator/>
      </w:r>
    </w:p>
  </w:footnote>
  <w:footnote w:type="continuationSeparator" w:id="0">
    <w:p w14:paraId="7A09E7A0" w14:textId="77777777" w:rsidR="0087680B" w:rsidRDefault="008768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A0153B" w14:textId="77777777" w:rsidR="00C53BB1" w:rsidRPr="006D1002" w:rsidRDefault="00C53BB1" w:rsidP="00246596">
    <w:pPr>
      <w:pStyle w:val="Intestazione"/>
      <w:jc w:val="both"/>
      <w:rPr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036EC1" w14:textId="7D207DB1" w:rsidR="00C53BB1" w:rsidRPr="00746DE3" w:rsidRDefault="00C53BB1" w:rsidP="00746DE3">
    <w:pPr>
      <w:pStyle w:val="Intestazione"/>
      <w:tabs>
        <w:tab w:val="clear" w:pos="4819"/>
        <w:tab w:val="clear" w:pos="9638"/>
        <w:tab w:val="left" w:pos="7680"/>
      </w:tabs>
      <w:ind w:left="1524"/>
      <w:jc w:val="right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0000005"/>
    <w:multiLevelType w:val="multilevel"/>
    <w:tmpl w:val="00000005"/>
    <w:name w:val="WW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6"/>
    <w:multiLevelType w:val="multilevel"/>
    <w:tmpl w:val="00000006"/>
    <w:name w:val="WW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C702C3A"/>
    <w:multiLevelType w:val="hybridMultilevel"/>
    <w:tmpl w:val="BC14C9B2"/>
    <w:lvl w:ilvl="0" w:tplc="00000004">
      <w:start w:val="1"/>
      <w:numFmt w:val="bullet"/>
      <w:lvlText w:val=""/>
      <w:lvlJc w:val="left"/>
      <w:pPr>
        <w:ind w:left="720" w:hanging="360"/>
      </w:pPr>
      <w:rPr>
        <w:rFonts w:ascii="Wingdings 2" w:hAnsi="Wingdings 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470C7"/>
    <w:multiLevelType w:val="multilevel"/>
    <w:tmpl w:val="CD1A0314"/>
    <w:styleLink w:val="Elencocorrente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32171D"/>
    <w:multiLevelType w:val="multilevel"/>
    <w:tmpl w:val="CD1A0314"/>
    <w:styleLink w:val="Stile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FC63052"/>
    <w:multiLevelType w:val="hybridMultilevel"/>
    <w:tmpl w:val="DBBC37AA"/>
    <w:lvl w:ilvl="0" w:tplc="F42034A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482A00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4CBB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1AFD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5C03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5E2E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A7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949D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901D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F42919"/>
    <w:multiLevelType w:val="hybridMultilevel"/>
    <w:tmpl w:val="C8D65FFE"/>
    <w:lvl w:ilvl="0" w:tplc="00000004">
      <w:start w:val="1"/>
      <w:numFmt w:val="bullet"/>
      <w:lvlText w:val=""/>
      <w:lvlJc w:val="left"/>
      <w:pPr>
        <w:ind w:left="720" w:hanging="360"/>
      </w:pPr>
      <w:rPr>
        <w:rFonts w:ascii="Wingdings 2" w:hAnsi="Wingdings 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DF0B38"/>
    <w:multiLevelType w:val="multilevel"/>
    <w:tmpl w:val="C4F2F2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upperLetter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9" w15:restartNumberingAfterBreak="0">
    <w:nsid w:val="7A3D461F"/>
    <w:multiLevelType w:val="hybridMultilevel"/>
    <w:tmpl w:val="6AE2BA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8"/>
  </w:num>
  <w:num w:numId="6">
    <w:abstractNumId w:val="9"/>
  </w:num>
  <w:num w:numId="7">
    <w:abstractNumId w:val="0"/>
  </w:num>
  <w:num w:numId="8">
    <w:abstractNumId w:val="1"/>
  </w:num>
  <w:num w:numId="9">
    <w:abstractNumId w:val="2"/>
  </w:num>
  <w:num w:numId="10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3BA6"/>
    <w:rsid w:val="000001A8"/>
    <w:rsid w:val="00003D14"/>
    <w:rsid w:val="000100D1"/>
    <w:rsid w:val="000129D1"/>
    <w:rsid w:val="00016027"/>
    <w:rsid w:val="00017EEE"/>
    <w:rsid w:val="000215DD"/>
    <w:rsid w:val="00021F4E"/>
    <w:rsid w:val="00026230"/>
    <w:rsid w:val="00033600"/>
    <w:rsid w:val="00034CF3"/>
    <w:rsid w:val="00036CD4"/>
    <w:rsid w:val="000377B1"/>
    <w:rsid w:val="00040F34"/>
    <w:rsid w:val="00042C71"/>
    <w:rsid w:val="000451CB"/>
    <w:rsid w:val="000467EA"/>
    <w:rsid w:val="00062DB1"/>
    <w:rsid w:val="00063048"/>
    <w:rsid w:val="000641D1"/>
    <w:rsid w:val="00065FD2"/>
    <w:rsid w:val="00077849"/>
    <w:rsid w:val="00080205"/>
    <w:rsid w:val="00084073"/>
    <w:rsid w:val="00085B38"/>
    <w:rsid w:val="00090806"/>
    <w:rsid w:val="00091F60"/>
    <w:rsid w:val="00092679"/>
    <w:rsid w:val="00093AAC"/>
    <w:rsid w:val="00095D98"/>
    <w:rsid w:val="000B2C23"/>
    <w:rsid w:val="000B44D0"/>
    <w:rsid w:val="000B4EA6"/>
    <w:rsid w:val="000C3BFD"/>
    <w:rsid w:val="000D1E88"/>
    <w:rsid w:val="000D690D"/>
    <w:rsid w:val="000E0858"/>
    <w:rsid w:val="000E1A32"/>
    <w:rsid w:val="000E1FBA"/>
    <w:rsid w:val="000E4C2F"/>
    <w:rsid w:val="000E5A5E"/>
    <w:rsid w:val="000E5B5B"/>
    <w:rsid w:val="000E677A"/>
    <w:rsid w:val="000E74A5"/>
    <w:rsid w:val="000F33BE"/>
    <w:rsid w:val="000F3FD4"/>
    <w:rsid w:val="000F41FC"/>
    <w:rsid w:val="000F4EC8"/>
    <w:rsid w:val="00102D05"/>
    <w:rsid w:val="00103F38"/>
    <w:rsid w:val="00104E20"/>
    <w:rsid w:val="001123D9"/>
    <w:rsid w:val="00115959"/>
    <w:rsid w:val="00121278"/>
    <w:rsid w:val="0012436A"/>
    <w:rsid w:val="0012490E"/>
    <w:rsid w:val="00127EA3"/>
    <w:rsid w:val="00135508"/>
    <w:rsid w:val="00137E69"/>
    <w:rsid w:val="00143A7D"/>
    <w:rsid w:val="00150DDA"/>
    <w:rsid w:val="001549B0"/>
    <w:rsid w:val="00160744"/>
    <w:rsid w:val="00160860"/>
    <w:rsid w:val="00160D31"/>
    <w:rsid w:val="00161DC4"/>
    <w:rsid w:val="001650AC"/>
    <w:rsid w:val="00166ECC"/>
    <w:rsid w:val="00171390"/>
    <w:rsid w:val="001721C0"/>
    <w:rsid w:val="0017277C"/>
    <w:rsid w:val="001736FD"/>
    <w:rsid w:val="00180DD7"/>
    <w:rsid w:val="00183CF8"/>
    <w:rsid w:val="00184292"/>
    <w:rsid w:val="00184A33"/>
    <w:rsid w:val="00184A9E"/>
    <w:rsid w:val="00191533"/>
    <w:rsid w:val="001927D3"/>
    <w:rsid w:val="00192F4A"/>
    <w:rsid w:val="0019531B"/>
    <w:rsid w:val="001A0C96"/>
    <w:rsid w:val="001A2EE6"/>
    <w:rsid w:val="001A3AF8"/>
    <w:rsid w:val="001A3E9F"/>
    <w:rsid w:val="001A539C"/>
    <w:rsid w:val="001A54C7"/>
    <w:rsid w:val="001A5976"/>
    <w:rsid w:val="001B25E0"/>
    <w:rsid w:val="001B794C"/>
    <w:rsid w:val="001C092A"/>
    <w:rsid w:val="001C0A42"/>
    <w:rsid w:val="001C0A76"/>
    <w:rsid w:val="001C3BCE"/>
    <w:rsid w:val="001C43FA"/>
    <w:rsid w:val="001C46FA"/>
    <w:rsid w:val="001C6835"/>
    <w:rsid w:val="001D29E4"/>
    <w:rsid w:val="001D497A"/>
    <w:rsid w:val="001E4EE5"/>
    <w:rsid w:val="001E6628"/>
    <w:rsid w:val="001F0247"/>
    <w:rsid w:val="001F1C86"/>
    <w:rsid w:val="001F2187"/>
    <w:rsid w:val="001F2B8B"/>
    <w:rsid w:val="001F4151"/>
    <w:rsid w:val="001F4DB7"/>
    <w:rsid w:val="001F5BCA"/>
    <w:rsid w:val="00200E29"/>
    <w:rsid w:val="00205D5D"/>
    <w:rsid w:val="00206EDD"/>
    <w:rsid w:val="0021315E"/>
    <w:rsid w:val="00213262"/>
    <w:rsid w:val="0021366B"/>
    <w:rsid w:val="00213868"/>
    <w:rsid w:val="00222C1D"/>
    <w:rsid w:val="00226D8D"/>
    <w:rsid w:val="00227A25"/>
    <w:rsid w:val="00230168"/>
    <w:rsid w:val="0023239A"/>
    <w:rsid w:val="00232FE1"/>
    <w:rsid w:val="0023697B"/>
    <w:rsid w:val="00240D22"/>
    <w:rsid w:val="00240F2C"/>
    <w:rsid w:val="002434E2"/>
    <w:rsid w:val="00244822"/>
    <w:rsid w:val="00244C6A"/>
    <w:rsid w:val="0024655E"/>
    <w:rsid w:val="00246596"/>
    <w:rsid w:val="0025263F"/>
    <w:rsid w:val="002543F3"/>
    <w:rsid w:val="002544DF"/>
    <w:rsid w:val="00254643"/>
    <w:rsid w:val="00254672"/>
    <w:rsid w:val="0025593B"/>
    <w:rsid w:val="00255B5C"/>
    <w:rsid w:val="00265802"/>
    <w:rsid w:val="0026653C"/>
    <w:rsid w:val="0027321F"/>
    <w:rsid w:val="00282767"/>
    <w:rsid w:val="00286251"/>
    <w:rsid w:val="00293624"/>
    <w:rsid w:val="00297209"/>
    <w:rsid w:val="002A631F"/>
    <w:rsid w:val="002B1B8F"/>
    <w:rsid w:val="002B3742"/>
    <w:rsid w:val="002B3F73"/>
    <w:rsid w:val="002B4B4E"/>
    <w:rsid w:val="002B63E0"/>
    <w:rsid w:val="002B7712"/>
    <w:rsid w:val="002C3AF4"/>
    <w:rsid w:val="002D1A98"/>
    <w:rsid w:val="002D39EB"/>
    <w:rsid w:val="002E4D73"/>
    <w:rsid w:val="002E579A"/>
    <w:rsid w:val="002F0D99"/>
    <w:rsid w:val="002F1987"/>
    <w:rsid w:val="002F293E"/>
    <w:rsid w:val="002F2D34"/>
    <w:rsid w:val="002F5499"/>
    <w:rsid w:val="002F690F"/>
    <w:rsid w:val="002F6D2B"/>
    <w:rsid w:val="00301006"/>
    <w:rsid w:val="00301AD8"/>
    <w:rsid w:val="00303B52"/>
    <w:rsid w:val="003057D8"/>
    <w:rsid w:val="003107FD"/>
    <w:rsid w:val="00320F45"/>
    <w:rsid w:val="00326F74"/>
    <w:rsid w:val="0032748D"/>
    <w:rsid w:val="003307A1"/>
    <w:rsid w:val="003308B7"/>
    <w:rsid w:val="00331BFB"/>
    <w:rsid w:val="00335035"/>
    <w:rsid w:val="00340FBE"/>
    <w:rsid w:val="003433A5"/>
    <w:rsid w:val="00347E4B"/>
    <w:rsid w:val="003528F5"/>
    <w:rsid w:val="00352E1D"/>
    <w:rsid w:val="00354439"/>
    <w:rsid w:val="0035592F"/>
    <w:rsid w:val="00360E09"/>
    <w:rsid w:val="00367B3F"/>
    <w:rsid w:val="00382609"/>
    <w:rsid w:val="00383FE6"/>
    <w:rsid w:val="0039001C"/>
    <w:rsid w:val="00394D01"/>
    <w:rsid w:val="00395090"/>
    <w:rsid w:val="003964DD"/>
    <w:rsid w:val="0039761D"/>
    <w:rsid w:val="00397BFE"/>
    <w:rsid w:val="003A079D"/>
    <w:rsid w:val="003A09EB"/>
    <w:rsid w:val="003A0BF1"/>
    <w:rsid w:val="003A3154"/>
    <w:rsid w:val="003A4420"/>
    <w:rsid w:val="003A47E0"/>
    <w:rsid w:val="003B29A3"/>
    <w:rsid w:val="003B7346"/>
    <w:rsid w:val="003C174C"/>
    <w:rsid w:val="003C246F"/>
    <w:rsid w:val="003C53A2"/>
    <w:rsid w:val="003C7215"/>
    <w:rsid w:val="003D310C"/>
    <w:rsid w:val="003D4591"/>
    <w:rsid w:val="003D4794"/>
    <w:rsid w:val="003D4A88"/>
    <w:rsid w:val="003D64F6"/>
    <w:rsid w:val="003E22CE"/>
    <w:rsid w:val="003E5282"/>
    <w:rsid w:val="003E6416"/>
    <w:rsid w:val="003F5A5A"/>
    <w:rsid w:val="003F6DA6"/>
    <w:rsid w:val="00400486"/>
    <w:rsid w:val="0040105B"/>
    <w:rsid w:val="00402545"/>
    <w:rsid w:val="00402D2E"/>
    <w:rsid w:val="00403B25"/>
    <w:rsid w:val="00407089"/>
    <w:rsid w:val="00411D6B"/>
    <w:rsid w:val="00416497"/>
    <w:rsid w:val="00421C60"/>
    <w:rsid w:val="00423E5C"/>
    <w:rsid w:val="00425712"/>
    <w:rsid w:val="00426E7C"/>
    <w:rsid w:val="004276A5"/>
    <w:rsid w:val="004325AD"/>
    <w:rsid w:val="0043318E"/>
    <w:rsid w:val="00434F4E"/>
    <w:rsid w:val="00440FEC"/>
    <w:rsid w:val="004425F1"/>
    <w:rsid w:val="00443B72"/>
    <w:rsid w:val="00444CF1"/>
    <w:rsid w:val="00446290"/>
    <w:rsid w:val="00450D7F"/>
    <w:rsid w:val="00451126"/>
    <w:rsid w:val="004518EF"/>
    <w:rsid w:val="004522E0"/>
    <w:rsid w:val="004548A0"/>
    <w:rsid w:val="004571E8"/>
    <w:rsid w:val="00460AA9"/>
    <w:rsid w:val="00460DE5"/>
    <w:rsid w:val="00461F44"/>
    <w:rsid w:val="0046364A"/>
    <w:rsid w:val="00465425"/>
    <w:rsid w:val="0046608E"/>
    <w:rsid w:val="004672C5"/>
    <w:rsid w:val="00467FCC"/>
    <w:rsid w:val="004724BE"/>
    <w:rsid w:val="00474A70"/>
    <w:rsid w:val="00474D7E"/>
    <w:rsid w:val="004750CE"/>
    <w:rsid w:val="00475914"/>
    <w:rsid w:val="00476B7D"/>
    <w:rsid w:val="00476EC8"/>
    <w:rsid w:val="004800CE"/>
    <w:rsid w:val="0048023E"/>
    <w:rsid w:val="00482368"/>
    <w:rsid w:val="00483506"/>
    <w:rsid w:val="00483BA6"/>
    <w:rsid w:val="004840CC"/>
    <w:rsid w:val="0048435F"/>
    <w:rsid w:val="004846D5"/>
    <w:rsid w:val="00487CFD"/>
    <w:rsid w:val="00490FE4"/>
    <w:rsid w:val="00492B6D"/>
    <w:rsid w:val="00494220"/>
    <w:rsid w:val="00494AAB"/>
    <w:rsid w:val="004965E1"/>
    <w:rsid w:val="004A12F4"/>
    <w:rsid w:val="004A2D48"/>
    <w:rsid w:val="004A4675"/>
    <w:rsid w:val="004A4803"/>
    <w:rsid w:val="004A7BC3"/>
    <w:rsid w:val="004B07AB"/>
    <w:rsid w:val="004B1923"/>
    <w:rsid w:val="004B283F"/>
    <w:rsid w:val="004B2D7B"/>
    <w:rsid w:val="004C32E4"/>
    <w:rsid w:val="004C4BF0"/>
    <w:rsid w:val="004C7561"/>
    <w:rsid w:val="004D10A5"/>
    <w:rsid w:val="004D1AA8"/>
    <w:rsid w:val="004D3402"/>
    <w:rsid w:val="004D4937"/>
    <w:rsid w:val="004E1B46"/>
    <w:rsid w:val="004E310C"/>
    <w:rsid w:val="004F1304"/>
    <w:rsid w:val="004F1DDA"/>
    <w:rsid w:val="004F3013"/>
    <w:rsid w:val="004F6E32"/>
    <w:rsid w:val="00501F8A"/>
    <w:rsid w:val="005023E8"/>
    <w:rsid w:val="005035B6"/>
    <w:rsid w:val="005050D7"/>
    <w:rsid w:val="00505C51"/>
    <w:rsid w:val="00512144"/>
    <w:rsid w:val="005124F2"/>
    <w:rsid w:val="005137A4"/>
    <w:rsid w:val="00516CD9"/>
    <w:rsid w:val="0052004E"/>
    <w:rsid w:val="0052011B"/>
    <w:rsid w:val="00523F0A"/>
    <w:rsid w:val="00524B4B"/>
    <w:rsid w:val="00524F06"/>
    <w:rsid w:val="00527907"/>
    <w:rsid w:val="00530184"/>
    <w:rsid w:val="00535BAF"/>
    <w:rsid w:val="005365C5"/>
    <w:rsid w:val="0053670F"/>
    <w:rsid w:val="005426D2"/>
    <w:rsid w:val="0055003F"/>
    <w:rsid w:val="00550155"/>
    <w:rsid w:val="0055160B"/>
    <w:rsid w:val="00553331"/>
    <w:rsid w:val="00553CFF"/>
    <w:rsid w:val="005551C6"/>
    <w:rsid w:val="00562444"/>
    <w:rsid w:val="0056248E"/>
    <w:rsid w:val="00566EE6"/>
    <w:rsid w:val="00567C79"/>
    <w:rsid w:val="0057433D"/>
    <w:rsid w:val="0057584F"/>
    <w:rsid w:val="00575E69"/>
    <w:rsid w:val="00581265"/>
    <w:rsid w:val="0058377C"/>
    <w:rsid w:val="00584244"/>
    <w:rsid w:val="00585FAB"/>
    <w:rsid w:val="00586078"/>
    <w:rsid w:val="00586D49"/>
    <w:rsid w:val="00592148"/>
    <w:rsid w:val="005932DB"/>
    <w:rsid w:val="00593F15"/>
    <w:rsid w:val="00593FD4"/>
    <w:rsid w:val="0059633A"/>
    <w:rsid w:val="005A06D4"/>
    <w:rsid w:val="005A09CC"/>
    <w:rsid w:val="005A0A62"/>
    <w:rsid w:val="005A4BE1"/>
    <w:rsid w:val="005A61AC"/>
    <w:rsid w:val="005A69EF"/>
    <w:rsid w:val="005B07AF"/>
    <w:rsid w:val="005B12B5"/>
    <w:rsid w:val="005B4376"/>
    <w:rsid w:val="005C48AE"/>
    <w:rsid w:val="005C5D21"/>
    <w:rsid w:val="005D0FEE"/>
    <w:rsid w:val="005D43F6"/>
    <w:rsid w:val="005D4538"/>
    <w:rsid w:val="005E6886"/>
    <w:rsid w:val="005E694B"/>
    <w:rsid w:val="005E70B8"/>
    <w:rsid w:val="005E710F"/>
    <w:rsid w:val="005F0263"/>
    <w:rsid w:val="005F408B"/>
    <w:rsid w:val="005F7219"/>
    <w:rsid w:val="00600739"/>
    <w:rsid w:val="00600AA4"/>
    <w:rsid w:val="00601676"/>
    <w:rsid w:val="00612A4B"/>
    <w:rsid w:val="00616DDD"/>
    <w:rsid w:val="00621756"/>
    <w:rsid w:val="00622876"/>
    <w:rsid w:val="006256DE"/>
    <w:rsid w:val="00635544"/>
    <w:rsid w:val="00636EC2"/>
    <w:rsid w:val="006407B3"/>
    <w:rsid w:val="00641D85"/>
    <w:rsid w:val="00641F93"/>
    <w:rsid w:val="00647011"/>
    <w:rsid w:val="0064778E"/>
    <w:rsid w:val="00650280"/>
    <w:rsid w:val="006604DC"/>
    <w:rsid w:val="00662B65"/>
    <w:rsid w:val="00662E0F"/>
    <w:rsid w:val="00663200"/>
    <w:rsid w:val="00663A33"/>
    <w:rsid w:val="00663A8E"/>
    <w:rsid w:val="00666AFB"/>
    <w:rsid w:val="00670215"/>
    <w:rsid w:val="006737DC"/>
    <w:rsid w:val="0067471B"/>
    <w:rsid w:val="00675618"/>
    <w:rsid w:val="00682195"/>
    <w:rsid w:val="006831E5"/>
    <w:rsid w:val="00683CE3"/>
    <w:rsid w:val="00686EE7"/>
    <w:rsid w:val="006870A1"/>
    <w:rsid w:val="00687D94"/>
    <w:rsid w:val="00690494"/>
    <w:rsid w:val="00691C3B"/>
    <w:rsid w:val="00692030"/>
    <w:rsid w:val="006924F5"/>
    <w:rsid w:val="00692638"/>
    <w:rsid w:val="0069728D"/>
    <w:rsid w:val="0069752F"/>
    <w:rsid w:val="006A05D1"/>
    <w:rsid w:val="006A6904"/>
    <w:rsid w:val="006B3DC5"/>
    <w:rsid w:val="006C15F0"/>
    <w:rsid w:val="006C3373"/>
    <w:rsid w:val="006C4ACE"/>
    <w:rsid w:val="006C7C6A"/>
    <w:rsid w:val="006D01D6"/>
    <w:rsid w:val="006D1002"/>
    <w:rsid w:val="006D17A0"/>
    <w:rsid w:val="006E0DED"/>
    <w:rsid w:val="006E0F31"/>
    <w:rsid w:val="006E477D"/>
    <w:rsid w:val="006E51DB"/>
    <w:rsid w:val="006E650E"/>
    <w:rsid w:val="006E6FF0"/>
    <w:rsid w:val="006F3435"/>
    <w:rsid w:val="006F3C17"/>
    <w:rsid w:val="006F524B"/>
    <w:rsid w:val="007020A8"/>
    <w:rsid w:val="00704D7A"/>
    <w:rsid w:val="00704ED1"/>
    <w:rsid w:val="00705293"/>
    <w:rsid w:val="00706422"/>
    <w:rsid w:val="00712197"/>
    <w:rsid w:val="007143E5"/>
    <w:rsid w:val="007160C6"/>
    <w:rsid w:val="00716A92"/>
    <w:rsid w:val="007173E7"/>
    <w:rsid w:val="00723C9C"/>
    <w:rsid w:val="0072434E"/>
    <w:rsid w:val="00725391"/>
    <w:rsid w:val="00725C08"/>
    <w:rsid w:val="007327EA"/>
    <w:rsid w:val="0073641A"/>
    <w:rsid w:val="007374A2"/>
    <w:rsid w:val="00740DE9"/>
    <w:rsid w:val="00741FF5"/>
    <w:rsid w:val="00746DE3"/>
    <w:rsid w:val="007474CD"/>
    <w:rsid w:val="00747561"/>
    <w:rsid w:val="007566A5"/>
    <w:rsid w:val="00757F49"/>
    <w:rsid w:val="00760491"/>
    <w:rsid w:val="00762246"/>
    <w:rsid w:val="00762E1B"/>
    <w:rsid w:val="0076465E"/>
    <w:rsid w:val="007648CA"/>
    <w:rsid w:val="00770152"/>
    <w:rsid w:val="007732C9"/>
    <w:rsid w:val="007746E2"/>
    <w:rsid w:val="00776499"/>
    <w:rsid w:val="00776510"/>
    <w:rsid w:val="00776517"/>
    <w:rsid w:val="00777EF8"/>
    <w:rsid w:val="00783582"/>
    <w:rsid w:val="007851DD"/>
    <w:rsid w:val="007939BF"/>
    <w:rsid w:val="00793A40"/>
    <w:rsid w:val="00797090"/>
    <w:rsid w:val="00797426"/>
    <w:rsid w:val="00797BAE"/>
    <w:rsid w:val="007A251A"/>
    <w:rsid w:val="007A7D6A"/>
    <w:rsid w:val="007B449D"/>
    <w:rsid w:val="007B523E"/>
    <w:rsid w:val="007B5336"/>
    <w:rsid w:val="007B5A04"/>
    <w:rsid w:val="007C2C17"/>
    <w:rsid w:val="007C4011"/>
    <w:rsid w:val="007C62FF"/>
    <w:rsid w:val="007D0A70"/>
    <w:rsid w:val="007D1238"/>
    <w:rsid w:val="007D22E6"/>
    <w:rsid w:val="007D2684"/>
    <w:rsid w:val="007D38F0"/>
    <w:rsid w:val="007D663A"/>
    <w:rsid w:val="007E250A"/>
    <w:rsid w:val="007E2CE3"/>
    <w:rsid w:val="007E5733"/>
    <w:rsid w:val="007E5D21"/>
    <w:rsid w:val="007F2218"/>
    <w:rsid w:val="007F2DD7"/>
    <w:rsid w:val="00801E58"/>
    <w:rsid w:val="0080236C"/>
    <w:rsid w:val="008031FA"/>
    <w:rsid w:val="00810312"/>
    <w:rsid w:val="0081082D"/>
    <w:rsid w:val="00810E27"/>
    <w:rsid w:val="00811B40"/>
    <w:rsid w:val="00813993"/>
    <w:rsid w:val="00813A92"/>
    <w:rsid w:val="00820D87"/>
    <w:rsid w:val="008212E2"/>
    <w:rsid w:val="0082238A"/>
    <w:rsid w:val="00823352"/>
    <w:rsid w:val="008236FA"/>
    <w:rsid w:val="00824C89"/>
    <w:rsid w:val="008256B7"/>
    <w:rsid w:val="008269A1"/>
    <w:rsid w:val="0083044D"/>
    <w:rsid w:val="00830DC3"/>
    <w:rsid w:val="00834CF5"/>
    <w:rsid w:val="008376BA"/>
    <w:rsid w:val="008466CB"/>
    <w:rsid w:val="0085470E"/>
    <w:rsid w:val="008556CB"/>
    <w:rsid w:val="00855CB1"/>
    <w:rsid w:val="0086177F"/>
    <w:rsid w:val="008631C6"/>
    <w:rsid w:val="00864277"/>
    <w:rsid w:val="00864D2E"/>
    <w:rsid w:val="0086527E"/>
    <w:rsid w:val="00866E89"/>
    <w:rsid w:val="008671B8"/>
    <w:rsid w:val="00873089"/>
    <w:rsid w:val="0087680B"/>
    <w:rsid w:val="0088222C"/>
    <w:rsid w:val="0088383C"/>
    <w:rsid w:val="00883B4B"/>
    <w:rsid w:val="00885D9F"/>
    <w:rsid w:val="00886810"/>
    <w:rsid w:val="008924E9"/>
    <w:rsid w:val="00894285"/>
    <w:rsid w:val="00897E70"/>
    <w:rsid w:val="008A10DC"/>
    <w:rsid w:val="008A5BB7"/>
    <w:rsid w:val="008A6587"/>
    <w:rsid w:val="008B1161"/>
    <w:rsid w:val="008B3E82"/>
    <w:rsid w:val="008C1F9D"/>
    <w:rsid w:val="008C3864"/>
    <w:rsid w:val="008D1002"/>
    <w:rsid w:val="008D4706"/>
    <w:rsid w:val="008D4715"/>
    <w:rsid w:val="008D4EE9"/>
    <w:rsid w:val="008D585D"/>
    <w:rsid w:val="008D62E4"/>
    <w:rsid w:val="008E0209"/>
    <w:rsid w:val="008F0159"/>
    <w:rsid w:val="008F10C6"/>
    <w:rsid w:val="008F2881"/>
    <w:rsid w:val="008F2CCE"/>
    <w:rsid w:val="00901898"/>
    <w:rsid w:val="009019E8"/>
    <w:rsid w:val="00902E17"/>
    <w:rsid w:val="009056EB"/>
    <w:rsid w:val="00906378"/>
    <w:rsid w:val="0091050D"/>
    <w:rsid w:val="009106BC"/>
    <w:rsid w:val="0091166E"/>
    <w:rsid w:val="0091427D"/>
    <w:rsid w:val="00915CE6"/>
    <w:rsid w:val="00925D88"/>
    <w:rsid w:val="00926BB8"/>
    <w:rsid w:val="00926BBC"/>
    <w:rsid w:val="00930AC7"/>
    <w:rsid w:val="00932EC3"/>
    <w:rsid w:val="00934127"/>
    <w:rsid w:val="00934AE2"/>
    <w:rsid w:val="0094055F"/>
    <w:rsid w:val="00943C65"/>
    <w:rsid w:val="00944475"/>
    <w:rsid w:val="00946A59"/>
    <w:rsid w:val="00950ADF"/>
    <w:rsid w:val="00954079"/>
    <w:rsid w:val="00955A0E"/>
    <w:rsid w:val="00957A9E"/>
    <w:rsid w:val="009605D4"/>
    <w:rsid w:val="00960755"/>
    <w:rsid w:val="00962D11"/>
    <w:rsid w:val="00962E9A"/>
    <w:rsid w:val="00963F2E"/>
    <w:rsid w:val="00964B73"/>
    <w:rsid w:val="00964DE9"/>
    <w:rsid w:val="00965191"/>
    <w:rsid w:val="009659BF"/>
    <w:rsid w:val="00967ECF"/>
    <w:rsid w:val="00971D99"/>
    <w:rsid w:val="00972F59"/>
    <w:rsid w:val="00975438"/>
    <w:rsid w:val="00975710"/>
    <w:rsid w:val="009845FC"/>
    <w:rsid w:val="00985344"/>
    <w:rsid w:val="00991097"/>
    <w:rsid w:val="009924B8"/>
    <w:rsid w:val="009925CE"/>
    <w:rsid w:val="0099456B"/>
    <w:rsid w:val="0099608D"/>
    <w:rsid w:val="009A2C46"/>
    <w:rsid w:val="009A3F9D"/>
    <w:rsid w:val="009A52FF"/>
    <w:rsid w:val="009A55CD"/>
    <w:rsid w:val="009B67DC"/>
    <w:rsid w:val="009B6C13"/>
    <w:rsid w:val="009C03E6"/>
    <w:rsid w:val="009C2C2F"/>
    <w:rsid w:val="009C7E27"/>
    <w:rsid w:val="009C7EE2"/>
    <w:rsid w:val="009D3EAB"/>
    <w:rsid w:val="009D5659"/>
    <w:rsid w:val="009D64E1"/>
    <w:rsid w:val="009E163F"/>
    <w:rsid w:val="009E4AF9"/>
    <w:rsid w:val="009E4F7E"/>
    <w:rsid w:val="009E5721"/>
    <w:rsid w:val="009E59A8"/>
    <w:rsid w:val="009F5951"/>
    <w:rsid w:val="00A00E56"/>
    <w:rsid w:val="00A06AD0"/>
    <w:rsid w:val="00A06CC9"/>
    <w:rsid w:val="00A12652"/>
    <w:rsid w:val="00A14200"/>
    <w:rsid w:val="00A158D0"/>
    <w:rsid w:val="00A16E40"/>
    <w:rsid w:val="00A17B9D"/>
    <w:rsid w:val="00A269D7"/>
    <w:rsid w:val="00A26A46"/>
    <w:rsid w:val="00A32627"/>
    <w:rsid w:val="00A332A5"/>
    <w:rsid w:val="00A37572"/>
    <w:rsid w:val="00A4262D"/>
    <w:rsid w:val="00A44422"/>
    <w:rsid w:val="00A46BC4"/>
    <w:rsid w:val="00A476CB"/>
    <w:rsid w:val="00A5046F"/>
    <w:rsid w:val="00A51026"/>
    <w:rsid w:val="00A51F45"/>
    <w:rsid w:val="00A54BE0"/>
    <w:rsid w:val="00A54BEF"/>
    <w:rsid w:val="00A54F79"/>
    <w:rsid w:val="00A55951"/>
    <w:rsid w:val="00A60281"/>
    <w:rsid w:val="00A60B90"/>
    <w:rsid w:val="00A61602"/>
    <w:rsid w:val="00A62607"/>
    <w:rsid w:val="00A77780"/>
    <w:rsid w:val="00A8030E"/>
    <w:rsid w:val="00A817B3"/>
    <w:rsid w:val="00A827DE"/>
    <w:rsid w:val="00A82D17"/>
    <w:rsid w:val="00A91E76"/>
    <w:rsid w:val="00A97129"/>
    <w:rsid w:val="00A97A58"/>
    <w:rsid w:val="00AA323D"/>
    <w:rsid w:val="00AA3E35"/>
    <w:rsid w:val="00AA44D1"/>
    <w:rsid w:val="00AA700B"/>
    <w:rsid w:val="00AB36A2"/>
    <w:rsid w:val="00AB4A10"/>
    <w:rsid w:val="00AB6921"/>
    <w:rsid w:val="00AB6FFA"/>
    <w:rsid w:val="00AC159C"/>
    <w:rsid w:val="00AC42E3"/>
    <w:rsid w:val="00AC66B0"/>
    <w:rsid w:val="00AD5E45"/>
    <w:rsid w:val="00AD6D4A"/>
    <w:rsid w:val="00AE0687"/>
    <w:rsid w:val="00AE22F1"/>
    <w:rsid w:val="00AE4E9E"/>
    <w:rsid w:val="00AE5360"/>
    <w:rsid w:val="00AE7990"/>
    <w:rsid w:val="00AF2247"/>
    <w:rsid w:val="00AF3E81"/>
    <w:rsid w:val="00AF46CF"/>
    <w:rsid w:val="00AF6D81"/>
    <w:rsid w:val="00AF7F69"/>
    <w:rsid w:val="00B01466"/>
    <w:rsid w:val="00B1192A"/>
    <w:rsid w:val="00B12B9D"/>
    <w:rsid w:val="00B1313C"/>
    <w:rsid w:val="00B133CB"/>
    <w:rsid w:val="00B1638A"/>
    <w:rsid w:val="00B23E47"/>
    <w:rsid w:val="00B25C40"/>
    <w:rsid w:val="00B3290D"/>
    <w:rsid w:val="00B34505"/>
    <w:rsid w:val="00B34D6D"/>
    <w:rsid w:val="00B36888"/>
    <w:rsid w:val="00B40022"/>
    <w:rsid w:val="00B40A8E"/>
    <w:rsid w:val="00B40C9E"/>
    <w:rsid w:val="00B41847"/>
    <w:rsid w:val="00B4751E"/>
    <w:rsid w:val="00B50C3B"/>
    <w:rsid w:val="00B53F6E"/>
    <w:rsid w:val="00B54DF9"/>
    <w:rsid w:val="00B56465"/>
    <w:rsid w:val="00B60229"/>
    <w:rsid w:val="00B6179D"/>
    <w:rsid w:val="00B63D39"/>
    <w:rsid w:val="00B651BB"/>
    <w:rsid w:val="00B6569E"/>
    <w:rsid w:val="00B66E96"/>
    <w:rsid w:val="00B724CF"/>
    <w:rsid w:val="00B73BA3"/>
    <w:rsid w:val="00B7452E"/>
    <w:rsid w:val="00B76F70"/>
    <w:rsid w:val="00B848EA"/>
    <w:rsid w:val="00B84F4C"/>
    <w:rsid w:val="00B85F5C"/>
    <w:rsid w:val="00B86FE7"/>
    <w:rsid w:val="00B92B4A"/>
    <w:rsid w:val="00B93E64"/>
    <w:rsid w:val="00B976D6"/>
    <w:rsid w:val="00BA0022"/>
    <w:rsid w:val="00BA4742"/>
    <w:rsid w:val="00BB04D9"/>
    <w:rsid w:val="00BB55AC"/>
    <w:rsid w:val="00BB58D8"/>
    <w:rsid w:val="00BC40D3"/>
    <w:rsid w:val="00BC4D6B"/>
    <w:rsid w:val="00BC4F93"/>
    <w:rsid w:val="00BC5D10"/>
    <w:rsid w:val="00BD0151"/>
    <w:rsid w:val="00BD0FF0"/>
    <w:rsid w:val="00BE16CE"/>
    <w:rsid w:val="00BE16FD"/>
    <w:rsid w:val="00BE232A"/>
    <w:rsid w:val="00BE60CB"/>
    <w:rsid w:val="00BE638F"/>
    <w:rsid w:val="00BE6A1B"/>
    <w:rsid w:val="00BE7ED3"/>
    <w:rsid w:val="00BF1B92"/>
    <w:rsid w:val="00BF33C6"/>
    <w:rsid w:val="00BF4641"/>
    <w:rsid w:val="00BF5B9A"/>
    <w:rsid w:val="00C02FFA"/>
    <w:rsid w:val="00C042B4"/>
    <w:rsid w:val="00C11C87"/>
    <w:rsid w:val="00C16AE7"/>
    <w:rsid w:val="00C21231"/>
    <w:rsid w:val="00C215C6"/>
    <w:rsid w:val="00C21B1B"/>
    <w:rsid w:val="00C23D56"/>
    <w:rsid w:val="00C26BD8"/>
    <w:rsid w:val="00C30ADD"/>
    <w:rsid w:val="00C30BAD"/>
    <w:rsid w:val="00C31247"/>
    <w:rsid w:val="00C317E7"/>
    <w:rsid w:val="00C31820"/>
    <w:rsid w:val="00C3621B"/>
    <w:rsid w:val="00C416B0"/>
    <w:rsid w:val="00C441DA"/>
    <w:rsid w:val="00C45F24"/>
    <w:rsid w:val="00C5260D"/>
    <w:rsid w:val="00C52DDF"/>
    <w:rsid w:val="00C5331F"/>
    <w:rsid w:val="00C53BB1"/>
    <w:rsid w:val="00C54024"/>
    <w:rsid w:val="00C54C59"/>
    <w:rsid w:val="00C56809"/>
    <w:rsid w:val="00C62AEA"/>
    <w:rsid w:val="00C75FD1"/>
    <w:rsid w:val="00C77689"/>
    <w:rsid w:val="00C77FB4"/>
    <w:rsid w:val="00C80C33"/>
    <w:rsid w:val="00C80DEF"/>
    <w:rsid w:val="00C91379"/>
    <w:rsid w:val="00C915EC"/>
    <w:rsid w:val="00C930CB"/>
    <w:rsid w:val="00C93FA9"/>
    <w:rsid w:val="00C94110"/>
    <w:rsid w:val="00C9681E"/>
    <w:rsid w:val="00CA116C"/>
    <w:rsid w:val="00CA22E3"/>
    <w:rsid w:val="00CA27EE"/>
    <w:rsid w:val="00CA4B12"/>
    <w:rsid w:val="00CA7200"/>
    <w:rsid w:val="00CB3EE9"/>
    <w:rsid w:val="00CB61D0"/>
    <w:rsid w:val="00CB661A"/>
    <w:rsid w:val="00CB67B7"/>
    <w:rsid w:val="00CC02EE"/>
    <w:rsid w:val="00CC2CA3"/>
    <w:rsid w:val="00CC48FC"/>
    <w:rsid w:val="00CC4CF7"/>
    <w:rsid w:val="00CC5FB1"/>
    <w:rsid w:val="00CE01D7"/>
    <w:rsid w:val="00CE3D65"/>
    <w:rsid w:val="00CE7177"/>
    <w:rsid w:val="00CF4366"/>
    <w:rsid w:val="00CF59DB"/>
    <w:rsid w:val="00CF657F"/>
    <w:rsid w:val="00D02614"/>
    <w:rsid w:val="00D03769"/>
    <w:rsid w:val="00D0451C"/>
    <w:rsid w:val="00D05544"/>
    <w:rsid w:val="00D1441B"/>
    <w:rsid w:val="00D15DA4"/>
    <w:rsid w:val="00D17806"/>
    <w:rsid w:val="00D208D4"/>
    <w:rsid w:val="00D20926"/>
    <w:rsid w:val="00D2191A"/>
    <w:rsid w:val="00D22965"/>
    <w:rsid w:val="00D22DE3"/>
    <w:rsid w:val="00D236DC"/>
    <w:rsid w:val="00D26873"/>
    <w:rsid w:val="00D3383E"/>
    <w:rsid w:val="00D35194"/>
    <w:rsid w:val="00D3643D"/>
    <w:rsid w:val="00D43ECD"/>
    <w:rsid w:val="00D469CD"/>
    <w:rsid w:val="00D46B04"/>
    <w:rsid w:val="00D53EC7"/>
    <w:rsid w:val="00D57E0C"/>
    <w:rsid w:val="00D64260"/>
    <w:rsid w:val="00D665E3"/>
    <w:rsid w:val="00D720D1"/>
    <w:rsid w:val="00D7653C"/>
    <w:rsid w:val="00D842BE"/>
    <w:rsid w:val="00D86864"/>
    <w:rsid w:val="00D9042F"/>
    <w:rsid w:val="00D90D42"/>
    <w:rsid w:val="00D9367A"/>
    <w:rsid w:val="00D96ABE"/>
    <w:rsid w:val="00DA0C70"/>
    <w:rsid w:val="00DA1243"/>
    <w:rsid w:val="00DA3FBE"/>
    <w:rsid w:val="00DA4905"/>
    <w:rsid w:val="00DA569F"/>
    <w:rsid w:val="00DA79B7"/>
    <w:rsid w:val="00DB11D4"/>
    <w:rsid w:val="00DB1391"/>
    <w:rsid w:val="00DB1419"/>
    <w:rsid w:val="00DB7CA9"/>
    <w:rsid w:val="00DC4D28"/>
    <w:rsid w:val="00DC6136"/>
    <w:rsid w:val="00DD3E30"/>
    <w:rsid w:val="00DD4FA6"/>
    <w:rsid w:val="00DD5DD8"/>
    <w:rsid w:val="00DD766C"/>
    <w:rsid w:val="00DD7C26"/>
    <w:rsid w:val="00DE521E"/>
    <w:rsid w:val="00DE5D49"/>
    <w:rsid w:val="00DE68C8"/>
    <w:rsid w:val="00DE7721"/>
    <w:rsid w:val="00DE776A"/>
    <w:rsid w:val="00DF1B3A"/>
    <w:rsid w:val="00E00474"/>
    <w:rsid w:val="00E004B4"/>
    <w:rsid w:val="00E00A83"/>
    <w:rsid w:val="00E01457"/>
    <w:rsid w:val="00E014BB"/>
    <w:rsid w:val="00E02762"/>
    <w:rsid w:val="00E04D15"/>
    <w:rsid w:val="00E10059"/>
    <w:rsid w:val="00E107D0"/>
    <w:rsid w:val="00E216CE"/>
    <w:rsid w:val="00E22B10"/>
    <w:rsid w:val="00E32382"/>
    <w:rsid w:val="00E334A3"/>
    <w:rsid w:val="00E338CB"/>
    <w:rsid w:val="00E35031"/>
    <w:rsid w:val="00E35C1C"/>
    <w:rsid w:val="00E362D5"/>
    <w:rsid w:val="00E373F3"/>
    <w:rsid w:val="00E40111"/>
    <w:rsid w:val="00E463FD"/>
    <w:rsid w:val="00E46501"/>
    <w:rsid w:val="00E53B3B"/>
    <w:rsid w:val="00E559FE"/>
    <w:rsid w:val="00E56C16"/>
    <w:rsid w:val="00E61D84"/>
    <w:rsid w:val="00E64627"/>
    <w:rsid w:val="00E65699"/>
    <w:rsid w:val="00E752C9"/>
    <w:rsid w:val="00E759B1"/>
    <w:rsid w:val="00E75BBC"/>
    <w:rsid w:val="00E774F8"/>
    <w:rsid w:val="00E81387"/>
    <w:rsid w:val="00E81E07"/>
    <w:rsid w:val="00E94639"/>
    <w:rsid w:val="00E974FD"/>
    <w:rsid w:val="00E975E0"/>
    <w:rsid w:val="00EA2372"/>
    <w:rsid w:val="00EA42D3"/>
    <w:rsid w:val="00EB061A"/>
    <w:rsid w:val="00EB175C"/>
    <w:rsid w:val="00EB1E6F"/>
    <w:rsid w:val="00EB47B7"/>
    <w:rsid w:val="00EB51F0"/>
    <w:rsid w:val="00EB7C82"/>
    <w:rsid w:val="00EC1BEC"/>
    <w:rsid w:val="00EC767B"/>
    <w:rsid w:val="00ED0348"/>
    <w:rsid w:val="00ED697C"/>
    <w:rsid w:val="00ED7962"/>
    <w:rsid w:val="00EE315E"/>
    <w:rsid w:val="00EE61F8"/>
    <w:rsid w:val="00EF35FF"/>
    <w:rsid w:val="00EF393B"/>
    <w:rsid w:val="00F00D5E"/>
    <w:rsid w:val="00F029B0"/>
    <w:rsid w:val="00F0678A"/>
    <w:rsid w:val="00F06DD9"/>
    <w:rsid w:val="00F13EAA"/>
    <w:rsid w:val="00F16740"/>
    <w:rsid w:val="00F16A01"/>
    <w:rsid w:val="00F16B4F"/>
    <w:rsid w:val="00F204E4"/>
    <w:rsid w:val="00F23BC2"/>
    <w:rsid w:val="00F2481A"/>
    <w:rsid w:val="00F24FAA"/>
    <w:rsid w:val="00F25C3B"/>
    <w:rsid w:val="00F31250"/>
    <w:rsid w:val="00F31395"/>
    <w:rsid w:val="00F31789"/>
    <w:rsid w:val="00F34B58"/>
    <w:rsid w:val="00F37419"/>
    <w:rsid w:val="00F40186"/>
    <w:rsid w:val="00F41589"/>
    <w:rsid w:val="00F43560"/>
    <w:rsid w:val="00F43F00"/>
    <w:rsid w:val="00F4428F"/>
    <w:rsid w:val="00F46E2A"/>
    <w:rsid w:val="00F47726"/>
    <w:rsid w:val="00F5066E"/>
    <w:rsid w:val="00F50FB5"/>
    <w:rsid w:val="00F550A5"/>
    <w:rsid w:val="00F562CE"/>
    <w:rsid w:val="00F57E90"/>
    <w:rsid w:val="00F60190"/>
    <w:rsid w:val="00F603FB"/>
    <w:rsid w:val="00F660AD"/>
    <w:rsid w:val="00F66B60"/>
    <w:rsid w:val="00F72EB6"/>
    <w:rsid w:val="00F74EF6"/>
    <w:rsid w:val="00F76B32"/>
    <w:rsid w:val="00F91237"/>
    <w:rsid w:val="00F93495"/>
    <w:rsid w:val="00FA1220"/>
    <w:rsid w:val="00FA163A"/>
    <w:rsid w:val="00FA72CF"/>
    <w:rsid w:val="00FB0093"/>
    <w:rsid w:val="00FB21B1"/>
    <w:rsid w:val="00FB34E1"/>
    <w:rsid w:val="00FB5A25"/>
    <w:rsid w:val="00FB5B89"/>
    <w:rsid w:val="00FC3324"/>
    <w:rsid w:val="00FC5398"/>
    <w:rsid w:val="00FC66A5"/>
    <w:rsid w:val="00FD047D"/>
    <w:rsid w:val="00FD06BD"/>
    <w:rsid w:val="00FD1858"/>
    <w:rsid w:val="00FD21B2"/>
    <w:rsid w:val="00FD49B0"/>
    <w:rsid w:val="00FD71D5"/>
    <w:rsid w:val="00FD75A8"/>
    <w:rsid w:val="00FE079C"/>
    <w:rsid w:val="00FE19A9"/>
    <w:rsid w:val="00FE3016"/>
    <w:rsid w:val="00FE709C"/>
    <w:rsid w:val="00FE73E2"/>
    <w:rsid w:val="00FE7BDD"/>
    <w:rsid w:val="00FF1DCA"/>
    <w:rsid w:val="00FF35A3"/>
    <w:rsid w:val="00FF4990"/>
    <w:rsid w:val="00FF4E57"/>
    <w:rsid w:val="41AC6A0D"/>
    <w:rsid w:val="5C57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975EFE4"/>
  <w15:docId w15:val="{90AA3364-DEA0-4F83-8A5E-B7A33CBBB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3" w:uiPriority="99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483BA6"/>
    <w:rPr>
      <w:sz w:val="24"/>
      <w:szCs w:val="24"/>
    </w:rPr>
  </w:style>
  <w:style w:type="paragraph" w:styleId="Titolo2">
    <w:name w:val="heading 2"/>
    <w:basedOn w:val="Normale"/>
    <w:next w:val="Normale"/>
    <w:qFormat/>
    <w:rsid w:val="00483BA6"/>
    <w:pPr>
      <w:keepNext/>
      <w:outlineLvl w:val="1"/>
    </w:pPr>
    <w:rPr>
      <w:rFonts w:ascii="Book Antiqua" w:hAnsi="Book Antiqua"/>
      <w:b/>
      <w:snapToGrid w:val="0"/>
      <w:sz w:val="22"/>
    </w:rPr>
  </w:style>
  <w:style w:type="paragraph" w:styleId="Titolo7">
    <w:name w:val="heading 7"/>
    <w:basedOn w:val="Normale"/>
    <w:next w:val="Normale"/>
    <w:link w:val="Titolo7Carattere"/>
    <w:qFormat/>
    <w:rsid w:val="00483BA6"/>
    <w:pPr>
      <w:spacing w:before="240" w:after="60"/>
      <w:outlineLvl w:val="6"/>
    </w:pPr>
    <w:rPr>
      <w:rFonts w:ascii="Calibri" w:hAnsi="Calibri"/>
    </w:rPr>
  </w:style>
  <w:style w:type="paragraph" w:styleId="Titolo8">
    <w:name w:val="heading 8"/>
    <w:basedOn w:val="Normale"/>
    <w:next w:val="Normale"/>
    <w:link w:val="Titolo8Carattere"/>
    <w:qFormat/>
    <w:rsid w:val="00483BA6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483BA6"/>
    <w:pPr>
      <w:shd w:val="clear" w:color="00FFFF" w:fill="auto"/>
      <w:jc w:val="both"/>
    </w:pPr>
    <w:rPr>
      <w:snapToGrid w:val="0"/>
      <w:szCs w:val="20"/>
    </w:rPr>
  </w:style>
  <w:style w:type="character" w:styleId="Rimandonotaapidipagina">
    <w:name w:val="footnote reference"/>
    <w:uiPriority w:val="99"/>
    <w:semiHidden/>
    <w:rsid w:val="00483BA6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483BA6"/>
    <w:rPr>
      <w:sz w:val="20"/>
    </w:rPr>
  </w:style>
  <w:style w:type="paragraph" w:styleId="Rientrocorpodeltesto">
    <w:name w:val="Body Text Indent"/>
    <w:basedOn w:val="Normale"/>
    <w:rsid w:val="00483BA6"/>
    <w:pPr>
      <w:ind w:left="709" w:hanging="284"/>
      <w:jc w:val="both"/>
    </w:pPr>
    <w:rPr>
      <w:rFonts w:ascii="Book Antiqua" w:hAnsi="Book Antiqua"/>
    </w:rPr>
  </w:style>
  <w:style w:type="paragraph" w:styleId="Corpotesto">
    <w:name w:val="Body Text"/>
    <w:basedOn w:val="Normale"/>
    <w:rsid w:val="00483BA6"/>
    <w:rPr>
      <w:rFonts w:ascii="Book Antiqua" w:hAnsi="Book Antiqua"/>
      <w:b/>
      <w:snapToGrid w:val="0"/>
    </w:rPr>
  </w:style>
  <w:style w:type="paragraph" w:styleId="Sottotitolo">
    <w:name w:val="Subtitle"/>
    <w:basedOn w:val="Normale"/>
    <w:qFormat/>
    <w:rsid w:val="00483BA6"/>
    <w:rPr>
      <w:rFonts w:ascii="Arial" w:hAnsi="Arial"/>
      <w:szCs w:val="20"/>
    </w:rPr>
  </w:style>
  <w:style w:type="paragraph" w:customStyle="1" w:styleId="sche4">
    <w:name w:val="sche_4"/>
    <w:rsid w:val="00483BA6"/>
    <w:pPr>
      <w:widowControl w:val="0"/>
      <w:jc w:val="both"/>
    </w:pPr>
    <w:rPr>
      <w:lang w:val="en-US"/>
    </w:rPr>
  </w:style>
  <w:style w:type="character" w:customStyle="1" w:styleId="Titolo7Carattere">
    <w:name w:val="Titolo 7 Carattere"/>
    <w:link w:val="Titolo7"/>
    <w:semiHidden/>
    <w:rsid w:val="00483BA6"/>
    <w:rPr>
      <w:rFonts w:ascii="Calibri" w:hAnsi="Calibri"/>
      <w:sz w:val="24"/>
      <w:szCs w:val="24"/>
      <w:lang w:val="it-IT" w:eastAsia="it-IT" w:bidi="ar-SA"/>
    </w:rPr>
  </w:style>
  <w:style w:type="character" w:customStyle="1" w:styleId="Titolo8Carattere">
    <w:name w:val="Titolo 8 Carattere"/>
    <w:link w:val="Titolo8"/>
    <w:semiHidden/>
    <w:rsid w:val="00483BA6"/>
    <w:rPr>
      <w:rFonts w:ascii="Calibri" w:hAnsi="Calibri"/>
      <w:i/>
      <w:iCs/>
      <w:sz w:val="24"/>
      <w:szCs w:val="24"/>
      <w:lang w:val="it-IT" w:eastAsia="it-IT" w:bidi="ar-SA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483BA6"/>
    <w:rPr>
      <w:szCs w:val="24"/>
      <w:lang w:val="it-IT" w:eastAsia="it-IT" w:bidi="ar-SA"/>
    </w:rPr>
  </w:style>
  <w:style w:type="paragraph" w:customStyle="1" w:styleId="Corpodeltesto21">
    <w:name w:val="Corpo del testo 21"/>
    <w:basedOn w:val="Normale"/>
    <w:rsid w:val="00483BA6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  <w:szCs w:val="20"/>
    </w:rPr>
  </w:style>
  <w:style w:type="paragraph" w:customStyle="1" w:styleId="TO">
    <w:name w:val="TO"/>
    <w:rsid w:val="00483BA6"/>
    <w:pPr>
      <w:keepLines/>
      <w:spacing w:before="720"/>
      <w:jc w:val="both"/>
    </w:pPr>
  </w:style>
  <w:style w:type="paragraph" w:customStyle="1" w:styleId="Corpodeltesto210">
    <w:name w:val="Corpo del testo 210"/>
    <w:basedOn w:val="Normale"/>
    <w:rsid w:val="00483BA6"/>
    <w:pPr>
      <w:spacing w:line="360" w:lineRule="auto"/>
      <w:ind w:left="425"/>
      <w:jc w:val="both"/>
    </w:pPr>
    <w:rPr>
      <w:rFonts w:ascii="Arial" w:hAnsi="Arial"/>
      <w:sz w:val="20"/>
    </w:rPr>
  </w:style>
  <w:style w:type="paragraph" w:styleId="Testodelblocco">
    <w:name w:val="Block Text"/>
    <w:basedOn w:val="Normale"/>
    <w:unhideWhenUsed/>
    <w:rsid w:val="00483BA6"/>
    <w:pPr>
      <w:snapToGrid w:val="0"/>
      <w:ind w:left="851" w:right="-143" w:hanging="284"/>
      <w:jc w:val="both"/>
    </w:pPr>
    <w:rPr>
      <w:rFonts w:ascii="Arial" w:hAnsi="Arial" w:cs="Arial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F60190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Paragrafoelenco1">
    <w:name w:val="Paragrafo elenco1"/>
    <w:basedOn w:val="Normale"/>
    <w:rsid w:val="0080236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numbering" w:customStyle="1" w:styleId="Elencocorrente1">
    <w:name w:val="Elenco corrente1"/>
    <w:rsid w:val="00383FE6"/>
    <w:pPr>
      <w:numPr>
        <w:numId w:val="2"/>
      </w:numPr>
    </w:pPr>
  </w:style>
  <w:style w:type="numbering" w:customStyle="1" w:styleId="Stile1">
    <w:name w:val="Stile1"/>
    <w:rsid w:val="00383FE6"/>
    <w:pPr>
      <w:numPr>
        <w:numId w:val="3"/>
      </w:numPr>
    </w:pPr>
  </w:style>
  <w:style w:type="character" w:styleId="Rimandocommento">
    <w:name w:val="annotation reference"/>
    <w:semiHidden/>
    <w:rsid w:val="006F3435"/>
    <w:rPr>
      <w:sz w:val="16"/>
      <w:szCs w:val="16"/>
    </w:rPr>
  </w:style>
  <w:style w:type="paragraph" w:styleId="Testocommento">
    <w:name w:val="annotation text"/>
    <w:basedOn w:val="Normale"/>
    <w:semiHidden/>
    <w:rsid w:val="006F3435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6F3435"/>
    <w:rPr>
      <w:b/>
      <w:bCs/>
    </w:rPr>
  </w:style>
  <w:style w:type="paragraph" w:styleId="Testofumetto">
    <w:name w:val="Balloon Text"/>
    <w:basedOn w:val="Normale"/>
    <w:semiHidden/>
    <w:rsid w:val="006F343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DE521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E521E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DE521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E521E"/>
    <w:rPr>
      <w:sz w:val="24"/>
      <w:szCs w:val="24"/>
    </w:rPr>
  </w:style>
  <w:style w:type="paragraph" w:customStyle="1" w:styleId="Default">
    <w:name w:val="Default"/>
    <w:rsid w:val="0019153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provvr0">
    <w:name w:val="provv_r0"/>
    <w:basedOn w:val="Normale"/>
    <w:rsid w:val="00683CE3"/>
    <w:pPr>
      <w:spacing w:before="100" w:beforeAutospacing="1" w:after="100" w:afterAutospacing="1"/>
      <w:jc w:val="both"/>
    </w:pPr>
  </w:style>
  <w:style w:type="table" w:styleId="Grigliatabella">
    <w:name w:val="Table Grid"/>
    <w:basedOn w:val="Tabellanormale"/>
    <w:uiPriority w:val="99"/>
    <w:rsid w:val="00343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7D1238"/>
    <w:rPr>
      <w:color w:val="0000FF"/>
      <w:u w:val="single"/>
    </w:rPr>
  </w:style>
  <w:style w:type="paragraph" w:customStyle="1" w:styleId="Carattere">
    <w:name w:val="Carattere"/>
    <w:basedOn w:val="Normale"/>
    <w:rsid w:val="00C21231"/>
    <w:pPr>
      <w:spacing w:after="160" w:line="240" w:lineRule="exact"/>
    </w:pPr>
    <w:rPr>
      <w:sz w:val="20"/>
      <w:szCs w:val="20"/>
      <w:lang w:val="fr-FR"/>
    </w:rPr>
  </w:style>
  <w:style w:type="paragraph" w:styleId="NormaleWeb">
    <w:name w:val="Normal (Web)"/>
    <w:basedOn w:val="Default"/>
    <w:next w:val="Default"/>
    <w:rsid w:val="00C52DDF"/>
    <w:rPr>
      <w:rFonts w:ascii="Comic Sans MS" w:hAnsi="Comic Sans MS" w:cs="Times New Roman"/>
      <w:color w:val="auto"/>
    </w:rPr>
  </w:style>
  <w:style w:type="character" w:styleId="Enfasicorsivo">
    <w:name w:val="Emphasis"/>
    <w:qFormat/>
    <w:rsid w:val="00C52DDF"/>
    <w:rPr>
      <w:rFonts w:cs="Comic Sans MS"/>
      <w:color w:val="000000"/>
    </w:rPr>
  </w:style>
  <w:style w:type="paragraph" w:customStyle="1" w:styleId="03testo">
    <w:name w:val="03_testo"/>
    <w:basedOn w:val="Normale"/>
    <w:uiPriority w:val="99"/>
    <w:rsid w:val="00B41847"/>
    <w:pPr>
      <w:widowControl w:val="0"/>
      <w:tabs>
        <w:tab w:val="left" w:pos="0"/>
        <w:tab w:val="left" w:pos="1134"/>
      </w:tabs>
      <w:suppressAutoHyphens/>
      <w:autoSpaceDE w:val="0"/>
      <w:autoSpaceDN w:val="0"/>
      <w:adjustRightInd w:val="0"/>
      <w:ind w:left="765"/>
      <w:jc w:val="both"/>
      <w:textAlignment w:val="center"/>
    </w:pPr>
    <w:rPr>
      <w:rFonts w:ascii="DecimaWE Rg" w:hAnsi="DecimaWE Rg" w:cs="DecimaWE Rg"/>
      <w:color w:val="000000"/>
      <w:sz w:val="22"/>
      <w:szCs w:val="22"/>
    </w:rPr>
  </w:style>
  <w:style w:type="paragraph" w:customStyle="1" w:styleId="paragrafonormalemio">
    <w:name w:val="paragrafo normale mio"/>
    <w:basedOn w:val="Normale"/>
    <w:uiPriority w:val="99"/>
    <w:rsid w:val="004840CC"/>
    <w:pPr>
      <w:spacing w:before="120" w:after="120"/>
      <w:ind w:left="108"/>
      <w:jc w:val="both"/>
    </w:pPr>
    <w:rPr>
      <w:rFonts w:ascii="DecimaWE Rg" w:eastAsia="MS Mincho" w:hAnsi="DecimaWE Rg" w:cs="DecimaWE Rg"/>
      <w:sz w:val="20"/>
      <w:szCs w:val="20"/>
      <w:lang w:val="en-US" w:eastAsia="en-US"/>
    </w:rPr>
  </w:style>
  <w:style w:type="paragraph" w:customStyle="1" w:styleId="CarattereCarattere4">
    <w:name w:val="Carattere Carattere4"/>
    <w:basedOn w:val="Normale"/>
    <w:rsid w:val="00DD5DD8"/>
    <w:pPr>
      <w:spacing w:after="160" w:line="240" w:lineRule="exact"/>
    </w:pPr>
    <w:rPr>
      <w:sz w:val="20"/>
      <w:szCs w:val="20"/>
      <w:lang w:val="fr-FR"/>
    </w:rPr>
  </w:style>
  <w:style w:type="paragraph" w:customStyle="1" w:styleId="LO-Normal">
    <w:name w:val="LO-Normal"/>
    <w:rsid w:val="003E22CE"/>
    <w:pPr>
      <w:suppressAutoHyphens/>
    </w:pPr>
    <w:rPr>
      <w:color w:val="000000"/>
      <w:sz w:val="24"/>
      <w:szCs w:val="24"/>
      <w:lang w:val="sl-SI" w:eastAsia="zh-CN" w:bidi="sl-SI"/>
    </w:rPr>
  </w:style>
  <w:style w:type="paragraph" w:customStyle="1" w:styleId="Contenutotabella">
    <w:name w:val="Contenuto tabella"/>
    <w:basedOn w:val="Normale"/>
    <w:rsid w:val="008556CB"/>
    <w:pPr>
      <w:suppressLineNumbers/>
      <w:suppressAutoHyphens/>
    </w:pPr>
    <w:rPr>
      <w:lang w:eastAsia="ar-SA"/>
    </w:rPr>
  </w:style>
  <w:style w:type="paragraph" w:styleId="Corpodeltesto3">
    <w:name w:val="Body Text 3"/>
    <w:basedOn w:val="Normale"/>
    <w:link w:val="Corpodeltesto3Carattere"/>
    <w:uiPriority w:val="99"/>
    <w:rsid w:val="00205D5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205D5D"/>
    <w:rPr>
      <w:sz w:val="16"/>
      <w:szCs w:val="16"/>
    </w:rPr>
  </w:style>
  <w:style w:type="paragraph" w:customStyle="1" w:styleId="sche3">
    <w:name w:val="sche_3"/>
    <w:rsid w:val="00DD7C2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9845FC"/>
    <w:rPr>
      <w:color w:val="605E5C"/>
      <w:shd w:val="clear" w:color="auto" w:fill="E1DFDD"/>
    </w:rPr>
  </w:style>
  <w:style w:type="paragraph" w:customStyle="1" w:styleId="TxBrp0">
    <w:name w:val="TxBr_p0"/>
    <w:basedOn w:val="Normale"/>
    <w:rsid w:val="0055160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9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ec@pec.euro-go.e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ocurement@euro-go.eu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ec@pec.euro-go.e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3be59e3-129f-4f51-bcce-a0522aded1aa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9014CB1291C3641A4D891BBA9400834" ma:contentTypeVersion="8" ma:contentTypeDescription="Creare un nuovo documento." ma:contentTypeScope="" ma:versionID="3f8fb39f523214e4fe0a133f00af4f45">
  <xsd:schema xmlns:xsd="http://www.w3.org/2001/XMLSchema" xmlns:xs="http://www.w3.org/2001/XMLSchema" xmlns:p="http://schemas.microsoft.com/office/2006/metadata/properties" xmlns:ns2="ce7d43e5-f5af-4b1a-a315-a660f7ae2055" xmlns:ns3="93be59e3-129f-4f51-bcce-a0522aded1aa" targetNamespace="http://schemas.microsoft.com/office/2006/metadata/properties" ma:root="true" ma:fieldsID="1c55aeeab2b5fb10ae0f7bc4ce334d56" ns2:_="" ns3:_="">
    <xsd:import namespace="ce7d43e5-f5af-4b1a-a315-a660f7ae2055"/>
    <xsd:import namespace="93be59e3-129f-4f51-bcce-a0522aded1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d43e5-f5af-4b1a-a315-a660f7ae20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e59e3-129f-4f51-bcce-a0522aded1a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4C6BE-6FDA-44AA-B2F9-C2AC940C0614}">
  <ds:schemaRefs>
    <ds:schemaRef ds:uri="http://schemas.microsoft.com/office/2006/metadata/properties"/>
    <ds:schemaRef ds:uri="http://schemas.microsoft.com/office/infopath/2007/PartnerControls"/>
    <ds:schemaRef ds:uri="93be59e3-129f-4f51-bcce-a0522aded1aa"/>
  </ds:schemaRefs>
</ds:datastoreItem>
</file>

<file path=customXml/itemProps2.xml><?xml version="1.0" encoding="utf-8"?>
<ds:datastoreItem xmlns:ds="http://schemas.openxmlformats.org/officeDocument/2006/customXml" ds:itemID="{B8A98E3C-0C20-4209-9CED-ED58F28CA5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A6B0E7-7583-40B0-A404-F981366993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7d43e5-f5af-4b1a-a315-a660f7ae2055"/>
    <ds:schemaRef ds:uri="93be59e3-129f-4f51-bcce-a0522aded1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4DF8DC-70D6-4077-88A9-7FEED2208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8</Pages>
  <Words>3111</Words>
  <Characters>17733</Characters>
  <Application>Microsoft Office Word</Application>
  <DocSecurity>0</DocSecurity>
  <Lines>147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>ALLEGATO B)</vt:lpstr>
    </vt:vector>
  </TitlesOfParts>
  <Company>Comune di Grado</Company>
  <LinksUpToDate>false</LinksUpToDate>
  <CharactersWithSpaces>20803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55400</dc:creator>
  <cp:keywords/>
  <cp:lastModifiedBy>Tanja Curto</cp:lastModifiedBy>
  <cp:revision>15</cp:revision>
  <cp:lastPrinted>2017-07-04T09:27:00Z</cp:lastPrinted>
  <dcterms:created xsi:type="dcterms:W3CDTF">2018-08-13T08:08:00Z</dcterms:created>
  <dcterms:modified xsi:type="dcterms:W3CDTF">2018-08-20T12:46:00Z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Documento</vt:lpwstr>
  </property>
  <property fmtid="{D5CDD505-2E9C-101B-9397-08002B2CF9AE}" pid="3" name="ContentTypeId">
    <vt:lpwstr>0x010100B9014CB1291C3641A4D891BBA9400834</vt:lpwstr>
  </property>
  <property fmtid="{D5CDD505-2E9C-101B-9397-08002B2CF9AE}" pid="4" name="ComplianceAssetId">
    <vt:lpwstr/>
  </property>
</Properties>
</file>