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7AF39" w14:textId="77777777" w:rsidR="00CB661A" w:rsidRPr="00746DE3" w:rsidRDefault="00CB661A" w:rsidP="006D1002">
      <w:pPr>
        <w:pStyle w:val="Corpotesto"/>
        <w:jc w:val="right"/>
        <w:rPr>
          <w:rFonts w:ascii="Arial" w:hAnsi="Arial" w:cs="Arial"/>
          <w:snapToGrid/>
          <w:color w:val="000000"/>
          <w:highlight w:val="yellow"/>
        </w:rPr>
      </w:pPr>
    </w:p>
    <w:p w14:paraId="402A0017" w14:textId="77777777" w:rsidR="00CB661A" w:rsidRPr="00746DE3" w:rsidRDefault="00CB661A" w:rsidP="0040105B">
      <w:pPr>
        <w:pStyle w:val="Corpotesto"/>
        <w:jc w:val="center"/>
        <w:rPr>
          <w:rFonts w:ascii="Arial" w:hAnsi="Arial" w:cs="Arial"/>
          <w:snapToGrid/>
          <w:color w:val="000000"/>
          <w:highlight w:val="yellow"/>
        </w:rPr>
      </w:pPr>
    </w:p>
    <w:tbl>
      <w:tblPr>
        <w:tblW w:w="11119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42"/>
        <w:gridCol w:w="5577"/>
      </w:tblGrid>
      <w:tr w:rsidR="00492B6D" w:rsidRPr="005023E8" w14:paraId="5791E8E4" w14:textId="77777777" w:rsidTr="41AC6A0D">
        <w:tc>
          <w:tcPr>
            <w:tcW w:w="5542" w:type="dxa"/>
            <w:shd w:val="clear" w:color="auto" w:fill="FFFFFF" w:themeFill="background1"/>
          </w:tcPr>
          <w:p w14:paraId="2182B34E" w14:textId="01DFD520" w:rsidR="00492B6D" w:rsidRPr="00F57E90" w:rsidRDefault="41AC6A0D" w:rsidP="41AC6A0D">
            <w:pPr>
              <w:pStyle w:val="Default"/>
              <w:jc w:val="center"/>
              <w:rPr>
                <w:rFonts w:ascii="Trebuchet MS,Arial" w:eastAsia="Trebuchet MS,Arial" w:hAnsi="Trebuchet MS,Arial" w:cs="Trebuchet MS,Arial"/>
                <w:b/>
                <w:bCs/>
                <w:lang w:val="sl-SI"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ALLEGATO A</w:t>
            </w: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  <w:lang w:val="sl-SI"/>
              </w:rPr>
              <w:t>)</w:t>
            </w:r>
          </w:p>
          <w:p w14:paraId="2E25730E" w14:textId="66AFC068" w:rsidR="00492B6D" w:rsidRPr="00F57E90" w:rsidRDefault="41AC6A0D" w:rsidP="41AC6A0D">
            <w:pPr>
              <w:pStyle w:val="Default"/>
              <w:jc w:val="center"/>
              <w:rPr>
                <w:rFonts w:ascii="Trebuchet MS" w:eastAsia="Trebuchet MS" w:hAnsi="Trebuchet MS" w:cs="Trebuchet MS"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lang w:val="sl-SI"/>
              </w:rPr>
              <w:t>MANIFESTAZIONE DI INTERESSE E DICHIARAZIONE REQUISITI</w:t>
            </w:r>
          </w:p>
          <w:p w14:paraId="6DBBB102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54827A29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Facsimile </w:t>
            </w:r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proofErr w:type="gram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proofErr w:type="gram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14:paraId="2C95480B" w14:textId="77777777" w:rsidR="00492B6D" w:rsidRPr="00F57E90" w:rsidRDefault="00492B6D" w:rsidP="00F90BCF">
            <w:pPr>
              <w:pStyle w:val="Default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(Il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presente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facsimile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costituisce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lo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schema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seguire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 -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senza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effettuare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alcuna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alterazione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al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testo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già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presente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se non dove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espressamente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>indicato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u w:val="single"/>
                <w:lang w:val="sl-SI"/>
              </w:rPr>
              <w:t xml:space="preserve"> </w:t>
            </w: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-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che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dovrà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essere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redatta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carattere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stampatello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dattiloscritto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su carta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libera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inviata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al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GECT GO).</w:t>
            </w:r>
          </w:p>
        </w:tc>
        <w:tc>
          <w:tcPr>
            <w:tcW w:w="5577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5F99CF8" w14:textId="09C27C04" w:rsidR="00492B6D" w:rsidRPr="00F57E90" w:rsidRDefault="41AC6A0D" w:rsidP="41AC6A0D">
            <w:pPr>
              <w:pStyle w:val="LO-Normal"/>
              <w:jc w:val="center"/>
              <w:rPr>
                <w:rFonts w:ascii="Trebuchet MS" w:eastAsia="Trebuchet MS" w:hAnsi="Trebuchet MS" w:cs="Trebuchet MS"/>
                <w:b/>
                <w:bCs/>
              </w:rPr>
            </w:pPr>
            <w:r w:rsidRPr="41AC6A0D">
              <w:rPr>
                <w:rFonts w:ascii="Trebuchet MS" w:eastAsia="Trebuchet MS" w:hAnsi="Trebuchet MS" w:cs="Trebuchet MS"/>
                <w:b/>
                <w:bCs/>
                <w:sz w:val="18"/>
                <w:szCs w:val="18"/>
              </w:rPr>
              <w:t>PRILOGA  A)</w:t>
            </w:r>
          </w:p>
          <w:p w14:paraId="0407C12C" w14:textId="59B10A56" w:rsidR="00492B6D" w:rsidRPr="00F31250" w:rsidRDefault="00762246" w:rsidP="41AC6A0D">
            <w:pPr>
              <w:pStyle w:val="Default"/>
              <w:jc w:val="center"/>
              <w:rPr>
                <w:rFonts w:ascii="Trebuchet MS" w:eastAsia="Trebuchet MS" w:hAnsi="Trebuchet MS" w:cs="Trebuchet MS"/>
                <w:highlight w:val="yellow"/>
              </w:rPr>
            </w:pPr>
            <w:r w:rsidRPr="00F31250">
              <w:rPr>
                <w:rFonts w:ascii="Arial" w:hAnsi="Arial" w:cs="Arial"/>
                <w:b/>
              </w:rPr>
              <w:t xml:space="preserve">PRIJAVA INTERESA </w:t>
            </w:r>
            <w:r w:rsidR="41AC6A0D" w:rsidRPr="00F31250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IN </w:t>
            </w:r>
            <w:proofErr w:type="spellStart"/>
            <w:r w:rsidR="00F31250">
              <w:rPr>
                <w:rFonts w:ascii="Trebuchet MS" w:eastAsia="Trebuchet MS" w:hAnsi="Trebuchet MS" w:cs="Trebuchet MS"/>
                <w:b/>
                <w:bCs/>
                <w:lang w:val="sl-SI"/>
              </w:rPr>
              <w:t>ž</w:t>
            </w:r>
            <w:r w:rsidR="41AC6A0D" w:rsidRPr="00F31250">
              <w:rPr>
                <w:rFonts w:ascii="Trebuchet MS" w:eastAsia="Trebuchet MS" w:hAnsi="Trebuchet MS" w:cs="Trebuchet MS"/>
                <w:b/>
                <w:bCs/>
                <w:lang w:val="sl-SI"/>
              </w:rPr>
              <w:t>IZPOLNJEVANJE</w:t>
            </w:r>
            <w:proofErr w:type="spellEnd"/>
            <w:r w:rsidR="41AC6A0D" w:rsidRPr="00F31250">
              <w:rPr>
                <w:rFonts w:ascii="Trebuchet MS" w:eastAsia="Trebuchet MS" w:hAnsi="Trebuchet MS" w:cs="Trebuchet MS"/>
                <w:b/>
                <w:bCs/>
                <w:lang w:val="sl-SI"/>
              </w:rPr>
              <w:t xml:space="preserve"> POGOJEV</w:t>
            </w:r>
          </w:p>
          <w:p w14:paraId="388A57D4" w14:textId="77777777" w:rsidR="00492B6D" w:rsidRPr="00F31250" w:rsidRDefault="00492B6D" w:rsidP="00F90BCF">
            <w:pPr>
              <w:pStyle w:val="Default"/>
              <w:jc w:val="center"/>
              <w:rPr>
                <w:rFonts w:ascii="Trebuchet MS" w:hAnsi="Trebuchet MS"/>
              </w:rPr>
            </w:pPr>
          </w:p>
          <w:p w14:paraId="2E582540" w14:textId="77777777" w:rsidR="00492B6D" w:rsidRPr="00F57E90" w:rsidRDefault="00492B6D" w:rsidP="00F90BCF">
            <w:pPr>
              <w:pStyle w:val="LO-Normal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F57E90">
              <w:rPr>
                <w:rFonts w:ascii="Trebuchet MS" w:hAnsi="Trebuchet MS"/>
                <w:sz w:val="18"/>
                <w:szCs w:val="18"/>
              </w:rPr>
              <w:t xml:space="preserve">Vzorec izjave, ki jo lahko prijavitelj </w:t>
            </w:r>
            <w:r w:rsidRPr="00F57E90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14:paraId="0699DBCD" w14:textId="77777777" w:rsidR="00492B6D" w:rsidRPr="00F57E90" w:rsidRDefault="00492B6D" w:rsidP="00F90BCF">
            <w:pPr>
              <w:pStyle w:val="LO-Normal"/>
              <w:jc w:val="center"/>
              <w:rPr>
                <w:rFonts w:ascii="Trebuchet MS" w:hAnsi="Trebuchet MS"/>
              </w:rPr>
            </w:pPr>
            <w:r w:rsidRPr="00F57E90">
              <w:rPr>
                <w:rFonts w:ascii="Trebuchet MS" w:hAnsi="Trebuchet MS"/>
                <w:sz w:val="18"/>
                <w:szCs w:val="18"/>
              </w:rPr>
              <w:t xml:space="preserve">(Ta vzorec je v pomoč izjavi – </w:t>
            </w:r>
            <w:r w:rsidRPr="00F57E90">
              <w:rPr>
                <w:rFonts w:ascii="Trebuchet MS" w:hAnsi="Trebuchet MS"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 w:rsidRPr="00F57E90">
              <w:rPr>
                <w:rFonts w:ascii="Trebuchet MS" w:hAnsi="Trebuchet MS"/>
                <w:sz w:val="18"/>
                <w:szCs w:val="18"/>
              </w:rPr>
              <w:t>- ki jo je potrebno izpolniti s tiskanimi črkami ali natipkati na navaden papir in poslati EZTS GO.)</w:t>
            </w:r>
          </w:p>
        </w:tc>
      </w:tr>
    </w:tbl>
    <w:p w14:paraId="265238DD" w14:textId="77777777" w:rsidR="00246596" w:rsidRPr="00F57E90" w:rsidRDefault="00246596" w:rsidP="00492B6D">
      <w:pPr>
        <w:spacing w:line="360" w:lineRule="auto"/>
        <w:rPr>
          <w:rFonts w:ascii="Trebuchet MS" w:hAnsi="Trebuchet MS" w:cs="Arial"/>
          <w:i/>
          <w:lang w:val="sl-SI"/>
        </w:rPr>
      </w:pPr>
    </w:p>
    <w:p w14:paraId="339CF444" w14:textId="77777777" w:rsidR="00246596" w:rsidRPr="00F57E90" w:rsidRDefault="00246596" w:rsidP="00246596">
      <w:pPr>
        <w:tabs>
          <w:tab w:val="left" w:pos="5040"/>
        </w:tabs>
        <w:spacing w:line="240" w:lineRule="atLeast"/>
        <w:ind w:left="6237"/>
        <w:jc w:val="center"/>
        <w:rPr>
          <w:rFonts w:ascii="Trebuchet MS" w:hAnsi="Trebuchet MS" w:cs="Arial"/>
          <w:sz w:val="21"/>
          <w:szCs w:val="21"/>
          <w:lang w:val="sl-SI"/>
        </w:rPr>
      </w:pPr>
    </w:p>
    <w:p w14:paraId="606A5ADF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  <w:lang w:val="en-US"/>
        </w:rPr>
      </w:pPr>
      <w:r w:rsidRPr="00F57E90">
        <w:rPr>
          <w:rFonts w:ascii="Trebuchet MS" w:hAnsi="Trebuchet MS" w:cs="Arial"/>
          <w:sz w:val="18"/>
          <w:szCs w:val="18"/>
          <w:lang w:val="en-US"/>
        </w:rPr>
        <w:t>Al / p.n.</w:t>
      </w:r>
    </w:p>
    <w:p w14:paraId="6B2CFDF7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  <w:lang w:val="en-US"/>
        </w:rPr>
      </w:pPr>
      <w:r w:rsidRPr="00F57E90">
        <w:rPr>
          <w:rFonts w:ascii="Trebuchet MS" w:hAnsi="Trebuchet MS" w:cs="Arial"/>
          <w:sz w:val="18"/>
          <w:szCs w:val="18"/>
          <w:lang w:val="en-US"/>
        </w:rPr>
        <w:t>GECT GO / EZTS GO</w:t>
      </w:r>
    </w:p>
    <w:p w14:paraId="3817EE95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sz w:val="18"/>
          <w:szCs w:val="18"/>
        </w:rPr>
        <w:t>Gruppo europeo di cooperazione territoriale</w:t>
      </w:r>
    </w:p>
    <w:p w14:paraId="09289BBB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proofErr w:type="spellStart"/>
      <w:r w:rsidRPr="00F57E90">
        <w:rPr>
          <w:rFonts w:ascii="Trebuchet MS" w:hAnsi="Trebuchet MS" w:cs="Arial"/>
          <w:sz w:val="18"/>
          <w:szCs w:val="18"/>
        </w:rPr>
        <w:t>Evropsko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združenje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za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teritorialno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Pr="00F57E90">
        <w:rPr>
          <w:rFonts w:ascii="Trebuchet MS" w:hAnsi="Trebuchet MS" w:cs="Arial"/>
          <w:sz w:val="18"/>
          <w:szCs w:val="18"/>
        </w:rPr>
        <w:t>sodelovanje</w:t>
      </w:r>
      <w:proofErr w:type="spellEnd"/>
      <w:r w:rsidRPr="00F57E90">
        <w:rPr>
          <w:rFonts w:ascii="Trebuchet MS" w:hAnsi="Trebuchet MS" w:cs="Arial"/>
          <w:sz w:val="18"/>
          <w:szCs w:val="18"/>
        </w:rPr>
        <w:t xml:space="preserve"> </w:t>
      </w:r>
    </w:p>
    <w:p w14:paraId="75EB00FD" w14:textId="7777777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6931A376" w14:textId="1C0D222B" w:rsidR="005365C5" w:rsidRDefault="00B56465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r w:rsidRPr="00B56465">
        <w:rPr>
          <w:rFonts w:ascii="Trebuchet MS" w:hAnsi="Trebuchet MS" w:cs="Arial"/>
          <w:sz w:val="18"/>
          <w:szCs w:val="18"/>
        </w:rPr>
        <w:t xml:space="preserve">Via </w:t>
      </w:r>
      <w:r w:rsidR="00F31250">
        <w:rPr>
          <w:rFonts w:ascii="Trebuchet MS" w:hAnsi="Trebuchet MS" w:cs="Arial"/>
          <w:sz w:val="18"/>
          <w:szCs w:val="18"/>
        </w:rPr>
        <w:t>Alvarez 8</w:t>
      </w:r>
      <w:r w:rsidRPr="00B56465">
        <w:rPr>
          <w:rFonts w:ascii="Trebuchet MS" w:hAnsi="Trebuchet MS" w:cs="Arial"/>
          <w:sz w:val="18"/>
          <w:szCs w:val="18"/>
        </w:rPr>
        <w:t xml:space="preserve"> - Palazzo Alvarez </w:t>
      </w:r>
    </w:p>
    <w:p w14:paraId="1EAFB938" w14:textId="72B37237" w:rsidR="003E22CE" w:rsidRPr="00F57E90" w:rsidRDefault="003E22CE" w:rsidP="003E22CE">
      <w:pPr>
        <w:pStyle w:val="Default"/>
        <w:ind w:left="2880"/>
        <w:rPr>
          <w:rFonts w:ascii="Trebuchet MS" w:hAnsi="Trebuchet MS"/>
        </w:rPr>
      </w:pPr>
      <w:r w:rsidRPr="00F57E90">
        <w:rPr>
          <w:rFonts w:ascii="Trebuchet MS" w:hAnsi="Trebuchet MS" w:cs="Arial"/>
          <w:sz w:val="18"/>
          <w:szCs w:val="18"/>
        </w:rPr>
        <w:t>34170 Gorizia / Gorica – Italia / Italia</w:t>
      </w:r>
    </w:p>
    <w:p w14:paraId="26F158C6" w14:textId="77777777" w:rsidR="004425F1" w:rsidRDefault="005023E8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hyperlink r:id="rId11" w:history="1">
        <w:r w:rsidR="00F31250" w:rsidRPr="004425F1">
          <w:rPr>
            <w:rStyle w:val="Collegamentoipertestuale"/>
            <w:rFonts w:ascii="Trebuchet MS" w:hAnsi="Trebuchet MS" w:cs="Arial"/>
            <w:sz w:val="18"/>
            <w:szCs w:val="18"/>
          </w:rPr>
          <w:t>pec@pec.euro-go.eu</w:t>
        </w:r>
      </w:hyperlink>
    </w:p>
    <w:p w14:paraId="56614972" w14:textId="29613BE8" w:rsidR="003E22CE" w:rsidRPr="004425F1" w:rsidRDefault="005023E8" w:rsidP="003E22CE">
      <w:pPr>
        <w:pStyle w:val="Default"/>
        <w:ind w:left="2880"/>
        <w:rPr>
          <w:rFonts w:ascii="Trebuchet MS" w:hAnsi="Trebuchet MS" w:cs="Arial"/>
          <w:sz w:val="18"/>
          <w:szCs w:val="18"/>
        </w:rPr>
      </w:pPr>
      <w:hyperlink r:id="rId12" w:history="1">
        <w:r w:rsidR="004425F1" w:rsidRPr="00285CB2">
          <w:rPr>
            <w:rStyle w:val="Collegamentoipertestuale"/>
            <w:rFonts w:ascii="Trebuchet MS" w:hAnsi="Trebuchet MS" w:cs="Arial"/>
            <w:sz w:val="18"/>
            <w:szCs w:val="18"/>
          </w:rPr>
          <w:t>procurement@euro-go.eu</w:t>
        </w:r>
      </w:hyperlink>
      <w:r w:rsidR="004425F1">
        <w:rPr>
          <w:rFonts w:ascii="Trebuchet MS" w:hAnsi="Trebuchet MS" w:cs="Arial"/>
          <w:sz w:val="18"/>
          <w:szCs w:val="18"/>
        </w:rPr>
        <w:t xml:space="preserve"> </w:t>
      </w:r>
    </w:p>
    <w:p w14:paraId="60318523" w14:textId="7C9E8EB8" w:rsidR="00F31250" w:rsidRPr="004425F1" w:rsidRDefault="00F31250" w:rsidP="00F31250">
      <w:pPr>
        <w:pStyle w:val="Default"/>
        <w:rPr>
          <w:rFonts w:ascii="Trebuchet MS" w:hAnsi="Trebuchet MS"/>
        </w:rPr>
      </w:pPr>
    </w:p>
    <w:p w14:paraId="27539452" w14:textId="77777777" w:rsidR="00975438" w:rsidRPr="004425F1" w:rsidRDefault="00975438" w:rsidP="00975438">
      <w:pPr>
        <w:pStyle w:val="Corpotesto"/>
        <w:jc w:val="center"/>
        <w:rPr>
          <w:rFonts w:ascii="Trebuchet MS" w:hAnsi="Trebuchet MS" w:cs="Arial"/>
          <w:b w:val="0"/>
          <w:snapToGrid/>
          <w:color w:val="000000"/>
          <w:sz w:val="21"/>
          <w:szCs w:val="21"/>
        </w:rPr>
      </w:pPr>
    </w:p>
    <w:tbl>
      <w:tblPr>
        <w:tblW w:w="1033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6"/>
        <w:gridCol w:w="5166"/>
      </w:tblGrid>
      <w:tr w:rsidR="008F10C6" w14:paraId="291204A4" w14:textId="77777777" w:rsidTr="007143E5">
        <w:trPr>
          <w:trHeight w:val="1323"/>
        </w:trPr>
        <w:tc>
          <w:tcPr>
            <w:tcW w:w="5166" w:type="dxa"/>
            <w:shd w:val="clear" w:color="auto" w:fill="FFFFFF"/>
          </w:tcPr>
          <w:p w14:paraId="4B7AB756" w14:textId="25FC6639" w:rsidR="008F10C6" w:rsidRPr="00E51992" w:rsidRDefault="008F10C6" w:rsidP="009D6B28">
            <w:pPr>
              <w:shd w:val="clear" w:color="auto" w:fill="CFE7F5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OGGETTO: MANIFESTAZIONE DI INTERESSE </w:t>
            </w:r>
            <w:proofErr w:type="spellStart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finalizzata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all'affidamento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diretto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del </w:t>
            </w:r>
            <w:proofErr w:type="spellStart"/>
            <w:r w:rsidR="009D5659" w:rsidRPr="009D56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servizio</w:t>
            </w:r>
            <w:proofErr w:type="spellEnd"/>
            <w:r w:rsidR="009D5659" w:rsidRPr="009D56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di </w:t>
            </w:r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“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supporto</w:t>
            </w:r>
            <w:proofErr w:type="spellEnd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al</w:t>
            </w:r>
            <w:proofErr w:type="spellEnd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processo</w:t>
            </w:r>
            <w:proofErr w:type="spellEnd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di 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partecipazione</w:t>
            </w:r>
            <w:proofErr w:type="spellEnd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territoriale</w:t>
            </w:r>
            <w:proofErr w:type="spellEnd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e 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community</w:t>
            </w:r>
            <w:proofErr w:type="spellEnd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E02762" w:rsidRPr="00E02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l-SI"/>
              </w:rPr>
              <w:t>engagement</w:t>
            </w:r>
            <w:proofErr w:type="spellEnd"/>
            <w:r w:rsidRPr="00E5199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” da svolgersi all’interno del progetto europeo denominato “Parco transfrontaliero Isonzo-Soča”.</w:t>
            </w:r>
          </w:p>
        </w:tc>
        <w:tc>
          <w:tcPr>
            <w:tcW w:w="5166" w:type="dxa"/>
            <w:tcBorders>
              <w:left w:val="single" w:sz="2" w:space="0" w:color="000000"/>
            </w:tcBorders>
            <w:shd w:val="clear" w:color="auto" w:fill="FFFFFF"/>
          </w:tcPr>
          <w:p w14:paraId="3DD82BB8" w14:textId="06ABD446" w:rsidR="008F10C6" w:rsidRDefault="008F10C6" w:rsidP="009D6B28">
            <w:pPr>
              <w:shd w:val="clear" w:color="auto" w:fill="FFCC99"/>
              <w:jc w:val="both"/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ZADEVA: PRIJAVA INTERESA </w:t>
            </w:r>
            <w:r w:rsidRPr="00E51992">
              <w:rPr>
                <w:rFonts w:ascii="Arial" w:hAnsi="Arial" w:cs="Arial"/>
                <w:b/>
                <w:sz w:val="20"/>
                <w:szCs w:val="20"/>
                <w:lang w:val="sl-SI"/>
              </w:rPr>
              <w:t>z namenom neposredne oddaje naročila za storitev</w:t>
            </w:r>
            <w:r w:rsidR="00F31250" w:rsidRPr="00F31250">
              <w:rPr>
                <w:rFonts w:ascii="Arial" w:hAnsi="Arial" w:cs="Arial"/>
                <w:b/>
                <w:sz w:val="20"/>
                <w:szCs w:val="20"/>
                <w:lang w:val="sl-SI"/>
              </w:rPr>
              <w:t>»</w:t>
            </w:r>
            <w:r w:rsidR="005023E8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  <w:r w:rsidR="00F31250" w:rsidRPr="00F31250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podpore procesu teritorialne udeležbe in vključevanja </w:t>
            </w:r>
            <w:proofErr w:type="gramStart"/>
            <w:r w:rsidR="00F31250" w:rsidRPr="00F31250">
              <w:rPr>
                <w:rFonts w:ascii="Arial" w:hAnsi="Arial" w:cs="Arial"/>
                <w:b/>
                <w:sz w:val="20"/>
                <w:szCs w:val="20"/>
                <w:lang w:val="sl-SI"/>
              </w:rPr>
              <w:t>skupnosti«</w:t>
            </w:r>
            <w:proofErr w:type="gramEnd"/>
            <w:r w:rsidRPr="00E51992">
              <w:rPr>
                <w:rFonts w:ascii="Arial" w:hAnsi="Arial" w:cs="Arial"/>
                <w:b/>
                <w:sz w:val="20"/>
                <w:szCs w:val="20"/>
                <w:lang w:val="sl-SI"/>
              </w:rPr>
              <w:t>, ki bo izvedena v okviru evropskega projekta "Čezmejni park Soča-Isonzo".</w:t>
            </w:r>
          </w:p>
        </w:tc>
      </w:tr>
    </w:tbl>
    <w:p w14:paraId="2AD57148" w14:textId="77777777" w:rsidR="006D1002" w:rsidRPr="00F57E90" w:rsidRDefault="006D1002" w:rsidP="006D1002">
      <w:pPr>
        <w:jc w:val="both"/>
        <w:rPr>
          <w:rFonts w:ascii="Trebuchet MS" w:hAnsi="Trebuchet MS" w:cs="Arial"/>
          <w:b/>
          <w:sz w:val="22"/>
          <w:szCs w:val="22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A54BEF" w:rsidRPr="00F57E90" w14:paraId="5388C026" w14:textId="77777777" w:rsidTr="00C53BB1">
        <w:tc>
          <w:tcPr>
            <w:tcW w:w="1857" w:type="dxa"/>
            <w:shd w:val="clear" w:color="auto" w:fill="FFFFFF"/>
          </w:tcPr>
          <w:p w14:paraId="12C5920E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Il/La sottoscritto/a </w:t>
            </w:r>
          </w:p>
          <w:p w14:paraId="4080EC37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2CF2DE9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C52DE56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nato/a il</w:t>
            </w:r>
          </w:p>
          <w:p w14:paraId="12287704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356A8BFA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235DDA64" w14:textId="77777777" w:rsidTr="00C53BB1">
        <w:tc>
          <w:tcPr>
            <w:tcW w:w="1857" w:type="dxa"/>
            <w:shd w:val="clear" w:color="auto" w:fill="FFFFFF"/>
          </w:tcPr>
          <w:p w14:paraId="404052D6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  <w:lang w:val="sl-SI"/>
              </w:rPr>
              <w:t>a</w:t>
            </w:r>
          </w:p>
          <w:p w14:paraId="7EB6BE32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43AB77E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24B15E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2EB516B3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434A9AA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F57E90" w14:paraId="2CDEAD96" w14:textId="77777777" w:rsidTr="00C53BB1">
        <w:tc>
          <w:tcPr>
            <w:tcW w:w="1857" w:type="dxa"/>
            <w:shd w:val="clear" w:color="auto" w:fill="FFFFFF"/>
          </w:tcPr>
          <w:p w14:paraId="628FFD1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 residente a</w:t>
            </w:r>
          </w:p>
          <w:p w14:paraId="48ECBE6F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3D527DD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0B19E6F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5917C431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7FCE6AA8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eastAsia="Arial" w:hAnsi="Trebuchet MS" w:cs="Arial"/>
                <w:sz w:val="18"/>
                <w:szCs w:val="18"/>
              </w:rPr>
              <w:t xml:space="preserve">                           </w:t>
            </w:r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</w:p>
        </w:tc>
      </w:tr>
      <w:tr w:rsidR="00A54BEF" w:rsidRPr="00F57E90" w14:paraId="0206D50C" w14:textId="77777777" w:rsidTr="00C53BB1">
        <w:tc>
          <w:tcPr>
            <w:tcW w:w="1857" w:type="dxa"/>
            <w:shd w:val="clear" w:color="auto" w:fill="FFFFFF"/>
          </w:tcPr>
          <w:p w14:paraId="75B6256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in via</w:t>
            </w:r>
          </w:p>
          <w:p w14:paraId="67C53542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13990D3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19C50C4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14D356FB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0ABCA4B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452438E" w14:textId="77777777" w:rsidTr="00C53BB1">
        <w:tc>
          <w:tcPr>
            <w:tcW w:w="1857" w:type="dxa"/>
            <w:shd w:val="clear" w:color="auto" w:fill="FFFFFF"/>
          </w:tcPr>
          <w:p w14:paraId="5B27F06B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codice fiscale</w:t>
            </w:r>
          </w:p>
          <w:p w14:paraId="263F2885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6002332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F717240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Telefono</w:t>
            </w:r>
          </w:p>
          <w:p w14:paraId="4E38F098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7972CDE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2F9E335A" w14:textId="77777777" w:rsidTr="00C53BB1">
        <w:tc>
          <w:tcPr>
            <w:tcW w:w="1857" w:type="dxa"/>
            <w:shd w:val="clear" w:color="auto" w:fill="FFFFFF"/>
          </w:tcPr>
          <w:p w14:paraId="22F6653F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E-mail</w:t>
            </w:r>
          </w:p>
          <w:p w14:paraId="6196E060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742AAF7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49989D3" w14:textId="77777777" w:rsidR="00A54BEF" w:rsidRPr="00F57E90" w:rsidRDefault="00A54BEF" w:rsidP="00C53BB1">
            <w:pPr>
              <w:pStyle w:val="Default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Cellulare</w:t>
            </w:r>
          </w:p>
          <w:p w14:paraId="31491C39" w14:textId="77777777" w:rsidR="00A54BEF" w:rsidRPr="00F57E90" w:rsidRDefault="00A54BEF" w:rsidP="00C53BB1">
            <w:pPr>
              <w:pStyle w:val="LO-Normal"/>
              <w:spacing w:before="120"/>
              <w:rPr>
                <w:rFonts w:ascii="Trebuchet MS" w:hAnsi="Trebuchet MS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5CCC95DD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95DF202" w14:textId="77777777" w:rsidTr="00C53BB1">
        <w:tc>
          <w:tcPr>
            <w:tcW w:w="1857" w:type="dxa"/>
            <w:shd w:val="clear" w:color="auto" w:fill="FFFFFF"/>
          </w:tcPr>
          <w:p w14:paraId="6324C50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PEC</w:t>
            </w:r>
          </w:p>
          <w:p w14:paraId="14A7ACB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varna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7F9A603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06924F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in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qualita’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di</w:t>
            </w:r>
          </w:p>
          <w:p w14:paraId="3CBC30F6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v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1AAF124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7E75B329" w14:textId="77777777" w:rsidTr="00C53BB1">
        <w:tc>
          <w:tcPr>
            <w:tcW w:w="1857" w:type="dxa"/>
            <w:shd w:val="clear" w:color="auto" w:fill="FFFFFF"/>
          </w:tcPr>
          <w:p w14:paraId="341A0EF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dell’impresa</w:t>
            </w:r>
          </w:p>
          <w:p w14:paraId="66BDFF10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1EEEC0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5E1422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con sede legale in via/piazza</w:t>
            </w:r>
          </w:p>
          <w:p w14:paraId="0DB4815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lastRenderedPageBreak/>
              <w:t>naslov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0D24A3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34CEBE7D" w14:textId="77777777" w:rsidTr="00C53BB1">
        <w:tc>
          <w:tcPr>
            <w:tcW w:w="1857" w:type="dxa"/>
            <w:shd w:val="clear" w:color="auto" w:fill="FFFFFF"/>
          </w:tcPr>
          <w:p w14:paraId="046718E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n.</w:t>
            </w:r>
          </w:p>
          <w:p w14:paraId="0233ADF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3A49D5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D35D613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CAP</w:t>
            </w:r>
          </w:p>
          <w:p w14:paraId="056266D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poštna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2B108BC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0361EA45" w14:textId="77777777" w:rsidTr="00C53BB1">
        <w:tc>
          <w:tcPr>
            <w:tcW w:w="1857" w:type="dxa"/>
            <w:shd w:val="clear" w:color="auto" w:fill="FFFFFF"/>
          </w:tcPr>
          <w:p w14:paraId="7A6E848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Luogo</w:t>
            </w:r>
          </w:p>
          <w:p w14:paraId="7CDFBF1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2EB35D5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210365C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provincia/stato</w:t>
            </w:r>
          </w:p>
          <w:p w14:paraId="33022EE8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pokrajina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>/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5CE38B2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46C129C9" w14:textId="77777777" w:rsidTr="00C53BB1">
        <w:tc>
          <w:tcPr>
            <w:tcW w:w="1857" w:type="dxa"/>
            <w:shd w:val="clear" w:color="auto" w:fill="FFFFFF"/>
          </w:tcPr>
          <w:p w14:paraId="5E65183B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n. C.F.  </w:t>
            </w:r>
          </w:p>
          <w:p w14:paraId="675F6DF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matična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530B8BF4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D04F1F1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P.IVA</w:t>
            </w:r>
          </w:p>
          <w:p w14:paraId="41C2B6BE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davčna</w:t>
            </w:r>
            <w:proofErr w:type="spellEnd"/>
            <w:r w:rsidRPr="00F57E90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F57E90">
              <w:rPr>
                <w:rFonts w:ascii="Trebuchet MS" w:hAnsi="Trebuchet MS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5E96B2A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A54BEF" w:rsidRPr="00F57E90" w14:paraId="7FFA9216" w14:textId="77777777" w:rsidTr="00C53BB1">
        <w:tc>
          <w:tcPr>
            <w:tcW w:w="1857" w:type="dxa"/>
            <w:shd w:val="clear" w:color="auto" w:fill="FFFFFF"/>
          </w:tcPr>
          <w:p w14:paraId="7B6CE3B3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1B684882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AB26E15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  <w:r w:rsidRPr="00F57E90">
              <w:rPr>
                <w:rFonts w:ascii="Trebuchet MS" w:hAnsi="Trebuchet MS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7A35E0B6" w14:textId="77777777" w:rsidR="00A54BEF" w:rsidRPr="00F57E90" w:rsidRDefault="00A54BEF" w:rsidP="00C53BB1">
            <w:pPr>
              <w:pStyle w:val="Default"/>
              <w:snapToGrid w:val="0"/>
              <w:spacing w:before="120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76687E8" w14:textId="77777777" w:rsidR="00A32627" w:rsidRPr="00F57E90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4378A599" w14:textId="77777777" w:rsidR="00A32627" w:rsidRPr="00F57E90" w:rsidRDefault="00A32627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675C204" w14:textId="3C8E963F" w:rsidR="009E163F" w:rsidRPr="00F57E90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in qualità di (</w:t>
      </w:r>
      <w:r w:rsidRPr="00F57E90">
        <w:rPr>
          <w:rFonts w:ascii="Trebuchet MS" w:hAnsi="Trebuchet MS" w:cs="Arial"/>
          <w:i/>
          <w:sz w:val="22"/>
          <w:szCs w:val="22"/>
        </w:rPr>
        <w:t xml:space="preserve">carica </w:t>
      </w:r>
      <w:proofErr w:type="gramStart"/>
      <w:r w:rsidRPr="00F57E90">
        <w:rPr>
          <w:rFonts w:ascii="Trebuchet MS" w:hAnsi="Trebuchet MS" w:cs="Arial"/>
          <w:i/>
          <w:sz w:val="22"/>
          <w:szCs w:val="22"/>
        </w:rPr>
        <w:t>sociale</w:t>
      </w:r>
      <w:r w:rsidRPr="00F57E90">
        <w:rPr>
          <w:rFonts w:ascii="Trebuchet MS" w:hAnsi="Trebuchet MS" w:cs="Arial"/>
          <w:sz w:val="22"/>
          <w:szCs w:val="22"/>
        </w:rPr>
        <w:t>)</w:t>
      </w:r>
      <w:r w:rsidR="00E65699">
        <w:rPr>
          <w:rFonts w:ascii="Trebuchet MS" w:hAnsi="Trebuchet MS" w:cs="Arial"/>
          <w:sz w:val="22"/>
          <w:szCs w:val="22"/>
        </w:rPr>
        <w:t>/</w:t>
      </w:r>
      <w:proofErr w:type="gramEnd"/>
      <w:r w:rsidR="00E65699" w:rsidRPr="00E65699">
        <w:t xml:space="preserve"> </w:t>
      </w:r>
      <w:r w:rsidR="00E65699" w:rsidRPr="00E65699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65699" w:rsidRPr="00E65699">
        <w:rPr>
          <w:rFonts w:ascii="Trebuchet MS" w:hAnsi="Trebuchet MS" w:cs="Arial"/>
          <w:sz w:val="22"/>
          <w:szCs w:val="22"/>
        </w:rPr>
        <w:t>svojstvu</w:t>
      </w:r>
      <w:proofErr w:type="spellEnd"/>
      <w:r w:rsidR="00E65699" w:rsidRPr="00E65699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E65699" w:rsidRPr="00E65699">
        <w:rPr>
          <w:rFonts w:ascii="Trebuchet MS" w:hAnsi="Trebuchet MS" w:cs="Arial"/>
          <w:sz w:val="22"/>
          <w:szCs w:val="22"/>
        </w:rPr>
        <w:t>funkcija</w:t>
      </w:r>
      <w:proofErr w:type="spellEnd"/>
      <w:r w:rsidR="00E65699" w:rsidRPr="00E65699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E65699" w:rsidRPr="00E65699">
        <w:rPr>
          <w:rFonts w:ascii="Trebuchet MS" w:hAnsi="Trebuchet MS" w:cs="Arial"/>
          <w:sz w:val="22"/>
          <w:szCs w:val="22"/>
        </w:rPr>
        <w:t>podjetju</w:t>
      </w:r>
      <w:proofErr w:type="spellEnd"/>
      <w:r w:rsidR="00E65699" w:rsidRPr="00E65699">
        <w:rPr>
          <w:rFonts w:ascii="Trebuchet MS" w:hAnsi="Trebuchet MS" w:cs="Arial"/>
          <w:sz w:val="22"/>
          <w:szCs w:val="22"/>
        </w:rPr>
        <w:t xml:space="preserve">) </w:t>
      </w:r>
      <w:r w:rsidRPr="00F57E90">
        <w:rPr>
          <w:rFonts w:ascii="Trebuchet MS" w:hAnsi="Trebuchet MS" w:cs="Arial"/>
          <w:sz w:val="22"/>
          <w:szCs w:val="22"/>
        </w:rPr>
        <w:t xml:space="preserve"> ________________________________________________________________________________ </w:t>
      </w:r>
    </w:p>
    <w:p w14:paraId="6EA0C85A" w14:textId="77777777" w:rsidR="009E163F" w:rsidRPr="00F57E90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5056"/>
      </w:tblGrid>
      <w:tr w:rsidR="006E477D" w:rsidRPr="00F57E90" w14:paraId="25BA4FBE" w14:textId="77777777" w:rsidTr="00E32382">
        <w:tc>
          <w:tcPr>
            <w:tcW w:w="10112" w:type="dxa"/>
            <w:gridSpan w:val="2"/>
            <w:shd w:val="clear" w:color="auto" w:fill="auto"/>
          </w:tcPr>
          <w:p w14:paraId="293307AD" w14:textId="5748C81F" w:rsidR="006E477D" w:rsidRPr="00F57E90" w:rsidRDefault="006E477D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dell’impresa</w:t>
            </w:r>
            <w:r w:rsidR="00C915EC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C915EC">
              <w:t xml:space="preserve"> </w:t>
            </w:r>
            <w:proofErr w:type="spellStart"/>
            <w:r w:rsidR="00C915EC" w:rsidRPr="00C915EC">
              <w:rPr>
                <w:rFonts w:ascii="Trebuchet MS" w:hAnsi="Trebuchet MS" w:cs="Arial"/>
                <w:sz w:val="22"/>
                <w:szCs w:val="22"/>
              </w:rPr>
              <w:t>pri</w:t>
            </w:r>
            <w:proofErr w:type="spellEnd"/>
            <w:r w:rsidR="00C915EC" w:rsidRPr="00C915EC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C915EC" w:rsidRPr="00C915EC">
              <w:rPr>
                <w:rFonts w:ascii="Trebuchet MS" w:hAnsi="Trebuchet MS" w:cs="Arial"/>
                <w:sz w:val="22"/>
                <w:szCs w:val="22"/>
              </w:rPr>
              <w:t>podjetju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7E2CE3" w:rsidRPr="00F57E90" w14:paraId="60F22ED7" w14:textId="77777777" w:rsidTr="00E32382">
        <w:tc>
          <w:tcPr>
            <w:tcW w:w="5056" w:type="dxa"/>
            <w:shd w:val="clear" w:color="auto" w:fill="auto"/>
          </w:tcPr>
          <w:p w14:paraId="7791E1F8" w14:textId="232138BF" w:rsidR="007E2CE3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</w:t>
            </w:r>
            <w:r w:rsidR="001F4DB7" w:rsidRPr="00F57E90">
              <w:rPr>
                <w:rFonts w:ascii="Trebuchet MS" w:hAnsi="Trebuchet MS" w:cs="Arial"/>
                <w:sz w:val="22"/>
                <w:szCs w:val="22"/>
              </w:rPr>
              <w:t>on sede legale in</w:t>
            </w:r>
            <w:r w:rsidR="00B01466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B01466">
              <w:t xml:space="preserve"> </w:t>
            </w:r>
            <w:r w:rsidR="00B01466" w:rsidRPr="00B01466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B01466" w:rsidRPr="00B01466">
              <w:rPr>
                <w:rFonts w:ascii="Trebuchet MS" w:hAnsi="Trebuchet MS" w:cs="Arial"/>
                <w:sz w:val="22"/>
                <w:szCs w:val="22"/>
              </w:rPr>
              <w:t>sedežem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3296DEE8" w14:textId="32D0523F" w:rsidR="007E2CE3" w:rsidRPr="00F57E90" w:rsidRDefault="001F4DB7" w:rsidP="000C3BFD">
            <w:pPr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via/piazza</w:t>
            </w:r>
            <w:r w:rsidR="000C3BFD"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="000C3BFD" w:rsidRPr="000C3B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="000C3BFD" w:rsidRPr="000C3B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="000C3BFD" w:rsidRPr="000C3B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n</w:t>
            </w:r>
            <w:r w:rsidRPr="00F603FB">
              <w:rPr>
                <w:rFonts w:ascii="Trebuchet MS" w:hAnsi="Trebuchet MS" w:cs="Arial"/>
                <w:sz w:val="22"/>
                <w:szCs w:val="22"/>
              </w:rPr>
              <w:t>.</w:t>
            </w:r>
            <w:r w:rsidR="00F603FB" w:rsidRPr="00F603FB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F603FB" w:rsidRPr="00F603FB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F603FB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F603FB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F57E90" w14:paraId="7104CE9E" w14:textId="77777777" w:rsidTr="00E32382">
        <w:tc>
          <w:tcPr>
            <w:tcW w:w="5056" w:type="dxa"/>
            <w:shd w:val="clear" w:color="auto" w:fill="auto"/>
          </w:tcPr>
          <w:p w14:paraId="45FBCFA9" w14:textId="189425AF" w:rsidR="001F4DB7" w:rsidRPr="00F57E90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con sede operativa [se diversa da quella </w:t>
            </w:r>
            <w:proofErr w:type="gramStart"/>
            <w:r w:rsidRPr="00F57E90">
              <w:rPr>
                <w:rFonts w:ascii="Trebuchet MS" w:hAnsi="Trebuchet MS" w:cs="Arial"/>
                <w:sz w:val="22"/>
                <w:szCs w:val="22"/>
              </w:rPr>
              <w:t>legale]</w:t>
            </w:r>
            <w:r w:rsidR="00EA42D3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gramEnd"/>
            <w:r w:rsidR="00EA42D3">
              <w:t xml:space="preserve"> </w:t>
            </w:r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s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poslovno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enoto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[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če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obstaja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poleg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sedeža</w:t>
            </w:r>
            <w:proofErr w:type="spellEnd"/>
            <w:r w:rsidR="00EA42D3" w:rsidRPr="00EA42D3">
              <w:rPr>
                <w:rFonts w:ascii="Trebuchet MS" w:hAnsi="Trebuchet MS" w:cs="Arial"/>
                <w:sz w:val="22"/>
                <w:szCs w:val="22"/>
              </w:rPr>
              <w:t>]</w:t>
            </w:r>
            <w:r w:rsidR="00A60281"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85A7343" w14:textId="48306601" w:rsidR="001F4DB7" w:rsidRPr="00F57E90" w:rsidRDefault="00B66E96" w:rsidP="00B66E96">
            <w:pPr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via/piazza</w:t>
            </w:r>
            <w:r>
              <w:rPr>
                <w:rFonts w:ascii="Trebuchet MS" w:hAnsi="Trebuchet MS" w:cs="Arial"/>
                <w:sz w:val="22"/>
                <w:szCs w:val="22"/>
              </w:rPr>
              <w:t xml:space="preserve"> - </w:t>
            </w:r>
            <w:proofErr w:type="spellStart"/>
            <w:r w:rsidRPr="000C3BFD">
              <w:rPr>
                <w:rFonts w:ascii="Trebuchet MS" w:hAnsi="Trebuchet MS" w:cs="Arial"/>
                <w:sz w:val="22"/>
                <w:szCs w:val="22"/>
              </w:rPr>
              <w:t>ulica</w:t>
            </w:r>
            <w:proofErr w:type="spellEnd"/>
            <w:r w:rsidRPr="000C3BFD">
              <w:rPr>
                <w:rFonts w:ascii="Trebuchet MS" w:hAnsi="Trebuchet MS" w:cs="Arial"/>
                <w:sz w:val="22"/>
                <w:szCs w:val="22"/>
              </w:rPr>
              <w:t>/</w:t>
            </w:r>
            <w:proofErr w:type="spellStart"/>
            <w:proofErr w:type="gramStart"/>
            <w:r w:rsidRPr="000C3BFD">
              <w:rPr>
                <w:rFonts w:ascii="Trebuchet MS" w:hAnsi="Trebuchet MS" w:cs="Arial"/>
                <w:sz w:val="22"/>
                <w:szCs w:val="22"/>
              </w:rPr>
              <w:t>trg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:   </w:t>
            </w:r>
            <w:proofErr w:type="gramEnd"/>
            <w:r w:rsidRPr="00F57E90">
              <w:rPr>
                <w:rFonts w:ascii="Trebuchet MS" w:hAnsi="Trebuchet MS" w:cs="Arial"/>
                <w:sz w:val="22"/>
                <w:szCs w:val="22"/>
              </w:rPr>
              <w:t xml:space="preserve">                                                            </w:t>
            </w:r>
            <w:r w:rsidR="00F603FB" w:rsidRPr="00F57E90">
              <w:rPr>
                <w:rFonts w:ascii="Trebuchet MS" w:hAnsi="Trebuchet MS" w:cs="Arial"/>
                <w:sz w:val="22"/>
                <w:szCs w:val="22"/>
              </w:rPr>
              <w:t>n</w:t>
            </w:r>
            <w:r w:rsidR="00F603FB" w:rsidRPr="00F603FB">
              <w:rPr>
                <w:rFonts w:ascii="Trebuchet MS" w:hAnsi="Trebuchet MS" w:cs="Arial"/>
                <w:sz w:val="22"/>
                <w:szCs w:val="22"/>
              </w:rPr>
              <w:t>./</w:t>
            </w:r>
            <w:r w:rsidR="00F603FB" w:rsidRPr="00F603FB">
              <w:rPr>
                <w:rFonts w:ascii="Trebuchet MS" w:hAnsi="Trebuchet MS"/>
                <w:sz w:val="22"/>
              </w:rPr>
              <w:t xml:space="preserve"> </w:t>
            </w:r>
            <w:proofErr w:type="spellStart"/>
            <w:r w:rsidR="00F603FB" w:rsidRPr="00F603FB">
              <w:rPr>
                <w:rFonts w:ascii="Trebuchet MS" w:hAnsi="Trebuchet MS"/>
                <w:sz w:val="22"/>
              </w:rPr>
              <w:t>št</w:t>
            </w:r>
            <w:proofErr w:type="spellEnd"/>
            <w:r w:rsidR="00F603FB" w:rsidRPr="00F603FB">
              <w:rPr>
                <w:rFonts w:ascii="Trebuchet MS" w:hAnsi="Trebuchet MS"/>
                <w:sz w:val="22"/>
              </w:rPr>
              <w:t>.</w:t>
            </w:r>
          </w:p>
        </w:tc>
      </w:tr>
      <w:tr w:rsidR="001F4DB7" w:rsidRPr="00F57E90" w14:paraId="07ED9348" w14:textId="77777777" w:rsidTr="00E32382">
        <w:tc>
          <w:tcPr>
            <w:tcW w:w="5056" w:type="dxa"/>
            <w:shd w:val="clear" w:color="auto" w:fill="auto"/>
          </w:tcPr>
          <w:p w14:paraId="60777836" w14:textId="5F414B2E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codice fiscale</w:t>
            </w:r>
            <w:r w:rsidR="00D64260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D64260">
              <w:t xml:space="preserve"> </w:t>
            </w:r>
            <w:proofErr w:type="spellStart"/>
            <w:r w:rsidR="00D64260" w:rsidRPr="00D64260">
              <w:rPr>
                <w:rFonts w:ascii="Trebuchet MS" w:hAnsi="Trebuchet MS" w:cs="Arial"/>
                <w:sz w:val="22"/>
                <w:szCs w:val="22"/>
              </w:rPr>
              <w:t>davčna</w:t>
            </w:r>
            <w:proofErr w:type="spellEnd"/>
            <w:r w:rsidR="00D64260" w:rsidRPr="00D64260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D64260" w:rsidRPr="00D64260">
              <w:rPr>
                <w:rFonts w:ascii="Trebuchet MS" w:hAnsi="Trebuchet MS" w:cs="Arial"/>
                <w:sz w:val="22"/>
                <w:szCs w:val="22"/>
              </w:rPr>
              <w:t>številka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  <w:tc>
          <w:tcPr>
            <w:tcW w:w="5056" w:type="dxa"/>
            <w:shd w:val="clear" w:color="auto" w:fill="auto"/>
          </w:tcPr>
          <w:p w14:paraId="624B9059" w14:textId="4F5B5C2B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partita IVA</w:t>
            </w:r>
            <w:r w:rsidR="004F6E32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4F6E32">
              <w:t xml:space="preserve"> </w:t>
            </w:r>
            <w:r w:rsidR="004F6E32" w:rsidRPr="004F6E32">
              <w:rPr>
                <w:rFonts w:ascii="Trebuchet MS" w:hAnsi="Trebuchet MS" w:cs="Arial"/>
                <w:sz w:val="22"/>
                <w:szCs w:val="22"/>
              </w:rPr>
              <w:t xml:space="preserve">ID </w:t>
            </w:r>
            <w:proofErr w:type="spellStart"/>
            <w:r w:rsidR="004F6E32" w:rsidRPr="004F6E32">
              <w:rPr>
                <w:rFonts w:ascii="Trebuchet MS" w:hAnsi="Trebuchet MS" w:cs="Arial"/>
                <w:sz w:val="22"/>
                <w:szCs w:val="22"/>
              </w:rPr>
              <w:t>št</w:t>
            </w:r>
            <w:proofErr w:type="spellEnd"/>
            <w:r w:rsidR="004F6E32" w:rsidRPr="004F6E32">
              <w:rPr>
                <w:rFonts w:ascii="Trebuchet MS" w:hAnsi="Trebuchet MS" w:cs="Arial"/>
                <w:sz w:val="22"/>
                <w:szCs w:val="22"/>
              </w:rPr>
              <w:t>. za DDV</w:t>
            </w:r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F57E90" w14:paraId="073B002B" w14:textId="77777777" w:rsidTr="00E32382">
        <w:tc>
          <w:tcPr>
            <w:tcW w:w="5056" w:type="dxa"/>
            <w:shd w:val="clear" w:color="auto" w:fill="auto"/>
          </w:tcPr>
          <w:p w14:paraId="4037E8AE" w14:textId="6F34D29D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telefono</w:t>
            </w:r>
            <w:r w:rsidR="00230168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230168">
              <w:t xml:space="preserve"> </w:t>
            </w:r>
            <w:proofErr w:type="spellStart"/>
            <w:r w:rsidR="00230168" w:rsidRPr="00230168">
              <w:rPr>
                <w:rFonts w:ascii="Trebuchet MS" w:hAnsi="Trebuchet MS" w:cs="Arial"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5056" w:type="dxa"/>
            <w:shd w:val="clear" w:color="auto" w:fill="auto"/>
          </w:tcPr>
          <w:p w14:paraId="3BE6258A" w14:textId="7A00EA74" w:rsidR="001F4DB7" w:rsidRPr="00F57E90" w:rsidRDefault="001F4DB7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n.</w:t>
            </w:r>
            <w:r w:rsidR="00A60281" w:rsidRPr="00F57E90">
              <w:rPr>
                <w:rFonts w:ascii="Trebuchet MS" w:hAnsi="Trebuchet MS" w:cs="Arial"/>
                <w:sz w:val="22"/>
                <w:szCs w:val="22"/>
              </w:rPr>
              <w:t xml:space="preserve"> fax</w:t>
            </w:r>
            <w:r w:rsidR="007F2DD7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7F2DD7">
              <w:t xml:space="preserve"> </w:t>
            </w:r>
            <w:proofErr w:type="spellStart"/>
            <w:r w:rsidR="007F2DD7" w:rsidRPr="007F2DD7">
              <w:rPr>
                <w:rFonts w:ascii="Trebuchet MS" w:hAnsi="Trebuchet MS" w:cs="Arial"/>
                <w:sz w:val="22"/>
                <w:szCs w:val="22"/>
              </w:rPr>
              <w:t>Faks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1F4DB7" w:rsidRPr="00F57E90" w14:paraId="2AAFB401" w14:textId="77777777" w:rsidTr="00E32382">
        <w:tc>
          <w:tcPr>
            <w:tcW w:w="5056" w:type="dxa"/>
            <w:shd w:val="clear" w:color="auto" w:fill="auto"/>
          </w:tcPr>
          <w:p w14:paraId="7D822DB6" w14:textId="77777777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mail:</w:t>
            </w:r>
          </w:p>
        </w:tc>
        <w:tc>
          <w:tcPr>
            <w:tcW w:w="5056" w:type="dxa"/>
            <w:shd w:val="clear" w:color="auto" w:fill="auto"/>
          </w:tcPr>
          <w:p w14:paraId="062092E3" w14:textId="3D021904" w:rsidR="001F4DB7" w:rsidRPr="00F57E90" w:rsidRDefault="00A60281" w:rsidP="00E32382">
            <w:pPr>
              <w:jc w:val="both"/>
              <w:rPr>
                <w:rFonts w:ascii="Trebuchet MS" w:hAnsi="Trebuchet MS" w:cs="Arial"/>
                <w:sz w:val="22"/>
                <w:szCs w:val="22"/>
              </w:rPr>
            </w:pPr>
            <w:r w:rsidRPr="00F57E90">
              <w:rPr>
                <w:rFonts w:ascii="Trebuchet MS" w:hAnsi="Trebuchet MS" w:cs="Arial"/>
                <w:sz w:val="22"/>
                <w:szCs w:val="22"/>
              </w:rPr>
              <w:t>PEC</w:t>
            </w:r>
            <w:r w:rsidR="00AD6D4A">
              <w:rPr>
                <w:rFonts w:ascii="Trebuchet MS" w:hAnsi="Trebuchet MS" w:cs="Arial"/>
                <w:sz w:val="22"/>
                <w:szCs w:val="22"/>
              </w:rPr>
              <w:t>/</w:t>
            </w:r>
            <w:r w:rsidR="00AD6D4A">
              <w:t xml:space="preserve"> </w:t>
            </w:r>
            <w:proofErr w:type="spellStart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>varni</w:t>
            </w:r>
            <w:proofErr w:type="spellEnd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>elektronski</w:t>
            </w:r>
            <w:proofErr w:type="spellEnd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proofErr w:type="spellStart"/>
            <w:r w:rsidR="00AD6D4A" w:rsidRPr="00AD6D4A">
              <w:rPr>
                <w:rFonts w:ascii="Trebuchet MS" w:hAnsi="Trebuchet MS" w:cs="Arial"/>
                <w:sz w:val="22"/>
                <w:szCs w:val="22"/>
              </w:rPr>
              <w:t>predal</w:t>
            </w:r>
            <w:proofErr w:type="spellEnd"/>
            <w:r w:rsidRPr="00F57E90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</w:tbl>
    <w:p w14:paraId="31996447" w14:textId="77777777" w:rsidR="007E2CE3" w:rsidRPr="00F57E90" w:rsidRDefault="007E2CE3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64A8D06E" w14:textId="77777777" w:rsidR="009E163F" w:rsidRPr="00F57E90" w:rsidRDefault="009E163F" w:rsidP="009E163F">
      <w:pPr>
        <w:jc w:val="both"/>
        <w:rPr>
          <w:rFonts w:ascii="Trebuchet MS" w:hAnsi="Trebuchet MS" w:cs="Arial"/>
          <w:snapToGrid w:val="0"/>
          <w:sz w:val="22"/>
          <w:szCs w:val="22"/>
        </w:rPr>
      </w:pPr>
    </w:p>
    <w:p w14:paraId="3B510798" w14:textId="1AA70CC3" w:rsidR="009E163F" w:rsidRPr="00811B40" w:rsidRDefault="009E163F" w:rsidP="009E163F">
      <w:pPr>
        <w:jc w:val="both"/>
        <w:rPr>
          <w:rFonts w:ascii="Trebuchet MS" w:hAnsi="Trebuchet MS"/>
          <w:sz w:val="22"/>
        </w:rPr>
      </w:pPr>
      <w:r w:rsidRPr="00811B40">
        <w:rPr>
          <w:rFonts w:ascii="Trebuchet MS" w:hAnsi="Trebuchet MS" w:cs="Arial"/>
          <w:snapToGrid w:val="0"/>
          <w:sz w:val="22"/>
          <w:szCs w:val="22"/>
        </w:rPr>
        <w:t xml:space="preserve">Natura giuridica </w:t>
      </w:r>
      <w:r w:rsidRPr="00811B40">
        <w:rPr>
          <w:rFonts w:ascii="Trebuchet MS" w:hAnsi="Trebuchet MS" w:cs="Arial"/>
          <w:b/>
          <w:snapToGrid w:val="0"/>
          <w:sz w:val="22"/>
          <w:szCs w:val="22"/>
        </w:rPr>
        <w:t xml:space="preserve">(DA </w:t>
      </w:r>
      <w:proofErr w:type="gramStart"/>
      <w:r w:rsidRPr="00811B40">
        <w:rPr>
          <w:rFonts w:ascii="Trebuchet MS" w:hAnsi="Trebuchet MS" w:cs="Arial"/>
          <w:b/>
          <w:snapToGrid w:val="0"/>
          <w:sz w:val="22"/>
          <w:szCs w:val="22"/>
        </w:rPr>
        <w:t>BARRARE)</w:t>
      </w:r>
      <w:r w:rsidR="00811B40" w:rsidRPr="00811B40">
        <w:rPr>
          <w:rFonts w:ascii="Trebuchet MS" w:hAnsi="Trebuchet MS" w:cs="Arial"/>
          <w:b/>
          <w:snapToGrid w:val="0"/>
          <w:sz w:val="22"/>
          <w:szCs w:val="22"/>
        </w:rPr>
        <w:t>/</w:t>
      </w:r>
      <w:proofErr w:type="gramEnd"/>
      <w:r w:rsidR="00811B40" w:rsidRPr="00811B40">
        <w:rPr>
          <w:rFonts w:ascii="Trebuchet MS" w:hAnsi="Trebuchet MS"/>
          <w:sz w:val="22"/>
        </w:rPr>
        <w:t xml:space="preserve"> </w:t>
      </w:r>
      <w:proofErr w:type="spellStart"/>
      <w:r w:rsidR="00811B40" w:rsidRPr="00811B40">
        <w:rPr>
          <w:rFonts w:ascii="Trebuchet MS" w:hAnsi="Trebuchet MS"/>
          <w:sz w:val="22"/>
        </w:rPr>
        <w:t>Pravna</w:t>
      </w:r>
      <w:proofErr w:type="spellEnd"/>
      <w:r w:rsidR="00811B40" w:rsidRPr="00811B40">
        <w:rPr>
          <w:rFonts w:ascii="Trebuchet MS" w:hAnsi="Trebuchet MS"/>
          <w:sz w:val="22"/>
        </w:rPr>
        <w:t xml:space="preserve"> </w:t>
      </w:r>
      <w:proofErr w:type="spellStart"/>
      <w:r w:rsidR="00811B40" w:rsidRPr="00811B40">
        <w:rPr>
          <w:rFonts w:ascii="Trebuchet MS" w:hAnsi="Trebuchet MS"/>
          <w:sz w:val="22"/>
        </w:rPr>
        <w:t>oblika</w:t>
      </w:r>
      <w:proofErr w:type="spellEnd"/>
      <w:r w:rsidR="00811B40" w:rsidRPr="00811B40">
        <w:rPr>
          <w:rFonts w:ascii="Trebuchet MS" w:hAnsi="Trebuchet MS"/>
          <w:sz w:val="22"/>
        </w:rPr>
        <w:t xml:space="preserve"> </w:t>
      </w:r>
      <w:r w:rsidR="00811B40" w:rsidRPr="00811B40">
        <w:rPr>
          <w:rFonts w:ascii="Trebuchet MS" w:hAnsi="Trebuchet MS"/>
          <w:b/>
          <w:sz w:val="22"/>
        </w:rPr>
        <w:t>(USTREZNO PREKRIŽAJTE)</w:t>
      </w:r>
      <w:r w:rsidRPr="00811B40">
        <w:rPr>
          <w:rFonts w:ascii="Trebuchet MS" w:hAnsi="Trebuchet MS" w:cs="Arial"/>
          <w:b/>
          <w:snapToGrid w:val="0"/>
          <w:sz w:val="22"/>
          <w:szCs w:val="22"/>
        </w:rPr>
        <w:t>:</w:t>
      </w:r>
    </w:p>
    <w:p w14:paraId="2E9D20D2" w14:textId="6D12FFA6" w:rsidR="009E163F" w:rsidRPr="005A61AC" w:rsidRDefault="009E163F" w:rsidP="005A61AC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5A61AC">
        <w:rPr>
          <w:rFonts w:ascii="Trebuchet MS" w:hAnsi="Trebuchet MS" w:cs="Arial"/>
        </w:rPr>
        <w:t>Impresa individuale</w:t>
      </w:r>
      <w:r w:rsidR="00C53BB1" w:rsidRPr="005A61AC">
        <w:rPr>
          <w:rFonts w:ascii="Trebuchet MS" w:hAnsi="Trebuchet MS" w:cs="Arial"/>
        </w:rPr>
        <w:t xml:space="preserve"> (</w:t>
      </w:r>
      <w:proofErr w:type="spellStart"/>
      <w:r w:rsidR="00C53BB1" w:rsidRPr="005A61AC">
        <w:rPr>
          <w:rFonts w:ascii="Trebuchet MS" w:hAnsi="Trebuchet MS" w:cs="Arial"/>
        </w:rPr>
        <w:t>D.Lgs.</w:t>
      </w:r>
      <w:proofErr w:type="spellEnd"/>
      <w:r w:rsidR="00C53BB1" w:rsidRPr="005A61AC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5A61AC">
        <w:rPr>
          <w:rFonts w:ascii="Trebuchet MS" w:hAnsi="Trebuchet MS" w:cs="Arial"/>
        </w:rPr>
        <w:t>a)</w:t>
      </w:r>
      <w:r w:rsidR="005A61AC" w:rsidRPr="005A61AC">
        <w:rPr>
          <w:rFonts w:ascii="Trebuchet MS" w:hAnsi="Trebuchet MS" w:cs="Arial"/>
        </w:rPr>
        <w:t>/</w:t>
      </w:r>
      <w:proofErr w:type="gramEnd"/>
      <w:r w:rsidR="005A61AC" w:rsidRPr="005A61AC">
        <w:t xml:space="preserve"> </w:t>
      </w:r>
      <w:proofErr w:type="spellStart"/>
      <w:r w:rsidR="005A61AC" w:rsidRPr="005A61AC">
        <w:rPr>
          <w:rFonts w:ascii="Trebuchet MS" w:hAnsi="Trebuchet MS" w:cs="Arial"/>
          <w:lang w:eastAsia="it-IT"/>
        </w:rPr>
        <w:t>Samostojni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</w:t>
      </w:r>
      <w:proofErr w:type="spellStart"/>
      <w:r w:rsidR="005A61AC" w:rsidRPr="005A61AC">
        <w:rPr>
          <w:rFonts w:ascii="Trebuchet MS" w:hAnsi="Trebuchet MS" w:cs="Arial"/>
          <w:lang w:eastAsia="it-IT"/>
        </w:rPr>
        <w:t>podjetnik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( a) 2. </w:t>
      </w:r>
      <w:proofErr w:type="spellStart"/>
      <w:r w:rsidR="005A61AC" w:rsidRPr="005A61AC">
        <w:rPr>
          <w:rFonts w:ascii="Trebuchet MS" w:hAnsi="Trebuchet MS" w:cs="Arial"/>
          <w:lang w:eastAsia="it-IT"/>
        </w:rPr>
        <w:t>odst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. 45. </w:t>
      </w:r>
      <w:proofErr w:type="spellStart"/>
      <w:r w:rsidR="005A61AC" w:rsidRPr="005A61AC">
        <w:rPr>
          <w:rFonts w:ascii="Trebuchet MS" w:hAnsi="Trebuchet MS" w:cs="Arial"/>
          <w:lang w:eastAsia="it-IT"/>
        </w:rPr>
        <w:t>čl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. </w:t>
      </w:r>
      <w:proofErr w:type="spellStart"/>
      <w:r w:rsidR="005A61AC" w:rsidRPr="005A61AC">
        <w:rPr>
          <w:rFonts w:ascii="Trebuchet MS" w:hAnsi="Trebuchet MS" w:cs="Arial"/>
          <w:lang w:eastAsia="it-IT"/>
        </w:rPr>
        <w:t>Zakonskega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</w:t>
      </w:r>
      <w:proofErr w:type="spellStart"/>
      <w:r w:rsidR="005A61AC" w:rsidRPr="005A61AC">
        <w:rPr>
          <w:rFonts w:ascii="Trebuchet MS" w:hAnsi="Trebuchet MS" w:cs="Arial"/>
          <w:lang w:eastAsia="it-IT"/>
        </w:rPr>
        <w:t>odloka</w:t>
      </w:r>
      <w:proofErr w:type="spellEnd"/>
      <w:r w:rsidR="005A61AC" w:rsidRPr="005A61AC">
        <w:rPr>
          <w:rFonts w:ascii="Trebuchet MS" w:hAnsi="Trebuchet MS" w:cs="Arial"/>
          <w:lang w:eastAsia="it-IT"/>
        </w:rPr>
        <w:t xml:space="preserve"> 50/2016)</w:t>
      </w:r>
      <w:r w:rsidR="00C53BB1" w:rsidRPr="005A61AC">
        <w:rPr>
          <w:rFonts w:ascii="Trebuchet MS" w:hAnsi="Trebuchet MS" w:cs="Arial"/>
        </w:rPr>
        <w:t>;</w:t>
      </w:r>
    </w:p>
    <w:p w14:paraId="64F63B11" w14:textId="53DEC433" w:rsidR="00C53BB1" w:rsidRPr="00F57E90" w:rsidRDefault="00C53BB1" w:rsidP="007B5336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Società, specificare tipo</w:t>
      </w:r>
      <w:r w:rsidR="007B5336">
        <w:rPr>
          <w:rFonts w:ascii="Trebuchet MS" w:hAnsi="Trebuchet MS" w:cs="Arial"/>
          <w:sz w:val="22"/>
          <w:szCs w:val="22"/>
        </w:rPr>
        <w:t>/</w:t>
      </w:r>
      <w:r w:rsidR="007B5336" w:rsidRPr="007B5336">
        <w:t xml:space="preserve"> </w:t>
      </w:r>
      <w:proofErr w:type="spellStart"/>
      <w:r w:rsidR="007B5336" w:rsidRPr="007B5336">
        <w:rPr>
          <w:rFonts w:ascii="Trebuchet MS" w:hAnsi="Trebuchet MS" w:cs="Arial"/>
          <w:sz w:val="22"/>
          <w:szCs w:val="22"/>
        </w:rPr>
        <w:t>Družba</w:t>
      </w:r>
      <w:proofErr w:type="spellEnd"/>
      <w:r w:rsidR="007B5336" w:rsidRPr="007B533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7B5336" w:rsidRPr="007B5336">
        <w:rPr>
          <w:rFonts w:ascii="Trebuchet MS" w:hAnsi="Trebuchet MS" w:cs="Arial"/>
          <w:sz w:val="22"/>
          <w:szCs w:val="22"/>
        </w:rPr>
        <w:t>navedite</w:t>
      </w:r>
      <w:proofErr w:type="spellEnd"/>
      <w:r w:rsidR="007B5336" w:rsidRPr="007B533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7B5336" w:rsidRPr="007B5336">
        <w:rPr>
          <w:rFonts w:ascii="Trebuchet MS" w:hAnsi="Trebuchet MS" w:cs="Arial"/>
          <w:sz w:val="22"/>
          <w:szCs w:val="22"/>
        </w:rPr>
        <w:t>vrsto</w:t>
      </w:r>
      <w:proofErr w:type="spellEnd"/>
      <w:r w:rsidRPr="00F57E90">
        <w:rPr>
          <w:rFonts w:ascii="Trebuchet MS" w:hAnsi="Trebuchet MS" w:cs="Arial"/>
          <w:sz w:val="22"/>
          <w:szCs w:val="22"/>
        </w:rPr>
        <w:t xml:space="preserve"> _______________________________;</w:t>
      </w:r>
    </w:p>
    <w:p w14:paraId="1E819A47" w14:textId="11F7FA1F" w:rsidR="00C53BB1" w:rsidRPr="00D208D4" w:rsidRDefault="00C53BB1" w:rsidP="00D208D4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D208D4">
        <w:rPr>
          <w:rFonts w:ascii="Trebuchet MS" w:hAnsi="Trebuchet MS" w:cs="Arial"/>
        </w:rPr>
        <w:t>Consorzio fra società cooperativa di produzione e lavoro (</w:t>
      </w:r>
      <w:proofErr w:type="spellStart"/>
      <w:r w:rsidRPr="00D208D4">
        <w:rPr>
          <w:rFonts w:ascii="Trebuchet MS" w:hAnsi="Trebuchet MS" w:cs="Arial"/>
        </w:rPr>
        <w:t>D.Lgs.</w:t>
      </w:r>
      <w:proofErr w:type="spellEnd"/>
      <w:r w:rsidRPr="00D208D4">
        <w:rPr>
          <w:rFonts w:ascii="Trebuchet MS" w:hAnsi="Trebuchet MS" w:cs="Arial"/>
        </w:rPr>
        <w:t xml:space="preserve"> 50/2016 art. 45 – comma 2 - lett. </w:t>
      </w:r>
      <w:proofErr w:type="gramStart"/>
      <w:r w:rsidRPr="00D208D4">
        <w:rPr>
          <w:rFonts w:ascii="Trebuchet MS" w:hAnsi="Trebuchet MS" w:cs="Arial"/>
        </w:rPr>
        <w:t>b)</w:t>
      </w:r>
      <w:r w:rsidR="00D208D4" w:rsidRPr="00D208D4">
        <w:rPr>
          <w:rFonts w:ascii="Trebuchet MS" w:hAnsi="Trebuchet MS" w:cs="Arial"/>
        </w:rPr>
        <w:t>/</w:t>
      </w:r>
      <w:proofErr w:type="gramEnd"/>
      <w:r w:rsidR="00D208D4" w:rsidRPr="00D208D4"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Konzorcij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proizvodnih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in </w:t>
      </w:r>
      <w:proofErr w:type="spellStart"/>
      <w:r w:rsidR="00D208D4" w:rsidRPr="00D208D4">
        <w:rPr>
          <w:rFonts w:ascii="Trebuchet MS" w:hAnsi="Trebuchet MS" w:cs="Arial"/>
          <w:lang w:eastAsia="it-IT"/>
        </w:rPr>
        <w:t>delovnih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zadružnih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družb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D208D4" w:rsidRPr="00D208D4">
        <w:rPr>
          <w:rFonts w:ascii="Trebuchet MS" w:hAnsi="Trebuchet MS" w:cs="Arial"/>
          <w:lang w:eastAsia="it-IT"/>
        </w:rPr>
        <w:t>odst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. 45. </w:t>
      </w:r>
      <w:proofErr w:type="spellStart"/>
      <w:r w:rsidR="00D208D4" w:rsidRPr="00D208D4">
        <w:rPr>
          <w:rFonts w:ascii="Trebuchet MS" w:hAnsi="Trebuchet MS" w:cs="Arial"/>
          <w:lang w:eastAsia="it-IT"/>
        </w:rPr>
        <w:t>čl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. </w:t>
      </w:r>
      <w:proofErr w:type="spellStart"/>
      <w:r w:rsidR="00D208D4" w:rsidRPr="00D208D4">
        <w:rPr>
          <w:rFonts w:ascii="Trebuchet MS" w:hAnsi="Trebuchet MS" w:cs="Arial"/>
          <w:lang w:eastAsia="it-IT"/>
        </w:rPr>
        <w:t>Zakonskega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</w:t>
      </w:r>
      <w:proofErr w:type="spellStart"/>
      <w:r w:rsidR="00D208D4" w:rsidRPr="00D208D4">
        <w:rPr>
          <w:rFonts w:ascii="Trebuchet MS" w:hAnsi="Trebuchet MS" w:cs="Arial"/>
          <w:lang w:eastAsia="it-IT"/>
        </w:rPr>
        <w:t>odloka</w:t>
      </w:r>
      <w:proofErr w:type="spellEnd"/>
      <w:r w:rsidR="00D208D4" w:rsidRPr="00D208D4">
        <w:rPr>
          <w:rFonts w:ascii="Trebuchet MS" w:hAnsi="Trebuchet MS" w:cs="Arial"/>
          <w:lang w:eastAsia="it-IT"/>
        </w:rPr>
        <w:t xml:space="preserve"> 50/2016)</w:t>
      </w:r>
      <w:r w:rsidRPr="00D208D4">
        <w:rPr>
          <w:rFonts w:ascii="Trebuchet MS" w:hAnsi="Trebuchet MS" w:cs="Arial"/>
        </w:rPr>
        <w:t>;</w:t>
      </w:r>
    </w:p>
    <w:p w14:paraId="0720F0B1" w14:textId="22B2B486" w:rsidR="009E163F" w:rsidRPr="00906378" w:rsidRDefault="009E163F" w:rsidP="00906378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906378">
        <w:rPr>
          <w:rFonts w:ascii="Trebuchet MS" w:hAnsi="Trebuchet MS" w:cs="Arial"/>
        </w:rPr>
        <w:t>consorzio tra imprese artigiane</w:t>
      </w:r>
      <w:r w:rsidR="00C53BB1" w:rsidRPr="00906378">
        <w:rPr>
          <w:rFonts w:ascii="Trebuchet MS" w:hAnsi="Trebuchet MS" w:cs="Arial"/>
        </w:rPr>
        <w:t xml:space="preserve"> (</w:t>
      </w:r>
      <w:proofErr w:type="spellStart"/>
      <w:r w:rsidR="00C53BB1" w:rsidRPr="00906378">
        <w:rPr>
          <w:rFonts w:ascii="Trebuchet MS" w:hAnsi="Trebuchet MS" w:cs="Arial"/>
        </w:rPr>
        <w:t>D.Lgs.</w:t>
      </w:r>
      <w:proofErr w:type="spellEnd"/>
      <w:r w:rsidR="00C53BB1" w:rsidRPr="00906378">
        <w:rPr>
          <w:rFonts w:ascii="Trebuchet MS" w:hAnsi="Trebuchet MS" w:cs="Arial"/>
        </w:rPr>
        <w:t xml:space="preserve"> 50/2016 art. 45 – comma 2 - lett. </w:t>
      </w:r>
      <w:proofErr w:type="gramStart"/>
      <w:r w:rsidR="00C53BB1" w:rsidRPr="00906378">
        <w:rPr>
          <w:rFonts w:ascii="Trebuchet MS" w:hAnsi="Trebuchet MS" w:cs="Arial"/>
        </w:rPr>
        <w:t>b)</w:t>
      </w:r>
      <w:r w:rsidR="00906378" w:rsidRPr="00906378">
        <w:rPr>
          <w:rFonts w:ascii="Trebuchet MS" w:hAnsi="Trebuchet MS" w:cs="Arial"/>
        </w:rPr>
        <w:t>/</w:t>
      </w:r>
      <w:proofErr w:type="gramEnd"/>
      <w:r w:rsidR="00906378" w:rsidRPr="00906378"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Konzorcij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obrtnih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podjetij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( b) 2. </w:t>
      </w:r>
      <w:proofErr w:type="spellStart"/>
      <w:r w:rsidR="00906378" w:rsidRPr="00906378">
        <w:rPr>
          <w:rFonts w:ascii="Trebuchet MS" w:hAnsi="Trebuchet MS" w:cs="Arial"/>
          <w:lang w:eastAsia="it-IT"/>
        </w:rPr>
        <w:t>odst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. 45. </w:t>
      </w:r>
      <w:proofErr w:type="spellStart"/>
      <w:r w:rsidR="00906378" w:rsidRPr="00906378">
        <w:rPr>
          <w:rFonts w:ascii="Trebuchet MS" w:hAnsi="Trebuchet MS" w:cs="Arial"/>
          <w:lang w:eastAsia="it-IT"/>
        </w:rPr>
        <w:t>čl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. </w:t>
      </w:r>
      <w:proofErr w:type="spellStart"/>
      <w:r w:rsidR="00906378" w:rsidRPr="00906378">
        <w:rPr>
          <w:rFonts w:ascii="Trebuchet MS" w:hAnsi="Trebuchet MS" w:cs="Arial"/>
          <w:lang w:eastAsia="it-IT"/>
        </w:rPr>
        <w:t>Zakonskega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</w:t>
      </w:r>
      <w:proofErr w:type="spellStart"/>
      <w:r w:rsidR="00906378" w:rsidRPr="00906378">
        <w:rPr>
          <w:rFonts w:ascii="Trebuchet MS" w:hAnsi="Trebuchet MS" w:cs="Arial"/>
          <w:lang w:eastAsia="it-IT"/>
        </w:rPr>
        <w:t>odloka</w:t>
      </w:r>
      <w:proofErr w:type="spellEnd"/>
      <w:r w:rsidR="00906378" w:rsidRPr="00906378">
        <w:rPr>
          <w:rFonts w:ascii="Trebuchet MS" w:hAnsi="Trebuchet MS" w:cs="Arial"/>
          <w:lang w:eastAsia="it-IT"/>
        </w:rPr>
        <w:t xml:space="preserve"> 50/2016)</w:t>
      </w:r>
      <w:r w:rsidR="00C53BB1" w:rsidRPr="00906378">
        <w:rPr>
          <w:rFonts w:ascii="Trebuchet MS" w:hAnsi="Trebuchet MS" w:cs="Arial"/>
        </w:rPr>
        <w:t>;</w:t>
      </w:r>
    </w:p>
    <w:p w14:paraId="15BE7312" w14:textId="189F92D8" w:rsidR="009E163F" w:rsidRPr="00C80DEF" w:rsidRDefault="009E163F" w:rsidP="00C80DEF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C80DEF">
        <w:rPr>
          <w:rFonts w:ascii="Trebuchet MS" w:hAnsi="Trebuchet MS" w:cs="Arial"/>
        </w:rPr>
        <w:t>consorzio di cui agli artt. 2602 e segg. C.C.</w:t>
      </w:r>
      <w:r w:rsidR="00C80DEF" w:rsidRPr="00C80DEF">
        <w:rPr>
          <w:rFonts w:ascii="Trebuchet MS" w:hAnsi="Trebuchet MS" w:cs="Arial"/>
        </w:rPr>
        <w:t>/</w:t>
      </w:r>
      <w:r w:rsidR="00C80DEF" w:rsidRPr="00C80DEF"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Konzorcij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v </w:t>
      </w:r>
      <w:proofErr w:type="spellStart"/>
      <w:r w:rsidR="00C80DEF" w:rsidRPr="00C80DEF">
        <w:rPr>
          <w:rFonts w:ascii="Trebuchet MS" w:hAnsi="Trebuchet MS" w:cs="Arial"/>
          <w:lang w:eastAsia="it-IT"/>
        </w:rPr>
        <w:t>skladu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z 2602. in </w:t>
      </w:r>
      <w:proofErr w:type="spellStart"/>
      <w:r w:rsidR="00C80DEF" w:rsidRPr="00C80DEF">
        <w:rPr>
          <w:rFonts w:ascii="Trebuchet MS" w:hAnsi="Trebuchet MS" w:cs="Arial"/>
          <w:lang w:eastAsia="it-IT"/>
        </w:rPr>
        <w:t>naslednjimi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členi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Civilnega</w:t>
      </w:r>
      <w:proofErr w:type="spellEnd"/>
      <w:r w:rsidR="00C80DEF" w:rsidRPr="00C80DEF">
        <w:rPr>
          <w:rFonts w:ascii="Trebuchet MS" w:hAnsi="Trebuchet MS" w:cs="Arial"/>
          <w:lang w:eastAsia="it-IT"/>
        </w:rPr>
        <w:t xml:space="preserve"> </w:t>
      </w:r>
      <w:proofErr w:type="spellStart"/>
      <w:r w:rsidR="00C80DEF" w:rsidRPr="00C80DEF">
        <w:rPr>
          <w:rFonts w:ascii="Trebuchet MS" w:hAnsi="Trebuchet MS" w:cs="Arial"/>
          <w:lang w:eastAsia="it-IT"/>
        </w:rPr>
        <w:t>zakonika</w:t>
      </w:r>
      <w:proofErr w:type="spellEnd"/>
      <w:r w:rsidR="00C80DEF">
        <w:rPr>
          <w:rFonts w:ascii="Trebuchet MS" w:hAnsi="Trebuchet MS" w:cs="Arial"/>
          <w:lang w:eastAsia="it-IT"/>
        </w:rPr>
        <w:t>;</w:t>
      </w:r>
    </w:p>
    <w:p w14:paraId="0849EA63" w14:textId="12E5A53E" w:rsidR="00501F8A" w:rsidRPr="00460AA9" w:rsidRDefault="00501F8A" w:rsidP="00460AA9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</w:rPr>
      </w:pPr>
      <w:r w:rsidRPr="00F2481A">
        <w:rPr>
          <w:rFonts w:ascii="Trebuchet MS" w:hAnsi="Trebuchet MS" w:cs="Arial"/>
          <w:color w:val="000000"/>
        </w:rPr>
        <w:t>consorzio stabile (</w:t>
      </w:r>
      <w:proofErr w:type="spellStart"/>
      <w:r w:rsidRPr="00F2481A">
        <w:rPr>
          <w:rFonts w:ascii="Trebuchet MS" w:hAnsi="Trebuchet MS" w:cs="Arial"/>
          <w:color w:val="000000"/>
        </w:rPr>
        <w:t>D.Lgs.</w:t>
      </w:r>
      <w:proofErr w:type="spellEnd"/>
      <w:r w:rsidRPr="00F2481A">
        <w:rPr>
          <w:rFonts w:ascii="Trebuchet MS" w:hAnsi="Trebuchet MS" w:cs="Arial"/>
          <w:color w:val="000000"/>
        </w:rPr>
        <w:t xml:space="preserve"> 50/2016 art. 45 – comma 2 - lett. </w:t>
      </w:r>
      <w:proofErr w:type="gramStart"/>
      <w:r w:rsidRPr="00F2481A">
        <w:rPr>
          <w:rFonts w:ascii="Trebuchet MS" w:hAnsi="Trebuchet MS" w:cs="Arial"/>
          <w:color w:val="000000"/>
        </w:rPr>
        <w:t>c)</w:t>
      </w:r>
      <w:r w:rsidR="00F2481A" w:rsidRPr="00F2481A">
        <w:rPr>
          <w:rFonts w:ascii="Trebuchet MS" w:hAnsi="Trebuchet MS" w:cs="Arial"/>
          <w:color w:val="000000"/>
        </w:rPr>
        <w:t>/</w:t>
      </w:r>
      <w:proofErr w:type="gramEnd"/>
      <w:r w:rsidR="00F2481A" w:rsidRPr="00F2481A">
        <w:t xml:space="preserve"> </w:t>
      </w:r>
      <w:proofErr w:type="spellStart"/>
      <w:r w:rsidR="00F2481A" w:rsidRPr="00F2481A">
        <w:rPr>
          <w:rFonts w:ascii="Trebuchet MS" w:hAnsi="Trebuchet MS" w:cs="Arial"/>
          <w:color w:val="000000"/>
        </w:rPr>
        <w:t>Stalni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</w:t>
      </w:r>
      <w:proofErr w:type="spellStart"/>
      <w:r w:rsidR="00F2481A" w:rsidRPr="00F2481A">
        <w:rPr>
          <w:rFonts w:ascii="Trebuchet MS" w:hAnsi="Trebuchet MS" w:cs="Arial"/>
          <w:color w:val="000000"/>
        </w:rPr>
        <w:t>konzorcij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( c) 2. </w:t>
      </w:r>
      <w:proofErr w:type="spellStart"/>
      <w:r w:rsidR="00F2481A" w:rsidRPr="00F2481A">
        <w:rPr>
          <w:rFonts w:ascii="Trebuchet MS" w:hAnsi="Trebuchet MS" w:cs="Arial"/>
          <w:color w:val="000000"/>
        </w:rPr>
        <w:t>odst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. 45. </w:t>
      </w:r>
      <w:proofErr w:type="spellStart"/>
      <w:r w:rsidR="00F2481A" w:rsidRPr="00F2481A">
        <w:rPr>
          <w:rFonts w:ascii="Trebuchet MS" w:hAnsi="Trebuchet MS" w:cs="Arial"/>
          <w:color w:val="000000"/>
        </w:rPr>
        <w:t>čl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. </w:t>
      </w:r>
      <w:proofErr w:type="spellStart"/>
      <w:r w:rsidR="00F2481A" w:rsidRPr="00F2481A">
        <w:rPr>
          <w:rFonts w:ascii="Trebuchet MS" w:hAnsi="Trebuchet MS" w:cs="Arial"/>
          <w:color w:val="000000"/>
        </w:rPr>
        <w:t>Zakonskega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</w:t>
      </w:r>
      <w:proofErr w:type="spellStart"/>
      <w:r w:rsidR="00F2481A" w:rsidRPr="00F2481A">
        <w:rPr>
          <w:rFonts w:ascii="Trebuchet MS" w:hAnsi="Trebuchet MS" w:cs="Arial"/>
          <w:color w:val="000000"/>
        </w:rPr>
        <w:t>odloka</w:t>
      </w:r>
      <w:proofErr w:type="spellEnd"/>
      <w:r w:rsidR="00F2481A" w:rsidRPr="00F2481A">
        <w:rPr>
          <w:rFonts w:ascii="Trebuchet MS" w:hAnsi="Trebuchet MS" w:cs="Arial"/>
          <w:color w:val="000000"/>
        </w:rPr>
        <w:t xml:space="preserve"> 50/2016)</w:t>
      </w:r>
      <w:r w:rsidRPr="00460AA9">
        <w:rPr>
          <w:rFonts w:ascii="Trebuchet MS" w:hAnsi="Trebuchet MS" w:cs="Arial"/>
          <w:color w:val="000000"/>
        </w:rPr>
        <w:t>;</w:t>
      </w:r>
    </w:p>
    <w:p w14:paraId="465138EE" w14:textId="772CAAB3" w:rsidR="009E163F" w:rsidRPr="00F550A5" w:rsidRDefault="00501F8A" w:rsidP="00F550A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F550A5">
        <w:rPr>
          <w:rFonts w:ascii="Trebuchet MS" w:hAnsi="Trebuchet MS" w:cs="Arial"/>
        </w:rPr>
        <w:t>Mandataria di un raggruppamento temporaneo (</w:t>
      </w:r>
      <w:proofErr w:type="spellStart"/>
      <w:r w:rsidRPr="00F550A5">
        <w:rPr>
          <w:rFonts w:ascii="Trebuchet MS" w:hAnsi="Trebuchet MS" w:cs="Arial"/>
        </w:rPr>
        <w:t>D.Lgs.</w:t>
      </w:r>
      <w:proofErr w:type="spellEnd"/>
      <w:r w:rsidRPr="00F550A5">
        <w:rPr>
          <w:rFonts w:ascii="Trebuchet MS" w:hAnsi="Trebuchet MS" w:cs="Arial"/>
        </w:rPr>
        <w:t xml:space="preserve"> 50/2016 art. 45 – comma 2 - lett. </w:t>
      </w:r>
      <w:proofErr w:type="gramStart"/>
      <w:r w:rsidRPr="00F550A5">
        <w:rPr>
          <w:rFonts w:ascii="Trebuchet MS" w:hAnsi="Trebuchet MS" w:cs="Arial"/>
        </w:rPr>
        <w:t>d)</w:t>
      </w:r>
      <w:r w:rsidR="00F550A5" w:rsidRPr="00F550A5">
        <w:rPr>
          <w:rFonts w:ascii="Trebuchet MS" w:hAnsi="Trebuchet MS" w:cs="Arial"/>
        </w:rPr>
        <w:t>/</w:t>
      </w:r>
      <w:proofErr w:type="gramEnd"/>
      <w:r w:rsidR="00F550A5" w:rsidRPr="00F550A5"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Pooblaščeni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partner v </w:t>
      </w:r>
      <w:proofErr w:type="spellStart"/>
      <w:r w:rsidR="00F550A5" w:rsidRPr="00F550A5">
        <w:rPr>
          <w:rFonts w:ascii="Trebuchet MS" w:hAnsi="Trebuchet MS" w:cs="Arial"/>
          <w:lang w:eastAsia="it-IT"/>
        </w:rPr>
        <w:t>okviru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začasne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skupine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( d) 2. </w:t>
      </w:r>
      <w:proofErr w:type="spellStart"/>
      <w:r w:rsidR="00F550A5" w:rsidRPr="00F550A5">
        <w:rPr>
          <w:rFonts w:ascii="Trebuchet MS" w:hAnsi="Trebuchet MS" w:cs="Arial"/>
          <w:lang w:eastAsia="it-IT"/>
        </w:rPr>
        <w:t>odst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. 45. </w:t>
      </w:r>
      <w:proofErr w:type="spellStart"/>
      <w:r w:rsidR="00F550A5" w:rsidRPr="00F550A5">
        <w:rPr>
          <w:rFonts w:ascii="Trebuchet MS" w:hAnsi="Trebuchet MS" w:cs="Arial"/>
          <w:lang w:eastAsia="it-IT"/>
        </w:rPr>
        <w:t>čl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. </w:t>
      </w:r>
      <w:proofErr w:type="spellStart"/>
      <w:r w:rsidR="00F550A5" w:rsidRPr="00F550A5">
        <w:rPr>
          <w:rFonts w:ascii="Trebuchet MS" w:hAnsi="Trebuchet MS" w:cs="Arial"/>
          <w:lang w:eastAsia="it-IT"/>
        </w:rPr>
        <w:t>Zakonskega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</w:t>
      </w:r>
      <w:proofErr w:type="spellStart"/>
      <w:r w:rsidR="00F550A5" w:rsidRPr="00F550A5">
        <w:rPr>
          <w:rFonts w:ascii="Trebuchet MS" w:hAnsi="Trebuchet MS" w:cs="Arial"/>
          <w:lang w:eastAsia="it-IT"/>
        </w:rPr>
        <w:t>odloka</w:t>
      </w:r>
      <w:proofErr w:type="spellEnd"/>
      <w:r w:rsidR="00F550A5" w:rsidRPr="00F550A5">
        <w:rPr>
          <w:rFonts w:ascii="Trebuchet MS" w:hAnsi="Trebuchet MS" w:cs="Arial"/>
          <w:lang w:eastAsia="it-IT"/>
        </w:rPr>
        <w:t xml:space="preserve"> 50/2016)</w:t>
      </w:r>
      <w:r w:rsidRPr="00F550A5">
        <w:rPr>
          <w:rFonts w:ascii="Trebuchet MS" w:hAnsi="Trebuchet MS" w:cs="Arial"/>
        </w:rPr>
        <w:t>;</w:t>
      </w:r>
    </w:p>
    <w:p w14:paraId="6B5285C2" w14:textId="729BB732" w:rsidR="00501F8A" w:rsidRPr="00F57E90" w:rsidRDefault="00501F8A" w:rsidP="00501F8A">
      <w:pPr>
        <w:autoSpaceDE w:val="0"/>
        <w:autoSpaceDN w:val="0"/>
        <w:adjustRightInd w:val="0"/>
        <w:spacing w:after="120"/>
        <w:ind w:firstLine="708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tipo orizzontale</w:t>
      </w:r>
      <w:r w:rsidR="00A5046F">
        <w:rPr>
          <w:rFonts w:ascii="Trebuchet MS" w:hAnsi="Trebuchet MS" w:cs="Arial"/>
          <w:color w:val="000000"/>
          <w:sz w:val="22"/>
          <w:szCs w:val="22"/>
        </w:rPr>
        <w:t>/</w:t>
      </w:r>
      <w:r w:rsidR="00A5046F" w:rsidRPr="00A5046F">
        <w:t xml:space="preserve"> </w:t>
      </w:r>
      <w:proofErr w:type="spellStart"/>
      <w:r w:rsidR="00A5046F" w:rsidRPr="00A5046F">
        <w:rPr>
          <w:rFonts w:ascii="Trebuchet MS" w:hAnsi="Trebuchet MS" w:cs="Arial"/>
          <w:color w:val="000000"/>
          <w:sz w:val="22"/>
          <w:szCs w:val="22"/>
        </w:rPr>
        <w:t>horizontalnega</w:t>
      </w:r>
      <w:proofErr w:type="spellEnd"/>
      <w:r w:rsidR="00A5046F" w:rsidRPr="00A5046F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  <w:t>□ tipo verticale</w:t>
      </w:r>
      <w:r w:rsidR="00184A33">
        <w:rPr>
          <w:rFonts w:ascii="Trebuchet MS" w:hAnsi="Trebuchet MS" w:cs="Arial"/>
          <w:color w:val="000000"/>
          <w:sz w:val="22"/>
          <w:szCs w:val="22"/>
        </w:rPr>
        <w:t>/</w:t>
      </w:r>
      <w:r w:rsidR="00184A33" w:rsidRPr="00184A33">
        <w:t xml:space="preserve"> </w:t>
      </w:r>
      <w:proofErr w:type="spellStart"/>
      <w:r w:rsidR="00184A33" w:rsidRPr="00184A33">
        <w:rPr>
          <w:rFonts w:ascii="Trebuchet MS" w:hAnsi="Trebuchet MS" w:cs="Arial"/>
          <w:color w:val="000000"/>
          <w:sz w:val="22"/>
          <w:szCs w:val="22"/>
        </w:rPr>
        <w:t>vertikalnega</w:t>
      </w:r>
      <w:proofErr w:type="spellEnd"/>
      <w:r w:rsidR="00184A33" w:rsidRPr="00184A33">
        <w:rPr>
          <w:rFonts w:ascii="Trebuchet MS" w:hAnsi="Trebuchet MS" w:cs="Arial"/>
          <w:color w:val="000000"/>
          <w:sz w:val="22"/>
          <w:szCs w:val="22"/>
        </w:rPr>
        <w:t xml:space="preserve"> tipa</w:t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</w:r>
      <w:r w:rsidRPr="00F57E90">
        <w:rPr>
          <w:rFonts w:ascii="Trebuchet MS" w:hAnsi="Trebuchet MS" w:cs="Arial"/>
          <w:color w:val="000000"/>
          <w:sz w:val="22"/>
          <w:szCs w:val="22"/>
        </w:rPr>
        <w:tab/>
        <w:t>□ tipo misto</w:t>
      </w:r>
      <w:r w:rsidR="00065FD2">
        <w:rPr>
          <w:rFonts w:ascii="Trebuchet MS" w:hAnsi="Trebuchet MS" w:cs="Arial"/>
          <w:color w:val="000000"/>
          <w:sz w:val="22"/>
          <w:szCs w:val="22"/>
        </w:rPr>
        <w:t>/</w:t>
      </w:r>
      <w:r w:rsidR="00065FD2" w:rsidRPr="00065FD2">
        <w:t xml:space="preserve"> </w:t>
      </w:r>
      <w:proofErr w:type="spellStart"/>
      <w:r w:rsidR="00065FD2" w:rsidRPr="00065FD2">
        <w:rPr>
          <w:rFonts w:ascii="Trebuchet MS" w:hAnsi="Trebuchet MS" w:cs="Arial"/>
          <w:color w:val="000000"/>
          <w:sz w:val="22"/>
          <w:szCs w:val="22"/>
        </w:rPr>
        <w:t>mešanega</w:t>
      </w:r>
      <w:proofErr w:type="spellEnd"/>
      <w:r w:rsidR="00065FD2" w:rsidRPr="00065FD2">
        <w:rPr>
          <w:rFonts w:ascii="Trebuchet MS" w:hAnsi="Trebuchet MS" w:cs="Arial"/>
          <w:color w:val="000000"/>
          <w:sz w:val="22"/>
          <w:szCs w:val="22"/>
        </w:rPr>
        <w:t xml:space="preserve"> tipa</w:t>
      </w:r>
    </w:p>
    <w:p w14:paraId="57E250CC" w14:textId="18663254" w:rsidR="00501F8A" w:rsidRPr="00F57E90" w:rsidRDefault="00501F8A" w:rsidP="00501F8A">
      <w:pPr>
        <w:autoSpaceDE w:val="0"/>
        <w:autoSpaceDN w:val="0"/>
        <w:adjustRightInd w:val="0"/>
        <w:spacing w:after="120"/>
        <w:ind w:left="1416" w:firstLine="56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costituito</w:t>
      </w:r>
      <w:r w:rsidR="00E81387">
        <w:rPr>
          <w:rFonts w:ascii="Trebuchet MS" w:hAnsi="Trebuchet MS" w:cs="Arial"/>
          <w:color w:val="000000"/>
          <w:sz w:val="22"/>
          <w:szCs w:val="22"/>
        </w:rPr>
        <w:t>/</w:t>
      </w:r>
      <w:r w:rsidR="00E81387" w:rsidRPr="00E81387">
        <w:t xml:space="preserve"> </w:t>
      </w:r>
      <w:proofErr w:type="spellStart"/>
      <w:r w:rsidR="00E81387" w:rsidRPr="00E81387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E81387">
        <w:rPr>
          <w:rFonts w:ascii="Trebuchet MS" w:hAnsi="Trebuchet MS" w:cs="Arial"/>
          <w:color w:val="000000"/>
          <w:sz w:val="22"/>
          <w:szCs w:val="22"/>
        </w:rPr>
        <w:t>;</w:t>
      </w:r>
    </w:p>
    <w:p w14:paraId="1DE31E6E" w14:textId="165E27F5" w:rsidR="00501F8A" w:rsidRPr="00F57E90" w:rsidRDefault="00501F8A" w:rsidP="00934127">
      <w:pPr>
        <w:autoSpaceDE w:val="0"/>
        <w:autoSpaceDN w:val="0"/>
        <w:adjustRightInd w:val="0"/>
        <w:spacing w:after="120"/>
        <w:ind w:left="1418" w:firstLine="567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567C79">
        <w:rPr>
          <w:rFonts w:ascii="Trebuchet MS" w:hAnsi="Trebuchet MS" w:cs="Arial"/>
          <w:color w:val="000000"/>
          <w:sz w:val="22"/>
          <w:szCs w:val="22"/>
        </w:rPr>
        <w:t>/</w:t>
      </w:r>
      <w:r w:rsidR="00567C79" w:rsidRPr="00567C79">
        <w:t xml:space="preserve"> </w:t>
      </w:r>
      <w:proofErr w:type="spellStart"/>
      <w:r w:rsidR="00567C79" w:rsidRPr="00567C79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0CEC9315" w14:textId="4B516909" w:rsidR="00934127" w:rsidRPr="00F57E90" w:rsidRDefault="00934127" w:rsidP="008D4EE9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 w:rsidRPr="00F57E90">
        <w:rPr>
          <w:rFonts w:ascii="Trebuchet MS" w:hAnsi="Trebuchet MS" w:cs="Arial"/>
          <w:color w:val="000000"/>
          <w:sz w:val="22"/>
          <w:szCs w:val="22"/>
        </w:rPr>
        <w:t>D.Lgs.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 xml:space="preserve"> 163/</w:t>
      </w:r>
      <w:proofErr w:type="gramStart"/>
      <w:r w:rsidRPr="00F57E90">
        <w:rPr>
          <w:rFonts w:ascii="Trebuchet MS" w:hAnsi="Trebuchet MS" w:cs="Arial"/>
          <w:color w:val="000000"/>
          <w:sz w:val="22"/>
          <w:szCs w:val="22"/>
        </w:rPr>
        <w:t>2006)</w:t>
      </w:r>
      <w:r w:rsidR="008D4EE9">
        <w:rPr>
          <w:rFonts w:ascii="Trebuchet MS" w:hAnsi="Trebuchet MS" w:cs="Arial"/>
          <w:color w:val="000000"/>
          <w:sz w:val="22"/>
          <w:szCs w:val="22"/>
        </w:rPr>
        <w:t>/</w:t>
      </w:r>
      <w:proofErr w:type="gramEnd"/>
      <w:r w:rsidR="008D4EE9" w:rsidRPr="008D4EE9">
        <w:t xml:space="preserve"> </w:t>
      </w:r>
      <w:r w:rsidR="008D4EE9" w:rsidRPr="008D4EE9">
        <w:rPr>
          <w:rFonts w:ascii="Trebuchet MS" w:hAnsi="Trebuchet MS" w:cs="Arial"/>
          <w:color w:val="000000"/>
          <w:sz w:val="22"/>
          <w:szCs w:val="22"/>
        </w:rPr>
        <w:t></w:t>
      </w:r>
      <w:r w:rsidR="008D4EE9" w:rsidRPr="008D4EE9">
        <w:rPr>
          <w:rFonts w:ascii="Trebuchet MS" w:hAnsi="Trebuchet MS" w:cs="Arial"/>
          <w:color w:val="000000"/>
          <w:sz w:val="22"/>
          <w:szCs w:val="22"/>
        </w:rPr>
        <w:tab/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partner v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navadnem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konzorciju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(e) 34.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čl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.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Zakonskega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8D4EE9" w:rsidRPr="008D4EE9">
        <w:rPr>
          <w:rFonts w:ascii="Trebuchet MS" w:hAnsi="Trebuchet MS" w:cs="Arial"/>
          <w:color w:val="000000"/>
          <w:sz w:val="22"/>
          <w:szCs w:val="22"/>
        </w:rPr>
        <w:t>odloka</w:t>
      </w:r>
      <w:proofErr w:type="spellEnd"/>
      <w:r w:rsidR="008D4EE9" w:rsidRPr="008D4EE9">
        <w:rPr>
          <w:rFonts w:ascii="Trebuchet MS" w:hAnsi="Trebuchet MS" w:cs="Arial"/>
          <w:color w:val="000000"/>
          <w:sz w:val="22"/>
          <w:szCs w:val="22"/>
        </w:rPr>
        <w:t xml:space="preserve"> 163/2006</w:t>
      </w:r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34582F1" w14:textId="1EE79F40" w:rsidR="00934127" w:rsidRPr="00F57E90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lastRenderedPageBreak/>
        <w:t>□ costituito</w:t>
      </w:r>
      <w:r w:rsidR="00B12B9D">
        <w:rPr>
          <w:rFonts w:ascii="Trebuchet MS" w:hAnsi="Trebuchet MS" w:cs="Arial"/>
          <w:color w:val="000000"/>
          <w:sz w:val="22"/>
          <w:szCs w:val="22"/>
        </w:rPr>
        <w:t>/</w:t>
      </w:r>
      <w:r w:rsidR="00B12B9D" w:rsidRPr="00B12B9D">
        <w:t xml:space="preserve"> </w:t>
      </w:r>
      <w:proofErr w:type="spellStart"/>
      <w:r w:rsidR="00B12B9D" w:rsidRPr="00B12B9D">
        <w:rPr>
          <w:rFonts w:ascii="Trebuchet MS" w:hAnsi="Trebuchet MS" w:cs="Arial"/>
          <w:color w:val="000000"/>
          <w:sz w:val="22"/>
          <w:szCs w:val="22"/>
        </w:rPr>
        <w:t>ustanovljen</w:t>
      </w:r>
      <w:proofErr w:type="spellEnd"/>
      <w:r w:rsidR="00B12B9D">
        <w:rPr>
          <w:rFonts w:ascii="Trebuchet MS" w:hAnsi="Trebuchet MS" w:cs="Arial"/>
          <w:color w:val="000000"/>
          <w:sz w:val="22"/>
          <w:szCs w:val="22"/>
        </w:rPr>
        <w:t>;</w:t>
      </w:r>
    </w:p>
    <w:p w14:paraId="7515DF61" w14:textId="25EAEB1C" w:rsidR="00934127" w:rsidRPr="00F57E90" w:rsidRDefault="00934127" w:rsidP="00934127">
      <w:pPr>
        <w:autoSpaceDE w:val="0"/>
        <w:autoSpaceDN w:val="0"/>
        <w:adjustRightInd w:val="0"/>
        <w:spacing w:after="120"/>
        <w:ind w:firstLine="709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non costituito</w:t>
      </w:r>
      <w:r w:rsidR="00BB58D8">
        <w:rPr>
          <w:rFonts w:ascii="Trebuchet MS" w:hAnsi="Trebuchet MS" w:cs="Arial"/>
          <w:color w:val="000000"/>
          <w:sz w:val="22"/>
          <w:szCs w:val="22"/>
        </w:rPr>
        <w:t>/</w:t>
      </w:r>
      <w:r w:rsidR="00BB58D8" w:rsidRPr="00BB58D8">
        <w:t xml:space="preserve"> </w:t>
      </w:r>
      <w:proofErr w:type="spellStart"/>
      <w:r w:rsidR="00BB58D8" w:rsidRPr="00BB58D8">
        <w:rPr>
          <w:rFonts w:ascii="Trebuchet MS" w:hAnsi="Trebuchet MS" w:cs="Arial"/>
          <w:color w:val="000000"/>
          <w:sz w:val="22"/>
          <w:szCs w:val="22"/>
        </w:rPr>
        <w:t>neustanovljen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4578C921" w14:textId="74591CCE" w:rsidR="00934127" w:rsidRPr="00BF1B92" w:rsidRDefault="00934127" w:rsidP="00BF1B92">
      <w:pPr>
        <w:pStyle w:val="Paragrafoelenco"/>
        <w:numPr>
          <w:ilvl w:val="0"/>
          <w:numId w:val="4"/>
        </w:numPr>
        <w:rPr>
          <w:rFonts w:ascii="Trebuchet MS" w:hAnsi="Trebuchet MS" w:cs="Arial"/>
          <w:color w:val="000000"/>
          <w:lang w:val="en-US" w:eastAsia="it-IT"/>
        </w:rPr>
      </w:pPr>
      <w:r w:rsidRPr="00BF1B92">
        <w:rPr>
          <w:rFonts w:ascii="Trebuchet MS" w:hAnsi="Trebuchet MS" w:cs="Arial"/>
          <w:color w:val="000000"/>
          <w:lang w:val="en-US"/>
        </w:rPr>
        <w:t>GEIE (</w:t>
      </w:r>
      <w:proofErr w:type="spellStart"/>
      <w:proofErr w:type="gramStart"/>
      <w:r w:rsidRPr="00BF1B92">
        <w:rPr>
          <w:rFonts w:ascii="Trebuchet MS" w:hAnsi="Trebuchet MS" w:cs="Arial"/>
          <w:color w:val="000000"/>
          <w:lang w:val="en-US"/>
        </w:rPr>
        <w:t>D.Lgs</w:t>
      </w:r>
      <w:proofErr w:type="spellEnd"/>
      <w:proofErr w:type="gramEnd"/>
      <w:r w:rsidRPr="00BF1B92">
        <w:rPr>
          <w:rFonts w:ascii="Trebuchet MS" w:hAnsi="Trebuchet MS" w:cs="Arial"/>
          <w:color w:val="000000"/>
          <w:lang w:val="en-US"/>
        </w:rPr>
        <w:t xml:space="preserve">. 50/2016 art. 45 – comma 2 - </w:t>
      </w:r>
      <w:proofErr w:type="spellStart"/>
      <w:proofErr w:type="gramStart"/>
      <w:r w:rsidRPr="00BF1B92">
        <w:rPr>
          <w:rFonts w:ascii="Trebuchet MS" w:hAnsi="Trebuchet MS" w:cs="Arial"/>
          <w:color w:val="000000"/>
          <w:lang w:val="en-US"/>
        </w:rPr>
        <w:t>lett.g</w:t>
      </w:r>
      <w:proofErr w:type="spellEnd"/>
      <w:proofErr w:type="gramEnd"/>
      <w:r w:rsidRPr="00BF1B92">
        <w:rPr>
          <w:rFonts w:ascii="Trebuchet MS" w:hAnsi="Trebuchet MS" w:cs="Arial"/>
          <w:color w:val="000000"/>
          <w:lang w:val="en-US"/>
        </w:rPr>
        <w:t>)</w:t>
      </w:r>
      <w:r w:rsidR="00BF1B92" w:rsidRPr="00BF1B92">
        <w:rPr>
          <w:rFonts w:ascii="Trebuchet MS" w:hAnsi="Trebuchet MS" w:cs="Arial"/>
          <w:color w:val="000000"/>
          <w:lang w:val="en-US"/>
        </w:rPr>
        <w:t>/</w:t>
      </w:r>
      <w:r w:rsidR="00BF1B92" w:rsidRPr="00BF1B92">
        <w:rPr>
          <w:lang w:val="en-US"/>
        </w:rPr>
        <w:t xml:space="preserve"> </w:t>
      </w:r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EGIZ ( g) 2.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odst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. 45.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čl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.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Zakonskega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 </w:t>
      </w:r>
      <w:proofErr w:type="spellStart"/>
      <w:r w:rsidR="00BF1B92" w:rsidRPr="00BF1B92">
        <w:rPr>
          <w:rFonts w:ascii="Trebuchet MS" w:hAnsi="Trebuchet MS" w:cs="Arial"/>
          <w:color w:val="000000"/>
          <w:lang w:val="en-US" w:eastAsia="it-IT"/>
        </w:rPr>
        <w:t>odloka</w:t>
      </w:r>
      <w:proofErr w:type="spellEnd"/>
      <w:r w:rsidR="00BF1B92" w:rsidRPr="00BF1B92">
        <w:rPr>
          <w:rFonts w:ascii="Trebuchet MS" w:hAnsi="Trebuchet MS" w:cs="Arial"/>
          <w:color w:val="000000"/>
          <w:lang w:val="en-US" w:eastAsia="it-IT"/>
        </w:rPr>
        <w:t xml:space="preserve"> 50/2016)</w:t>
      </w:r>
      <w:r w:rsidRPr="00BF1B92">
        <w:rPr>
          <w:rFonts w:ascii="Trebuchet MS" w:hAnsi="Trebuchet MS" w:cs="Arial"/>
          <w:color w:val="000000"/>
          <w:lang w:val="en-US"/>
        </w:rPr>
        <w:t>;</w:t>
      </w:r>
    </w:p>
    <w:p w14:paraId="74C559CF" w14:textId="16340A72" w:rsidR="00501F8A" w:rsidRPr="00DA4905" w:rsidRDefault="00501F8A" w:rsidP="00DA4905">
      <w:pPr>
        <w:pStyle w:val="Paragrafoelenco"/>
        <w:numPr>
          <w:ilvl w:val="0"/>
          <w:numId w:val="4"/>
        </w:numPr>
        <w:rPr>
          <w:rFonts w:ascii="Trebuchet MS" w:hAnsi="Trebuchet MS" w:cs="Arial"/>
          <w:lang w:eastAsia="it-IT"/>
        </w:rPr>
      </w:pPr>
      <w:r w:rsidRPr="00DA4905">
        <w:rPr>
          <w:rFonts w:ascii="Trebuchet MS" w:hAnsi="Trebuchet MS" w:cs="Arial"/>
        </w:rPr>
        <w:t>Aggregazione di imprese di rete (</w:t>
      </w:r>
      <w:proofErr w:type="spellStart"/>
      <w:r w:rsidRPr="00DA4905">
        <w:rPr>
          <w:rFonts w:ascii="Trebuchet MS" w:hAnsi="Trebuchet MS" w:cs="Arial"/>
        </w:rPr>
        <w:t>D.Lgs.</w:t>
      </w:r>
      <w:proofErr w:type="spellEnd"/>
      <w:r w:rsidRPr="00DA4905">
        <w:rPr>
          <w:rFonts w:ascii="Trebuchet MS" w:hAnsi="Trebuchet MS" w:cs="Arial"/>
        </w:rPr>
        <w:t xml:space="preserve"> 50/2016 art. 45 – comma 2 - lett. </w:t>
      </w:r>
      <w:proofErr w:type="gramStart"/>
      <w:r w:rsidRPr="00DA4905">
        <w:rPr>
          <w:rFonts w:ascii="Trebuchet MS" w:hAnsi="Trebuchet MS" w:cs="Arial"/>
        </w:rPr>
        <w:t>e)</w:t>
      </w:r>
      <w:r w:rsidR="00DA4905" w:rsidRPr="00DA4905">
        <w:rPr>
          <w:rFonts w:ascii="Trebuchet MS" w:hAnsi="Trebuchet MS" w:cs="Arial"/>
        </w:rPr>
        <w:t>/</w:t>
      </w:r>
      <w:proofErr w:type="gramEnd"/>
      <w:r w:rsidR="00DA4905" w:rsidRPr="00DA4905">
        <w:t xml:space="preserve"> </w:t>
      </w:r>
      <w:proofErr w:type="spellStart"/>
      <w:r w:rsidR="00DA4905" w:rsidRPr="00DA4905">
        <w:rPr>
          <w:rFonts w:ascii="Trebuchet MS" w:hAnsi="Trebuchet MS" w:cs="Arial"/>
          <w:lang w:eastAsia="it-IT"/>
        </w:rPr>
        <w:t>Združenje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</w:t>
      </w:r>
      <w:proofErr w:type="spellStart"/>
      <w:r w:rsidR="00DA4905" w:rsidRPr="00DA4905">
        <w:rPr>
          <w:rFonts w:ascii="Trebuchet MS" w:hAnsi="Trebuchet MS" w:cs="Arial"/>
          <w:lang w:eastAsia="it-IT"/>
        </w:rPr>
        <w:t>podjetij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v </w:t>
      </w:r>
      <w:proofErr w:type="spellStart"/>
      <w:r w:rsidR="00DA4905" w:rsidRPr="00DA4905">
        <w:rPr>
          <w:rFonts w:ascii="Trebuchet MS" w:hAnsi="Trebuchet MS" w:cs="Arial"/>
          <w:lang w:eastAsia="it-IT"/>
        </w:rPr>
        <w:t>mrežo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( e) 2. </w:t>
      </w:r>
      <w:proofErr w:type="spellStart"/>
      <w:r w:rsidR="00DA4905" w:rsidRPr="00DA4905">
        <w:rPr>
          <w:rFonts w:ascii="Trebuchet MS" w:hAnsi="Trebuchet MS" w:cs="Arial"/>
          <w:lang w:eastAsia="it-IT"/>
        </w:rPr>
        <w:t>odst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. 45. </w:t>
      </w:r>
      <w:proofErr w:type="spellStart"/>
      <w:r w:rsidR="00DA4905" w:rsidRPr="00DA4905">
        <w:rPr>
          <w:rFonts w:ascii="Trebuchet MS" w:hAnsi="Trebuchet MS" w:cs="Arial"/>
          <w:lang w:eastAsia="it-IT"/>
        </w:rPr>
        <w:t>čl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. </w:t>
      </w:r>
      <w:proofErr w:type="spellStart"/>
      <w:r w:rsidR="00DA4905" w:rsidRPr="00DA4905">
        <w:rPr>
          <w:rFonts w:ascii="Trebuchet MS" w:hAnsi="Trebuchet MS" w:cs="Arial"/>
          <w:lang w:eastAsia="it-IT"/>
        </w:rPr>
        <w:t>Zakonskega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</w:t>
      </w:r>
      <w:proofErr w:type="spellStart"/>
      <w:r w:rsidR="00DA4905" w:rsidRPr="00DA4905">
        <w:rPr>
          <w:rFonts w:ascii="Trebuchet MS" w:hAnsi="Trebuchet MS" w:cs="Arial"/>
          <w:lang w:eastAsia="it-IT"/>
        </w:rPr>
        <w:t>odloka</w:t>
      </w:r>
      <w:proofErr w:type="spellEnd"/>
      <w:r w:rsidR="00DA4905" w:rsidRPr="00DA4905">
        <w:rPr>
          <w:rFonts w:ascii="Trebuchet MS" w:hAnsi="Trebuchet MS" w:cs="Arial"/>
          <w:lang w:eastAsia="it-IT"/>
        </w:rPr>
        <w:t xml:space="preserve"> 50/2016)</w:t>
      </w:r>
      <w:r w:rsidRPr="00DA4905">
        <w:rPr>
          <w:rFonts w:ascii="Trebuchet MS" w:hAnsi="Trebuchet MS" w:cs="Arial"/>
        </w:rPr>
        <w:t>;</w:t>
      </w:r>
    </w:p>
    <w:p w14:paraId="15D6CEC3" w14:textId="7291DD4C" w:rsidR="00397BFE" w:rsidRPr="00F57E90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e di soggettività giuridica</w:t>
      </w:r>
      <w:r w:rsidR="00BF4641">
        <w:rPr>
          <w:rFonts w:ascii="Trebuchet MS" w:hAnsi="Trebuchet MS" w:cs="Arial"/>
          <w:color w:val="000000"/>
          <w:sz w:val="22"/>
          <w:szCs w:val="22"/>
        </w:rPr>
        <w:t>/</w:t>
      </w:r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statusom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BF4641" w:rsidRPr="00BF4641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BF4641" w:rsidRPr="00BF4641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>;</w:t>
      </w:r>
    </w:p>
    <w:p w14:paraId="6CC6DDBD" w14:textId="42A9A0BC" w:rsidR="00397BFE" w:rsidRPr="00F57E90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con potere di rappresentanza ma priva di soggettività giuridica</w:t>
      </w:r>
      <w:r w:rsidR="003C174C">
        <w:rPr>
          <w:rFonts w:ascii="Trebuchet MS" w:hAnsi="Trebuchet MS" w:cs="Arial"/>
          <w:color w:val="000000"/>
          <w:sz w:val="22"/>
          <w:szCs w:val="22"/>
        </w:rPr>
        <w:t>/</w:t>
      </w:r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s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pooblastili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vendar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statusa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pravne</w:t>
      </w:r>
      <w:proofErr w:type="spellEnd"/>
      <w:r w:rsidR="003C174C" w:rsidRPr="003C174C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3C174C" w:rsidRPr="003C174C">
        <w:rPr>
          <w:rFonts w:ascii="Trebuchet MS" w:hAnsi="Trebuchet MS" w:cs="Arial"/>
          <w:color w:val="000000"/>
          <w:sz w:val="22"/>
          <w:szCs w:val="22"/>
        </w:rPr>
        <w:t>osebe</w:t>
      </w:r>
      <w:proofErr w:type="spellEnd"/>
      <w:r w:rsidRPr="00F57E90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0BEC72A7" w14:textId="73173D8B" w:rsidR="00397BFE" w:rsidRPr="00F57E90" w:rsidRDefault="00397BFE" w:rsidP="00397BFE">
      <w:pPr>
        <w:autoSpaceDE w:val="0"/>
        <w:autoSpaceDN w:val="0"/>
        <w:adjustRightInd w:val="0"/>
        <w:spacing w:after="120"/>
        <w:ind w:left="709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F57E90">
        <w:rPr>
          <w:rFonts w:ascii="Trebuchet MS" w:hAnsi="Trebuchet MS" w:cs="Arial"/>
          <w:color w:val="000000"/>
          <w:sz w:val="22"/>
          <w:szCs w:val="22"/>
        </w:rPr>
        <w:t>□ dotata di un organo comune privo del potere di rappresentanza o se la rete è sprovvista di organo comune, ovvero, se l’organo comune è privo dei requisiti di qualificazione richiesti per assumere la veste di mandataria</w:t>
      </w:r>
      <w:r w:rsidR="00C3621B">
        <w:rPr>
          <w:rFonts w:ascii="Trebuchet MS" w:hAnsi="Trebuchet MS" w:cs="Arial"/>
          <w:color w:val="000000"/>
          <w:sz w:val="22"/>
          <w:szCs w:val="22"/>
        </w:rPr>
        <w:t>/</w:t>
      </w:r>
      <w:r w:rsidR="00C3621B" w:rsidRPr="00C3621B">
        <w:t xml:space="preserve"> </w:t>
      </w:r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ima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ki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pooblastil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za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zastopanje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,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mreža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nima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skupnega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organa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oziroma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če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skupni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organ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ne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izpolnjuje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zahtevanih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pogojev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, da bi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nastopal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kot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</w:t>
      </w:r>
      <w:proofErr w:type="spellStart"/>
      <w:r w:rsidR="00C3621B" w:rsidRPr="00C3621B">
        <w:rPr>
          <w:rFonts w:ascii="Trebuchet MS" w:hAnsi="Trebuchet MS" w:cs="Arial"/>
          <w:color w:val="000000"/>
          <w:sz w:val="22"/>
          <w:szCs w:val="22"/>
        </w:rPr>
        <w:t>pooblaščeni</w:t>
      </w:r>
      <w:proofErr w:type="spellEnd"/>
      <w:r w:rsidR="00C3621B" w:rsidRPr="00C3621B">
        <w:rPr>
          <w:rFonts w:ascii="Trebuchet MS" w:hAnsi="Trebuchet MS" w:cs="Arial"/>
          <w:color w:val="000000"/>
          <w:sz w:val="22"/>
          <w:szCs w:val="22"/>
        </w:rPr>
        <w:t xml:space="preserve"> partner</w:t>
      </w:r>
      <w:r w:rsidRPr="00F57E90">
        <w:rPr>
          <w:rFonts w:ascii="Trebuchet MS" w:hAnsi="Trebuchet MS" w:cs="Arial"/>
          <w:color w:val="000000"/>
          <w:sz w:val="22"/>
          <w:szCs w:val="22"/>
        </w:rPr>
        <w:t xml:space="preserve">; </w:t>
      </w:r>
    </w:p>
    <w:p w14:paraId="77A00CEA" w14:textId="6ED3B394" w:rsidR="009E163F" w:rsidRPr="00F57E90" w:rsidRDefault="009E163F" w:rsidP="004D4937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operatori economici stabiliti in altri stati membri</w:t>
      </w:r>
      <w:r w:rsidR="004D4937">
        <w:rPr>
          <w:rFonts w:ascii="Trebuchet MS" w:hAnsi="Trebuchet MS" w:cs="Arial"/>
          <w:sz w:val="22"/>
          <w:szCs w:val="22"/>
        </w:rPr>
        <w:t>/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gospodarski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subjekti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sedežem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drugih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državah</w:t>
      </w:r>
      <w:proofErr w:type="spellEnd"/>
      <w:r w:rsidR="004D4937" w:rsidRPr="004D493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D4937" w:rsidRPr="004D4937">
        <w:rPr>
          <w:rFonts w:ascii="Trebuchet MS" w:hAnsi="Trebuchet MS" w:cs="Arial"/>
          <w:sz w:val="22"/>
          <w:szCs w:val="22"/>
        </w:rPr>
        <w:t>članicah</w:t>
      </w:r>
      <w:proofErr w:type="spellEnd"/>
      <w:r w:rsidR="004D4937">
        <w:rPr>
          <w:rFonts w:ascii="Trebuchet MS" w:hAnsi="Trebuchet MS" w:cs="Arial"/>
          <w:sz w:val="22"/>
          <w:szCs w:val="22"/>
        </w:rPr>
        <w:t>;</w:t>
      </w:r>
    </w:p>
    <w:p w14:paraId="521C6EA2" w14:textId="1CFB9A35" w:rsidR="009E163F" w:rsidRPr="00F57E90" w:rsidRDefault="009E163F" w:rsidP="00434F4E">
      <w:pPr>
        <w:numPr>
          <w:ilvl w:val="0"/>
          <w:numId w:val="4"/>
        </w:numPr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Altro</w:t>
      </w:r>
      <w:r w:rsidR="00946A59" w:rsidRPr="00F57E90">
        <w:rPr>
          <w:rFonts w:ascii="Trebuchet MS" w:hAnsi="Trebuchet MS" w:cs="Arial"/>
          <w:sz w:val="22"/>
          <w:szCs w:val="22"/>
        </w:rPr>
        <w:t xml:space="preserve"> </w:t>
      </w:r>
      <w:r w:rsidR="00964DE9" w:rsidRPr="00F57E90">
        <w:rPr>
          <w:rFonts w:ascii="Trebuchet MS" w:hAnsi="Trebuchet MS" w:cs="Arial"/>
          <w:sz w:val="22"/>
          <w:szCs w:val="22"/>
        </w:rPr>
        <w:t>(</w:t>
      </w:r>
      <w:r w:rsidR="00964DE9" w:rsidRPr="00F57E90">
        <w:rPr>
          <w:rFonts w:ascii="Trebuchet MS" w:hAnsi="Trebuchet MS" w:cs="Arial"/>
          <w:sz w:val="18"/>
          <w:szCs w:val="18"/>
        </w:rPr>
        <w:t>specificare</w:t>
      </w:r>
      <w:r w:rsidR="00964DE9" w:rsidRPr="00F57E90">
        <w:rPr>
          <w:rFonts w:ascii="Trebuchet MS" w:hAnsi="Trebuchet MS" w:cs="Arial"/>
          <w:sz w:val="22"/>
          <w:szCs w:val="22"/>
        </w:rPr>
        <w:t>)</w:t>
      </w:r>
      <w:r w:rsidR="00434F4E">
        <w:rPr>
          <w:rFonts w:ascii="Trebuchet MS" w:hAnsi="Trebuchet MS" w:cs="Arial"/>
          <w:sz w:val="22"/>
          <w:szCs w:val="22"/>
        </w:rPr>
        <w:t>/</w:t>
      </w:r>
      <w:r w:rsidR="00434F4E" w:rsidRPr="00434F4E">
        <w:t xml:space="preserve"> </w:t>
      </w:r>
      <w:proofErr w:type="spellStart"/>
      <w:r w:rsidR="00434F4E" w:rsidRPr="00434F4E">
        <w:rPr>
          <w:rFonts w:ascii="Trebuchet MS" w:hAnsi="Trebuchet MS" w:cs="Arial"/>
          <w:sz w:val="22"/>
          <w:szCs w:val="22"/>
        </w:rPr>
        <w:t>Drugo</w:t>
      </w:r>
      <w:proofErr w:type="spellEnd"/>
      <w:r w:rsidR="00434F4E" w:rsidRPr="00434F4E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434F4E" w:rsidRPr="002E579A">
        <w:rPr>
          <w:rFonts w:ascii="Trebuchet MS" w:hAnsi="Trebuchet MS" w:cs="Arial"/>
          <w:sz w:val="18"/>
          <w:szCs w:val="18"/>
        </w:rPr>
        <w:t>navedite</w:t>
      </w:r>
      <w:proofErr w:type="spellEnd"/>
      <w:proofErr w:type="gramStart"/>
      <w:r w:rsidR="00434F4E" w:rsidRPr="00434F4E">
        <w:rPr>
          <w:rFonts w:ascii="Trebuchet MS" w:hAnsi="Trebuchet MS" w:cs="Arial"/>
          <w:sz w:val="22"/>
          <w:szCs w:val="22"/>
        </w:rPr>
        <w:t>)</w:t>
      </w:r>
      <w:r w:rsidR="00692638" w:rsidRPr="00F57E90">
        <w:rPr>
          <w:rFonts w:ascii="Trebuchet MS" w:hAnsi="Trebuchet MS" w:cs="Arial"/>
          <w:sz w:val="22"/>
          <w:szCs w:val="22"/>
        </w:rPr>
        <w:t>:_</w:t>
      </w:r>
      <w:proofErr w:type="gramEnd"/>
      <w:r w:rsidR="00692638" w:rsidRPr="00F57E90">
        <w:rPr>
          <w:rFonts w:ascii="Trebuchet MS" w:hAnsi="Trebuchet MS" w:cs="Arial"/>
          <w:sz w:val="22"/>
          <w:szCs w:val="22"/>
        </w:rPr>
        <w:t>______________________________________</w:t>
      </w:r>
      <w:r w:rsidR="00946A59" w:rsidRPr="00F57E90">
        <w:rPr>
          <w:rFonts w:ascii="Trebuchet MS" w:hAnsi="Trebuchet MS" w:cs="Arial"/>
          <w:sz w:val="22"/>
          <w:szCs w:val="22"/>
        </w:rPr>
        <w:t>__________</w:t>
      </w:r>
    </w:p>
    <w:p w14:paraId="27CD1FFC" w14:textId="77777777" w:rsidR="009E163F" w:rsidRPr="00F57E90" w:rsidRDefault="009E163F" w:rsidP="009E163F">
      <w:pPr>
        <w:jc w:val="both"/>
        <w:rPr>
          <w:rFonts w:ascii="Trebuchet MS" w:hAnsi="Trebuchet MS" w:cs="Arial"/>
          <w:sz w:val="22"/>
          <w:szCs w:val="22"/>
        </w:rPr>
      </w:pPr>
    </w:p>
    <w:p w14:paraId="0350C5F1" w14:textId="27411BF2" w:rsidR="00B3290D" w:rsidRPr="00F57E90" w:rsidRDefault="009925CE" w:rsidP="0052004E">
      <w:pPr>
        <w:pStyle w:val="Sottotitolo"/>
        <w:ind w:right="-851"/>
        <w:jc w:val="center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b/>
          <w:sz w:val="22"/>
          <w:szCs w:val="22"/>
        </w:rPr>
        <w:t>MANIFESTA L’INTERESSE</w:t>
      </w:r>
      <w:r w:rsidR="002D39EB">
        <w:rPr>
          <w:rFonts w:ascii="Trebuchet MS" w:hAnsi="Trebuchet MS" w:cs="Arial"/>
          <w:b/>
          <w:sz w:val="22"/>
          <w:szCs w:val="22"/>
        </w:rPr>
        <w:t>/</w:t>
      </w:r>
      <w:r w:rsidR="002D39EB" w:rsidRPr="002D39EB">
        <w:t xml:space="preserve"> </w:t>
      </w:r>
      <w:r w:rsidR="002D39EB" w:rsidRPr="002D39EB">
        <w:rPr>
          <w:rFonts w:ascii="Trebuchet MS" w:hAnsi="Trebuchet MS" w:cs="Arial"/>
          <w:b/>
          <w:sz w:val="22"/>
          <w:szCs w:val="22"/>
        </w:rPr>
        <w:t>PRIJAVLJA INTERES</w:t>
      </w:r>
    </w:p>
    <w:p w14:paraId="4CC6554A" w14:textId="77777777" w:rsidR="009925CE" w:rsidRPr="00F57E90" w:rsidRDefault="009925CE" w:rsidP="009925CE">
      <w:pPr>
        <w:pStyle w:val="Sottotitolo"/>
        <w:ind w:left="238" w:right="-851"/>
        <w:jc w:val="center"/>
        <w:rPr>
          <w:rFonts w:ascii="Trebuchet MS" w:hAnsi="Trebuchet MS" w:cs="Arial"/>
          <w:b/>
          <w:sz w:val="22"/>
          <w:szCs w:val="22"/>
        </w:rPr>
      </w:pPr>
    </w:p>
    <w:p w14:paraId="017F0747" w14:textId="2645B38B" w:rsidR="00690494" w:rsidRDefault="00D26873" w:rsidP="00A16E40">
      <w:pPr>
        <w:ind w:left="238"/>
        <w:jc w:val="both"/>
        <w:rPr>
          <w:rFonts w:ascii="Trebuchet MS" w:hAnsi="Trebuchet MS" w:cs="Arial"/>
          <w:sz w:val="22"/>
          <w:szCs w:val="22"/>
        </w:rPr>
      </w:pPr>
      <w:r w:rsidRPr="00D26873">
        <w:rPr>
          <w:rFonts w:ascii="Trebuchet MS" w:hAnsi="Trebuchet MS" w:cs="Arial"/>
          <w:sz w:val="22"/>
          <w:szCs w:val="22"/>
        </w:rPr>
        <w:t xml:space="preserve">a partecipare alla presente indagine di mercato finalizzata all’individuazione degli operatori economici da invitare alla successiva procedura negoziata ex art. 36, comma 2, lett. b) del </w:t>
      </w:r>
      <w:proofErr w:type="spellStart"/>
      <w:r w:rsidRPr="00D26873">
        <w:rPr>
          <w:rFonts w:ascii="Trebuchet MS" w:hAnsi="Trebuchet MS" w:cs="Arial"/>
          <w:sz w:val="22"/>
          <w:szCs w:val="22"/>
        </w:rPr>
        <w:t>D.Lgs.</w:t>
      </w:r>
      <w:proofErr w:type="spellEnd"/>
      <w:r w:rsidRPr="00D26873">
        <w:rPr>
          <w:rFonts w:ascii="Trebuchet MS" w:hAnsi="Trebuchet MS" w:cs="Arial"/>
          <w:sz w:val="22"/>
          <w:szCs w:val="22"/>
        </w:rPr>
        <w:t xml:space="preserve"> n. 50/2016 avente ad oggetto l’affidamento del servizio di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D26873">
        <w:rPr>
          <w:rFonts w:ascii="Trebuchet MS" w:hAnsi="Trebuchet MS" w:cs="Arial"/>
          <w:sz w:val="22"/>
          <w:szCs w:val="22"/>
        </w:rPr>
        <w:t xml:space="preserve">“supporto al processo di partecipazione territoriale e community </w:t>
      </w:r>
      <w:proofErr w:type="gramStart"/>
      <w:r w:rsidRPr="00D26873">
        <w:rPr>
          <w:rFonts w:ascii="Trebuchet MS" w:hAnsi="Trebuchet MS" w:cs="Arial"/>
          <w:sz w:val="22"/>
          <w:szCs w:val="22"/>
        </w:rPr>
        <w:t>engagement”</w:t>
      </w:r>
      <w:r w:rsidR="00460DE5">
        <w:rPr>
          <w:rFonts w:ascii="Trebuchet MS" w:hAnsi="Trebuchet MS" w:cs="Arial"/>
          <w:sz w:val="22"/>
          <w:szCs w:val="22"/>
        </w:rPr>
        <w:t>/</w:t>
      </w:r>
      <w:proofErr w:type="gramEnd"/>
      <w:r w:rsidR="00150DDA" w:rsidRPr="00150DDA">
        <w:t xml:space="preserve"> </w:t>
      </w:r>
      <w:r w:rsidR="00150DDA" w:rsidRPr="00150DDA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sodelovanje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predmetni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raziskavi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trga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namenom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izbire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gospodarskih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subjektov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ki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bodo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povabljeni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k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150DDA">
        <w:rPr>
          <w:rFonts w:ascii="Trebuchet MS" w:hAnsi="Trebuchet MS" w:cs="Arial"/>
          <w:sz w:val="22"/>
          <w:szCs w:val="22"/>
        </w:rPr>
        <w:t>postopku</w:t>
      </w:r>
      <w:proofErr w:type="spellEnd"/>
      <w:r w:rsidR="00150DDA" w:rsidRPr="00150DD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pogajanj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v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skladu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s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črko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b) 2.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odst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. 36.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čl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.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Zakonskega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odloka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št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. 50/2016 za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izbiro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izvajalca</w:t>
      </w:r>
      <w:proofErr w:type="spellEnd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za </w:t>
      </w:r>
      <w:proofErr w:type="spellStart"/>
      <w:proofErr w:type="gramStart"/>
      <w:r w:rsidR="00150DDA" w:rsidRPr="004425F1">
        <w:rPr>
          <w:rFonts w:ascii="Trebuchet MS" w:hAnsi="Trebuchet MS" w:cs="Arial"/>
          <w:color w:val="000000" w:themeColor="text1"/>
          <w:sz w:val="22"/>
          <w:szCs w:val="22"/>
        </w:rPr>
        <w:t>storitev</w:t>
      </w:r>
      <w:proofErr w:type="spellEnd"/>
      <w:r w:rsidR="00A12652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»</w:t>
      </w:r>
      <w:proofErr w:type="spellStart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podpore</w:t>
      </w:r>
      <w:proofErr w:type="spellEnd"/>
      <w:proofErr w:type="gramEnd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procesu</w:t>
      </w:r>
      <w:proofErr w:type="spellEnd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teritorialne</w:t>
      </w:r>
      <w:proofErr w:type="spellEnd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udeležbe</w:t>
      </w:r>
      <w:proofErr w:type="spellEnd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in </w:t>
      </w:r>
      <w:proofErr w:type="spellStart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vključevanja</w:t>
      </w:r>
      <w:proofErr w:type="spellEnd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 xml:space="preserve"> </w:t>
      </w:r>
      <w:proofErr w:type="spellStart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skupnosti</w:t>
      </w:r>
      <w:proofErr w:type="spellEnd"/>
      <w:r w:rsidR="004425F1" w:rsidRPr="004425F1">
        <w:rPr>
          <w:rFonts w:ascii="Trebuchet MS" w:hAnsi="Trebuchet MS" w:cs="Arial"/>
          <w:color w:val="000000" w:themeColor="text1"/>
          <w:sz w:val="22"/>
          <w:szCs w:val="22"/>
        </w:rPr>
        <w:t>«</w:t>
      </w:r>
      <w:r w:rsidR="00A12652" w:rsidRPr="004425F1">
        <w:rPr>
          <w:rFonts w:ascii="Trebuchet MS" w:hAnsi="Trebuchet MS" w:cs="Arial"/>
          <w:color w:val="000000" w:themeColor="text1"/>
          <w:sz w:val="22"/>
          <w:szCs w:val="22"/>
        </w:rPr>
        <w:t>.</w:t>
      </w:r>
    </w:p>
    <w:p w14:paraId="41959C7B" w14:textId="77777777" w:rsidR="00D26873" w:rsidRPr="00F57E90" w:rsidRDefault="00D26873" w:rsidP="00A16E40">
      <w:pPr>
        <w:ind w:left="238"/>
        <w:jc w:val="both"/>
        <w:rPr>
          <w:rFonts w:ascii="Trebuchet MS" w:hAnsi="Trebuchet MS" w:cs="Arial"/>
          <w:b/>
          <w:sz w:val="22"/>
          <w:szCs w:val="22"/>
        </w:rPr>
      </w:pPr>
    </w:p>
    <w:p w14:paraId="452CD3B7" w14:textId="662FDEF0" w:rsidR="00DE776A" w:rsidRPr="00F57E90" w:rsidRDefault="00451126" w:rsidP="00F43F00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b/>
          <w:sz w:val="22"/>
          <w:szCs w:val="22"/>
        </w:rPr>
        <w:t xml:space="preserve">E </w:t>
      </w:r>
      <w:r w:rsidR="00DE776A" w:rsidRPr="00F57E90">
        <w:rPr>
          <w:rFonts w:ascii="Trebuchet MS" w:hAnsi="Trebuchet MS" w:cs="Arial"/>
          <w:b/>
          <w:sz w:val="22"/>
          <w:szCs w:val="22"/>
        </w:rPr>
        <w:t>CHIEDE</w:t>
      </w:r>
      <w:r w:rsidR="00505C51">
        <w:rPr>
          <w:rFonts w:ascii="Trebuchet MS" w:hAnsi="Trebuchet MS" w:cs="Arial"/>
          <w:b/>
          <w:sz w:val="22"/>
          <w:szCs w:val="22"/>
        </w:rPr>
        <w:t>/</w:t>
      </w:r>
      <w:r w:rsidR="00505C51" w:rsidRPr="00505C51">
        <w:t xml:space="preserve"> </w:t>
      </w:r>
      <w:r w:rsidR="00505C51" w:rsidRPr="00505C51">
        <w:rPr>
          <w:rFonts w:ascii="Trebuchet MS" w:hAnsi="Trebuchet MS" w:cs="Arial"/>
          <w:b/>
          <w:sz w:val="22"/>
          <w:szCs w:val="22"/>
        </w:rPr>
        <w:t>IN NAPROŠA</w:t>
      </w:r>
    </w:p>
    <w:p w14:paraId="63C2DEDB" w14:textId="77777777" w:rsidR="00DE776A" w:rsidRPr="00F57E90" w:rsidRDefault="00DE776A" w:rsidP="00DE776A">
      <w:pPr>
        <w:pStyle w:val="Corpodeltesto2"/>
        <w:spacing w:line="240" w:lineRule="exact"/>
        <w:ind w:left="240"/>
        <w:rPr>
          <w:rFonts w:ascii="Trebuchet MS" w:hAnsi="Trebuchet MS" w:cs="Arial"/>
          <w:sz w:val="22"/>
          <w:szCs w:val="22"/>
        </w:rPr>
      </w:pPr>
    </w:p>
    <w:p w14:paraId="45EC6D6C" w14:textId="5A016FF2" w:rsidR="00402D2E" w:rsidRPr="00F57E90" w:rsidRDefault="00F43F00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d</w:t>
      </w:r>
      <w:r w:rsidR="00DE776A" w:rsidRPr="00F57E90">
        <w:rPr>
          <w:rFonts w:ascii="Trebuchet MS" w:hAnsi="Trebuchet MS" w:cs="Arial"/>
          <w:sz w:val="22"/>
          <w:szCs w:val="22"/>
        </w:rPr>
        <w:t xml:space="preserve">i </w:t>
      </w:r>
      <w:r w:rsidR="009925CE" w:rsidRPr="00F57E90">
        <w:rPr>
          <w:rFonts w:ascii="Trebuchet MS" w:hAnsi="Trebuchet MS" w:cs="Arial"/>
          <w:sz w:val="22"/>
          <w:szCs w:val="22"/>
        </w:rPr>
        <w:t>essere invitat</w:t>
      </w:r>
      <w:r w:rsidR="009E163F" w:rsidRPr="00F57E90">
        <w:rPr>
          <w:rFonts w:ascii="Trebuchet MS" w:hAnsi="Trebuchet MS" w:cs="Arial"/>
          <w:sz w:val="22"/>
          <w:szCs w:val="22"/>
        </w:rPr>
        <w:t>o</w:t>
      </w:r>
      <w:r w:rsidR="004A2D48" w:rsidRPr="00F57E90">
        <w:rPr>
          <w:rFonts w:ascii="Trebuchet MS" w:hAnsi="Trebuchet MS" w:cs="Arial"/>
          <w:sz w:val="22"/>
          <w:szCs w:val="22"/>
        </w:rPr>
        <w:t xml:space="preserve"> a </w:t>
      </w:r>
      <w:r w:rsidR="00DE776A" w:rsidRPr="00F57E90">
        <w:rPr>
          <w:rFonts w:ascii="Trebuchet MS" w:hAnsi="Trebuchet MS" w:cs="Arial"/>
          <w:sz w:val="22"/>
          <w:szCs w:val="22"/>
        </w:rPr>
        <w:t>partecipare all</w:t>
      </w:r>
      <w:r w:rsidR="00EC767B" w:rsidRPr="00F57E90">
        <w:rPr>
          <w:rFonts w:ascii="Trebuchet MS" w:hAnsi="Trebuchet MS" w:cs="Arial"/>
          <w:sz w:val="22"/>
          <w:szCs w:val="22"/>
        </w:rPr>
        <w:t>’eventuale procedura</w:t>
      </w:r>
      <w:r w:rsidR="00C77689" w:rsidRPr="00F57E90">
        <w:rPr>
          <w:rFonts w:ascii="Trebuchet MS" w:hAnsi="Trebuchet MS" w:cs="Arial"/>
          <w:sz w:val="22"/>
          <w:szCs w:val="22"/>
        </w:rPr>
        <w:t xml:space="preserve"> di cui sopra</w:t>
      </w:r>
      <w:r w:rsidR="002F2D34">
        <w:rPr>
          <w:rFonts w:ascii="Trebuchet MS" w:hAnsi="Trebuchet MS" w:cs="Arial"/>
          <w:sz w:val="22"/>
          <w:szCs w:val="22"/>
        </w:rPr>
        <w:t>/</w:t>
      </w:r>
      <w:r w:rsidR="002F2D34" w:rsidRPr="002F2D34">
        <w:t xml:space="preserve"> </w:t>
      </w:r>
      <w:r w:rsidR="002F2D34" w:rsidRPr="002F2D34">
        <w:rPr>
          <w:rFonts w:ascii="Trebuchet MS" w:hAnsi="Trebuchet MS" w:cs="Arial"/>
          <w:sz w:val="22"/>
          <w:szCs w:val="22"/>
        </w:rPr>
        <w:t xml:space="preserve">da </w:t>
      </w:r>
      <w:proofErr w:type="gramStart"/>
      <w:r w:rsidR="002F2D34" w:rsidRPr="002F2D34">
        <w:rPr>
          <w:rFonts w:ascii="Trebuchet MS" w:hAnsi="Trebuchet MS" w:cs="Arial"/>
          <w:sz w:val="22"/>
          <w:szCs w:val="22"/>
        </w:rPr>
        <w:t>se</w:t>
      </w:r>
      <w:proofErr w:type="gram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ga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povabi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k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sodelovanju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morebitnem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zgoraj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navedenem</w:t>
      </w:r>
      <w:proofErr w:type="spellEnd"/>
      <w:r w:rsidR="002F2D34" w:rsidRPr="002F2D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F2D34" w:rsidRPr="002F2D34">
        <w:rPr>
          <w:rFonts w:ascii="Trebuchet MS" w:hAnsi="Trebuchet MS" w:cs="Arial"/>
          <w:sz w:val="22"/>
          <w:szCs w:val="22"/>
        </w:rPr>
        <w:t>postopku</w:t>
      </w:r>
      <w:proofErr w:type="spellEnd"/>
      <w:r w:rsidR="00612A4B" w:rsidRPr="00F57E90">
        <w:rPr>
          <w:rFonts w:ascii="Trebuchet MS" w:hAnsi="Trebuchet MS" w:cs="Arial"/>
          <w:sz w:val="22"/>
          <w:szCs w:val="22"/>
        </w:rPr>
        <w:t>:</w:t>
      </w:r>
    </w:p>
    <w:p w14:paraId="1A2E975C" w14:textId="77777777" w:rsidR="00AE22F1" w:rsidRPr="00F57E90" w:rsidRDefault="00AE22F1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08717712" w14:textId="38F2291A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□   come concorrente singolo</w:t>
      </w:r>
      <w:r w:rsidR="00450D7F">
        <w:rPr>
          <w:rFonts w:ascii="Trebuchet MS" w:hAnsi="Trebuchet MS" w:cs="Arial"/>
          <w:sz w:val="22"/>
          <w:szCs w:val="22"/>
        </w:rPr>
        <w:t>/</w:t>
      </w:r>
      <w:r w:rsidR="00450D7F" w:rsidRPr="00450D7F">
        <w:t xml:space="preserve"> </w:t>
      </w:r>
      <w:proofErr w:type="spellStart"/>
      <w:r w:rsidR="00450D7F" w:rsidRPr="00450D7F">
        <w:rPr>
          <w:rFonts w:ascii="Trebuchet MS" w:hAnsi="Trebuchet MS" w:cs="Arial"/>
          <w:sz w:val="22"/>
          <w:szCs w:val="22"/>
        </w:rPr>
        <w:t>kot</w:t>
      </w:r>
      <w:proofErr w:type="spellEnd"/>
      <w:r w:rsidR="00450D7F" w:rsidRPr="00450D7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450D7F">
        <w:rPr>
          <w:rFonts w:ascii="Trebuchet MS" w:hAnsi="Trebuchet MS" w:cs="Arial"/>
          <w:sz w:val="22"/>
          <w:szCs w:val="22"/>
        </w:rPr>
        <w:t>individualnega</w:t>
      </w:r>
      <w:proofErr w:type="spellEnd"/>
      <w:r w:rsidR="00450D7F" w:rsidRPr="00450D7F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50D7F" w:rsidRPr="00450D7F">
        <w:rPr>
          <w:rFonts w:ascii="Trebuchet MS" w:hAnsi="Trebuchet MS" w:cs="Arial"/>
          <w:sz w:val="22"/>
          <w:szCs w:val="22"/>
        </w:rPr>
        <w:t>prijavitelja</w:t>
      </w:r>
      <w:proofErr w:type="spellEnd"/>
    </w:p>
    <w:p w14:paraId="03F1AE6E" w14:textId="5DB8C92F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ab/>
      </w:r>
      <w:r w:rsidR="00797BAE" w:rsidRPr="00F57E90">
        <w:rPr>
          <w:rFonts w:ascii="Trebuchet MS" w:hAnsi="Trebuchet MS" w:cs="Arial"/>
          <w:sz w:val="22"/>
          <w:szCs w:val="22"/>
        </w:rPr>
        <w:t>O</w:t>
      </w:r>
      <w:r w:rsidRPr="00F57E90">
        <w:rPr>
          <w:rFonts w:ascii="Trebuchet MS" w:hAnsi="Trebuchet MS" w:cs="Arial"/>
          <w:sz w:val="22"/>
          <w:szCs w:val="22"/>
        </w:rPr>
        <w:t>vvero</w:t>
      </w:r>
      <w:r w:rsidR="00797BAE">
        <w:rPr>
          <w:rFonts w:ascii="Trebuchet MS" w:hAnsi="Trebuchet MS" w:cs="Arial"/>
          <w:sz w:val="22"/>
          <w:szCs w:val="22"/>
        </w:rPr>
        <w:t>/</w:t>
      </w:r>
      <w:r w:rsidR="00797BAE" w:rsidRPr="00797BAE">
        <w:t xml:space="preserve"> </w:t>
      </w:r>
      <w:proofErr w:type="spellStart"/>
      <w:r w:rsidR="00797BAE" w:rsidRPr="00797BAE">
        <w:rPr>
          <w:rFonts w:ascii="Trebuchet MS" w:hAnsi="Trebuchet MS" w:cs="Arial"/>
          <w:sz w:val="22"/>
          <w:szCs w:val="22"/>
        </w:rPr>
        <w:t>oziroma</w:t>
      </w:r>
      <w:proofErr w:type="spellEnd"/>
    </w:p>
    <w:p w14:paraId="69BD70F9" w14:textId="3D32B79D" w:rsidR="00A827DE" w:rsidRPr="00F57E90" w:rsidRDefault="00E004B4" w:rsidP="00A827DE">
      <w:pPr>
        <w:tabs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ab/>
        <w:t>□ in una delle forme previste dall’articolo 45 del decreto legislativo 50/2016 (</w:t>
      </w:r>
      <w:r w:rsidR="00A827DE" w:rsidRPr="00F57E90">
        <w:rPr>
          <w:rFonts w:ascii="Trebuchet MS" w:hAnsi="Trebuchet MS" w:cs="Arial"/>
          <w:sz w:val="22"/>
          <w:szCs w:val="22"/>
        </w:rPr>
        <w:t xml:space="preserve">raggruppamento [anche se non ancora costituito], consorzio [anche se non ancora costituito], GEIE o rete d’impresa: </w:t>
      </w:r>
      <w:r w:rsidRPr="00F57E90">
        <w:rPr>
          <w:rFonts w:ascii="Trebuchet MS" w:hAnsi="Trebuchet MS" w:cs="Arial"/>
          <w:sz w:val="22"/>
          <w:szCs w:val="22"/>
          <w:u w:val="single"/>
        </w:rPr>
        <w:t xml:space="preserve">specificare </w:t>
      </w:r>
      <w:proofErr w:type="gramStart"/>
      <w:r w:rsidRPr="00F57E90">
        <w:rPr>
          <w:rFonts w:ascii="Trebuchet MS" w:hAnsi="Trebuchet MS" w:cs="Arial"/>
          <w:sz w:val="22"/>
          <w:szCs w:val="22"/>
          <w:u w:val="single"/>
        </w:rPr>
        <w:t>quale</w:t>
      </w:r>
      <w:r w:rsidRPr="00F57E90">
        <w:rPr>
          <w:rFonts w:ascii="Trebuchet MS" w:hAnsi="Trebuchet MS" w:cs="Arial"/>
          <w:sz w:val="22"/>
          <w:szCs w:val="22"/>
        </w:rPr>
        <w:t>)</w:t>
      </w:r>
      <w:r w:rsidR="00EB175C">
        <w:rPr>
          <w:rFonts w:ascii="Trebuchet MS" w:hAnsi="Trebuchet MS" w:cs="Arial"/>
          <w:sz w:val="22"/>
          <w:szCs w:val="22"/>
        </w:rPr>
        <w:t>/</w:t>
      </w:r>
      <w:proofErr w:type="gramEnd"/>
      <w:r w:rsidR="00EB175C" w:rsidRPr="00EB175C">
        <w:t xml:space="preserve"> </w:t>
      </w:r>
      <w:r w:rsidR="00EB175C" w:rsidRPr="00EB175C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okviru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ene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izmed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oblik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po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45.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čl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.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Zakonskega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odloka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50/2016 (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začasno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združenje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ustanovljeno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],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konzorcij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[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tudi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če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še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ni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ustanovljen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], EGIZ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oziroma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mreža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podjetij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 xml:space="preserve">: </w:t>
      </w:r>
      <w:proofErr w:type="spellStart"/>
      <w:r w:rsidR="00EB175C" w:rsidRPr="00EB175C">
        <w:rPr>
          <w:rFonts w:ascii="Trebuchet MS" w:hAnsi="Trebuchet MS" w:cs="Arial"/>
          <w:sz w:val="22"/>
          <w:szCs w:val="22"/>
        </w:rPr>
        <w:t>navedite</w:t>
      </w:r>
      <w:proofErr w:type="spellEnd"/>
      <w:r w:rsidR="00EB175C" w:rsidRPr="00EB175C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</w:t>
      </w:r>
    </w:p>
    <w:p w14:paraId="23A3F772" w14:textId="0714051C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______________________________________________________________________________</w:t>
      </w:r>
    </w:p>
    <w:p w14:paraId="645894F9" w14:textId="67177F8E" w:rsidR="00E004B4" w:rsidRPr="00F57E90" w:rsidRDefault="00E004B4" w:rsidP="00E004B4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360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Con i seguenti</w:t>
      </w:r>
      <w:r w:rsidR="00A827DE" w:rsidRPr="00F57E90">
        <w:rPr>
          <w:rFonts w:ascii="Trebuchet MS" w:hAnsi="Trebuchet MS" w:cs="Arial"/>
          <w:sz w:val="22"/>
          <w:szCs w:val="22"/>
        </w:rPr>
        <w:t xml:space="preserve"> operatori economici (indicare il </w:t>
      </w:r>
      <w:proofErr w:type="gramStart"/>
      <w:r w:rsidR="00A827DE" w:rsidRPr="00F57E90">
        <w:rPr>
          <w:rFonts w:ascii="Trebuchet MS" w:hAnsi="Trebuchet MS" w:cs="Arial"/>
          <w:sz w:val="22"/>
          <w:szCs w:val="22"/>
        </w:rPr>
        <w:t>capogruppo)</w:t>
      </w:r>
      <w:r w:rsidR="001C43FA">
        <w:rPr>
          <w:rFonts w:ascii="Trebuchet MS" w:hAnsi="Trebuchet MS" w:cs="Arial"/>
          <w:sz w:val="22"/>
          <w:szCs w:val="22"/>
        </w:rPr>
        <w:t>/</w:t>
      </w:r>
      <w:proofErr w:type="gramEnd"/>
      <w:r w:rsidR="001C43FA" w:rsidRPr="001C43FA">
        <w:t xml:space="preserve"> </w:t>
      </w:r>
      <w:r w:rsidR="001C43FA" w:rsidRPr="001C43FA">
        <w:rPr>
          <w:rFonts w:ascii="Trebuchet MS" w:hAnsi="Trebuchet MS" w:cs="Arial"/>
          <w:sz w:val="22"/>
          <w:szCs w:val="22"/>
        </w:rPr>
        <w:t xml:space="preserve">z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gospodarskimi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subjekti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(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navedite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vodilnega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C43FA" w:rsidRPr="001C43FA">
        <w:rPr>
          <w:rFonts w:ascii="Trebuchet MS" w:hAnsi="Trebuchet MS" w:cs="Arial"/>
          <w:sz w:val="22"/>
          <w:szCs w:val="22"/>
        </w:rPr>
        <w:t>partnerja</w:t>
      </w:r>
      <w:proofErr w:type="spellEnd"/>
      <w:r w:rsidR="001C43FA" w:rsidRPr="001C43FA">
        <w:rPr>
          <w:rFonts w:ascii="Trebuchet MS" w:hAnsi="Trebuchet MS" w:cs="Arial"/>
          <w:sz w:val="22"/>
          <w:szCs w:val="22"/>
        </w:rPr>
        <w:t>)</w:t>
      </w:r>
      <w:r w:rsidRPr="00F57E90">
        <w:rPr>
          <w:rFonts w:ascii="Trebuchet MS" w:hAnsi="Trebuchet MS" w:cs="Arial"/>
          <w:sz w:val="22"/>
          <w:szCs w:val="22"/>
        </w:rPr>
        <w:t>:</w:t>
      </w:r>
    </w:p>
    <w:p w14:paraId="3557F604" w14:textId="4C438304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0A85BDF7" w14:textId="550609F4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lastRenderedPageBreak/>
        <w:t>____________________________________________________________________________</w:t>
      </w:r>
    </w:p>
    <w:p w14:paraId="47D55D49" w14:textId="63B8C189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5F6887F8" w14:textId="41E59430" w:rsidR="00E004B4" w:rsidRPr="00F57E90" w:rsidRDefault="00E004B4" w:rsidP="00D20926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before="120" w:line="360" w:lineRule="auto"/>
        <w:jc w:val="both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____________________________________________________________________________</w:t>
      </w:r>
    </w:p>
    <w:p w14:paraId="483515C0" w14:textId="77777777" w:rsidR="00E004B4" w:rsidRPr="00F57E90" w:rsidRDefault="00E004B4" w:rsidP="009E163F">
      <w:pPr>
        <w:pStyle w:val="Corpodeltesto2"/>
        <w:ind w:left="238"/>
        <w:rPr>
          <w:rFonts w:ascii="Trebuchet MS" w:hAnsi="Trebuchet MS" w:cs="Arial"/>
          <w:sz w:val="22"/>
          <w:szCs w:val="22"/>
        </w:rPr>
      </w:pPr>
    </w:p>
    <w:p w14:paraId="37904CBA" w14:textId="3ECC4A84" w:rsidR="00AE22F1" w:rsidRDefault="00AE22F1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L’indirizzo di posta elettronica certificata PEC al quale invia</w:t>
      </w:r>
      <w:r w:rsidR="00017EEE" w:rsidRPr="00F57E90">
        <w:rPr>
          <w:rFonts w:ascii="Trebuchet MS" w:hAnsi="Trebuchet MS" w:cs="Arial"/>
          <w:sz w:val="22"/>
          <w:szCs w:val="22"/>
        </w:rPr>
        <w:t>re</w:t>
      </w:r>
      <w:r w:rsidRPr="00F57E90">
        <w:rPr>
          <w:rFonts w:ascii="Trebuchet MS" w:hAnsi="Trebuchet MS" w:cs="Arial"/>
          <w:sz w:val="22"/>
          <w:szCs w:val="22"/>
        </w:rPr>
        <w:t xml:space="preserve"> </w:t>
      </w:r>
      <w:r w:rsidR="00017EEE" w:rsidRPr="00F57E90">
        <w:rPr>
          <w:rFonts w:ascii="Trebuchet MS" w:hAnsi="Trebuchet MS" w:cs="Arial"/>
          <w:sz w:val="22"/>
          <w:szCs w:val="22"/>
        </w:rPr>
        <w:t xml:space="preserve">comunicazioni ed </w:t>
      </w:r>
      <w:r w:rsidRPr="00F57E90">
        <w:rPr>
          <w:rFonts w:ascii="Trebuchet MS" w:hAnsi="Trebuchet MS" w:cs="Arial"/>
          <w:sz w:val="22"/>
          <w:szCs w:val="22"/>
        </w:rPr>
        <w:t xml:space="preserve">eventuali richieste di </w:t>
      </w:r>
      <w:proofErr w:type="gramStart"/>
      <w:r w:rsidRPr="00F57E90">
        <w:rPr>
          <w:rFonts w:ascii="Trebuchet MS" w:hAnsi="Trebuchet MS" w:cs="Arial"/>
          <w:sz w:val="22"/>
          <w:szCs w:val="22"/>
        </w:rPr>
        <w:t xml:space="preserve">chiarimenti  </w:t>
      </w:r>
      <w:r w:rsidR="00017EEE" w:rsidRPr="00F57E90">
        <w:rPr>
          <w:rFonts w:ascii="Trebuchet MS" w:hAnsi="Trebuchet MS" w:cs="Arial"/>
          <w:sz w:val="22"/>
          <w:szCs w:val="22"/>
        </w:rPr>
        <w:t>è</w:t>
      </w:r>
      <w:proofErr w:type="gramEnd"/>
      <w:r w:rsidR="002543F3">
        <w:rPr>
          <w:rFonts w:ascii="Trebuchet MS" w:hAnsi="Trebuchet MS" w:cs="Arial"/>
          <w:sz w:val="22"/>
          <w:szCs w:val="22"/>
        </w:rPr>
        <w:t>/</w:t>
      </w:r>
      <w:r w:rsidR="002543F3" w:rsidRPr="002543F3"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Naslov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varnega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elektronskega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predala,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kamor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pošiljajo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obvestila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morebitne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zahteve</w:t>
      </w:r>
      <w:proofErr w:type="spellEnd"/>
      <w:r w:rsidR="002543F3" w:rsidRPr="002543F3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2543F3" w:rsidRPr="002543F3">
        <w:rPr>
          <w:rFonts w:ascii="Trebuchet MS" w:hAnsi="Trebuchet MS" w:cs="Arial"/>
          <w:sz w:val="22"/>
          <w:szCs w:val="22"/>
        </w:rPr>
        <w:t>pojasnila</w:t>
      </w:r>
      <w:proofErr w:type="spellEnd"/>
      <w:r w:rsidR="00017EEE" w:rsidRPr="00F57E90">
        <w:rPr>
          <w:rFonts w:ascii="Trebuchet MS" w:hAnsi="Trebuchet MS" w:cs="Arial"/>
          <w:sz w:val="22"/>
          <w:szCs w:val="22"/>
        </w:rPr>
        <w:t xml:space="preserve"> </w:t>
      </w:r>
      <w:r w:rsidRPr="00F57E90">
        <w:rPr>
          <w:rFonts w:ascii="Trebuchet MS" w:hAnsi="Trebuchet MS" w:cs="Arial"/>
          <w:sz w:val="22"/>
          <w:szCs w:val="22"/>
        </w:rPr>
        <w:t xml:space="preserve"> ______________________________________________</w:t>
      </w:r>
      <w:r w:rsidR="00017EEE" w:rsidRPr="00F57E90">
        <w:rPr>
          <w:rFonts w:ascii="Trebuchet MS" w:hAnsi="Trebuchet MS" w:cs="Arial"/>
          <w:sz w:val="22"/>
          <w:szCs w:val="22"/>
        </w:rPr>
        <w:t>__________</w:t>
      </w:r>
    </w:p>
    <w:p w14:paraId="3E53849E" w14:textId="77777777" w:rsidR="000467EA" w:rsidRPr="00F57E90" w:rsidRDefault="000467EA" w:rsidP="00017EEE">
      <w:pPr>
        <w:pStyle w:val="Corpodeltesto2"/>
        <w:spacing w:line="360" w:lineRule="auto"/>
        <w:ind w:left="238"/>
        <w:rPr>
          <w:rFonts w:ascii="Trebuchet MS" w:hAnsi="Trebuchet MS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12436A" w:rsidRPr="00776510" w14:paraId="7C9109BC" w14:textId="77777777" w:rsidTr="009D6B28">
        <w:tc>
          <w:tcPr>
            <w:tcW w:w="5245" w:type="dxa"/>
            <w:shd w:val="clear" w:color="auto" w:fill="CCFF99"/>
          </w:tcPr>
          <w:p w14:paraId="3669923E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B1C1C02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06B3724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sle</w:t>
            </w: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3C2F45AE" w14:textId="77777777" w:rsidR="0012436A" w:rsidRPr="00776510" w:rsidRDefault="0012436A" w:rsidP="009D6B28">
            <w:pPr>
              <w:pStyle w:val="Default"/>
              <w:jc w:val="center"/>
              <w:rPr>
                <w:rFonts w:ascii="Trebuchet MS" w:hAnsi="Trebuchet MS"/>
              </w:rPr>
            </w:pP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 w:rsidRPr="00776510">
              <w:rPr>
                <w:rFonts w:ascii="Trebuchet MS" w:hAnsi="Trebuchet MS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32F7638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2ED7252D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1)</w:t>
      </w:r>
    </w:p>
    <w:p w14:paraId="0EB9F93B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776510" w14:paraId="6CC57CB6" w14:textId="77777777" w:rsidTr="00DD766C">
        <w:trPr>
          <w:trHeight w:val="1549"/>
        </w:trPr>
        <w:tc>
          <w:tcPr>
            <w:tcW w:w="4883" w:type="dxa"/>
            <w:shd w:val="clear" w:color="auto" w:fill="FFFFFF"/>
          </w:tcPr>
          <w:p w14:paraId="0F9B03A9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Sono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s.m.i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p w14:paraId="48E818DA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4FE00B5F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0E2E5A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14ED4A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652FD8AC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210D08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BFDDDB9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7982FD9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24709138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sz w:val="18"/>
                <w:szCs w:val="18"/>
              </w:rPr>
              <w:t>Izpolnjuje pogoje iz 80. člena Zakonodajne uredbe 50/2016 z naknadnimi spremembami in dopolnitvami.</w:t>
            </w:r>
          </w:p>
          <w:p w14:paraId="0D7FCEB7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2FDF7E8B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29ECE3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271B954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60514558" w14:textId="77777777" w:rsidTr="00DD766C">
              <w:trPr>
                <w:trHeight w:val="275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668B9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EC4CF7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28DE21DA" w14:textId="77777777" w:rsidR="0012436A" w:rsidRPr="00776510" w:rsidRDefault="0012436A" w:rsidP="009D6B28">
            <w:pPr>
              <w:rPr>
                <w:rFonts w:ascii="Trebuchet MS" w:hAnsi="Trebuchet MS"/>
              </w:rPr>
            </w:pPr>
          </w:p>
        </w:tc>
      </w:tr>
    </w:tbl>
    <w:p w14:paraId="6F4E4E1F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</w:p>
    <w:p w14:paraId="2A17ECC8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2)</w:t>
      </w:r>
    </w:p>
    <w:p w14:paraId="72E36F53" w14:textId="77777777" w:rsidR="0012436A" w:rsidRPr="00776510" w:rsidRDefault="0012436A" w:rsidP="0012436A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83"/>
        <w:gridCol w:w="4880"/>
      </w:tblGrid>
      <w:tr w:rsidR="0012436A" w:rsidRPr="00776510" w14:paraId="4823D339" w14:textId="77777777" w:rsidTr="00DD766C">
        <w:trPr>
          <w:trHeight w:val="1623"/>
        </w:trPr>
        <w:tc>
          <w:tcPr>
            <w:tcW w:w="4883" w:type="dxa"/>
            <w:shd w:val="clear" w:color="auto" w:fill="FFFFFF"/>
          </w:tcPr>
          <w:p w14:paraId="1A32A59C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776510">
              <w:rPr>
                <w:rFonts w:ascii="Trebuchet MS" w:hAnsi="Trebuchet MS" w:cs="Arial"/>
                <w:sz w:val="18"/>
                <w:szCs w:val="18"/>
                <w:lang w:bidi="sl-SI"/>
              </w:rPr>
              <w:t>Regolarità degli obblighi previdenziali in riferimento alla eventuale Cassa previdenziale di riferimento o altra forma di previdenza obbligatoria prevista dalla normativa slovena</w:t>
            </w:r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08FF97AA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081F3A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6A2A778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2D6794A1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A0BE8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F579123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9BD9EB4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80" w:type="dxa"/>
            <w:shd w:val="clear" w:color="auto" w:fill="FFFFFF"/>
          </w:tcPr>
          <w:p w14:paraId="7A7E64C2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</w:rPr>
              <w:t>Izpolnjuje obveznosti v zvezi s plačevanjem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797"/>
            </w:tblGrid>
            <w:tr w:rsidR="0012436A" w:rsidRPr="00776510" w14:paraId="4330576E" w14:textId="77777777" w:rsidTr="00DD766C">
              <w:trPr>
                <w:trHeight w:val="220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EC72F7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3035DBF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12436A" w:rsidRPr="00776510" w14:paraId="4D06801E" w14:textId="77777777" w:rsidTr="00DD766C">
              <w:trPr>
                <w:trHeight w:val="246"/>
              </w:trPr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96F825" w14:textId="77777777" w:rsidR="0012436A" w:rsidRPr="00776510" w:rsidRDefault="0012436A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7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ABA6D79" w14:textId="77777777" w:rsidR="0012436A" w:rsidRPr="00776510" w:rsidRDefault="0012436A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0D6DCB7B" w14:textId="77777777" w:rsidR="0012436A" w:rsidRPr="00776510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216B0BA0" w14:textId="77777777" w:rsidR="0012436A" w:rsidRPr="00776510" w:rsidRDefault="0012436A" w:rsidP="0012436A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12436A" w:rsidRPr="005023E8" w14:paraId="7379A912" w14:textId="77777777" w:rsidTr="00DD766C">
        <w:trPr>
          <w:trHeight w:val="839"/>
        </w:trPr>
        <w:tc>
          <w:tcPr>
            <w:tcW w:w="4877" w:type="dxa"/>
            <w:shd w:val="clear" w:color="auto" w:fill="FFFFFF"/>
          </w:tcPr>
          <w:p w14:paraId="22A9AB67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Denominazione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14:paraId="622163AF" w14:textId="77777777" w:rsidR="0012436A" w:rsidRPr="00776510" w:rsidRDefault="0012436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776510">
              <w:rPr>
                <w:rFonts w:ascii="Trebuchet MS" w:hAnsi="Trebuchet MS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74" w:type="dxa"/>
            <w:shd w:val="clear" w:color="auto" w:fill="FFFFFF"/>
          </w:tcPr>
          <w:p w14:paraId="35FA258A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</w:rPr>
              <w:t>Ime pokojninske zavarovalnice____________________</w:t>
            </w:r>
          </w:p>
          <w:p w14:paraId="587EE75D" w14:textId="77777777" w:rsidR="0012436A" w:rsidRPr="00776510" w:rsidRDefault="0012436A" w:rsidP="009D6B28">
            <w:pPr>
              <w:pStyle w:val="LO-Normal"/>
              <w:jc w:val="both"/>
              <w:rPr>
                <w:rFonts w:ascii="Trebuchet MS" w:hAnsi="Trebuchet MS" w:cs="Arial"/>
                <w:color w:val="auto"/>
                <w:sz w:val="18"/>
                <w:szCs w:val="18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14:paraId="177EB886" w14:textId="77777777" w:rsidR="0012436A" w:rsidRPr="00776510" w:rsidRDefault="0012436A" w:rsidP="009D6B28">
            <w:pPr>
              <w:rPr>
                <w:rFonts w:ascii="Trebuchet MS" w:hAnsi="Trebuchet MS"/>
                <w:lang w:val="sl-SI"/>
              </w:rPr>
            </w:pPr>
          </w:p>
        </w:tc>
      </w:tr>
    </w:tbl>
    <w:p w14:paraId="4C691F3B" w14:textId="346E1082" w:rsidR="008556CB" w:rsidRPr="00776510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43956668" w14:textId="77777777" w:rsidR="00DD7C26" w:rsidRPr="00776510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3)</w:t>
      </w:r>
    </w:p>
    <w:p w14:paraId="5586888F" w14:textId="77777777" w:rsidR="00DD7C26" w:rsidRPr="00776510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7"/>
        <w:gridCol w:w="4874"/>
      </w:tblGrid>
      <w:tr w:rsidR="00DD7C26" w:rsidRPr="00776510" w14:paraId="5A88ED5C" w14:textId="77777777" w:rsidTr="00DD766C">
        <w:trPr>
          <w:trHeight w:val="713"/>
        </w:trPr>
        <w:tc>
          <w:tcPr>
            <w:tcW w:w="4877" w:type="dxa"/>
            <w:shd w:val="clear" w:color="auto" w:fill="FFFFFF"/>
          </w:tcPr>
          <w:p w14:paraId="7FF4F5BF" w14:textId="2D9CD32D" w:rsidR="00DD7C26" w:rsidRPr="00776510" w:rsidRDefault="00C62AEA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2.</w:t>
            </w: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ab/>
              <w:t xml:space="preserve">di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essere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possesso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requisiti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idoneità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professionale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ai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sensi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dell’art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. 83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comma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1,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lettera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a) del </w:t>
            </w:r>
            <w:proofErr w:type="spellStart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D.lgs</w:t>
            </w:r>
            <w:proofErr w:type="spellEnd"/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 xml:space="preserve"> n. 50/2016</w:t>
            </w:r>
            <w:r w:rsidR="00F47726" w:rsidRPr="00776510">
              <w:rPr>
                <w:rFonts w:ascii="Trebuchet MS" w:hAnsi="Trebuchet MS" w:cs="Arial"/>
                <w:color w:val="auto"/>
                <w:sz w:val="18"/>
                <w:szCs w:val="18"/>
                <w:lang w:val="sl-SI"/>
              </w:rPr>
              <w:t>:</w:t>
            </w:r>
          </w:p>
        </w:tc>
        <w:tc>
          <w:tcPr>
            <w:tcW w:w="4874" w:type="dxa"/>
            <w:shd w:val="clear" w:color="auto" w:fill="FFFFFF"/>
          </w:tcPr>
          <w:p w14:paraId="42C6AA88" w14:textId="4CE7C079" w:rsidR="00DD7C26" w:rsidRPr="00776510" w:rsidRDefault="00F13EAA" w:rsidP="009D6B28">
            <w:pPr>
              <w:rPr>
                <w:rFonts w:ascii="Trebuchet MS" w:hAnsi="Trebuchet MS"/>
                <w:lang w:val="sl-SI"/>
              </w:rPr>
            </w:pPr>
            <w:r w:rsidRPr="00F13EAA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da izpolnjuje pogoje glede strokovne usposobljenosti v skladu s črko a) 1.odst. 83. čl. Zakonskega odloka 50/2016</w:t>
            </w:r>
            <w:r w:rsidR="00033600">
              <w:rPr>
                <w:rFonts w:ascii="Trebuchet MS" w:hAnsi="Trebuchet MS" w:cs="Arial"/>
                <w:sz w:val="18"/>
                <w:szCs w:val="18"/>
                <w:lang w:val="sl-SI" w:eastAsia="zh-CN" w:bidi="sl-SI"/>
              </w:rPr>
              <w:t>:</w:t>
            </w:r>
          </w:p>
        </w:tc>
      </w:tr>
    </w:tbl>
    <w:p w14:paraId="35C336BF" w14:textId="15055997" w:rsidR="007F2218" w:rsidRPr="00776510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>a.</w:t>
      </w:r>
      <w:r w:rsidRPr="00776510">
        <w:rPr>
          <w:rFonts w:ascii="Trebuchet MS" w:hAnsi="Trebuchet MS" w:cs="Arial"/>
          <w:sz w:val="18"/>
          <w:szCs w:val="18"/>
        </w:rPr>
        <w:tab/>
        <w:t>data inizio attività</w:t>
      </w:r>
      <w:r w:rsidR="00663A33">
        <w:rPr>
          <w:rFonts w:ascii="Trebuchet MS" w:hAnsi="Trebuchet MS" w:cs="Arial"/>
          <w:sz w:val="18"/>
          <w:szCs w:val="18"/>
        </w:rPr>
        <w:t>/</w:t>
      </w:r>
      <w:r w:rsidR="00663A33" w:rsidRPr="00663A33">
        <w:t xml:space="preserve"> </w:t>
      </w:r>
      <w:r w:rsidR="00663A33" w:rsidRPr="00663A33">
        <w:rPr>
          <w:rFonts w:ascii="Trebuchet MS" w:hAnsi="Trebuchet MS" w:cs="Arial"/>
          <w:sz w:val="18"/>
          <w:szCs w:val="18"/>
        </w:rPr>
        <w:t>a.</w:t>
      </w:r>
      <w:r w:rsidR="00663A33" w:rsidRPr="00663A33">
        <w:rPr>
          <w:rFonts w:ascii="Trebuchet MS" w:hAnsi="Trebuchet MS" w:cs="Arial"/>
          <w:sz w:val="18"/>
          <w:szCs w:val="18"/>
        </w:rPr>
        <w:tab/>
        <w:t xml:space="preserve">datum </w:t>
      </w:r>
      <w:proofErr w:type="spellStart"/>
      <w:r w:rsidR="00663A33" w:rsidRPr="00663A33">
        <w:rPr>
          <w:rFonts w:ascii="Trebuchet MS" w:hAnsi="Trebuchet MS" w:cs="Arial"/>
          <w:sz w:val="18"/>
          <w:szCs w:val="18"/>
        </w:rPr>
        <w:t>začetka</w:t>
      </w:r>
      <w:proofErr w:type="spellEnd"/>
      <w:r w:rsidR="00663A33" w:rsidRPr="00663A33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proofErr w:type="gramStart"/>
      <w:r w:rsidR="00663A33" w:rsidRPr="00663A33">
        <w:rPr>
          <w:rFonts w:ascii="Trebuchet MS" w:hAnsi="Trebuchet MS" w:cs="Arial"/>
          <w:sz w:val="18"/>
          <w:szCs w:val="18"/>
        </w:rPr>
        <w:t>poslovanja</w:t>
      </w:r>
      <w:proofErr w:type="spellEnd"/>
      <w:r w:rsidRPr="00776510">
        <w:rPr>
          <w:rFonts w:ascii="Trebuchet MS" w:hAnsi="Trebuchet MS" w:cs="Arial"/>
          <w:sz w:val="18"/>
          <w:szCs w:val="18"/>
        </w:rPr>
        <w:t>:_</w:t>
      </w:r>
      <w:proofErr w:type="gramEnd"/>
      <w:r w:rsidRPr="00776510">
        <w:rPr>
          <w:rFonts w:ascii="Trebuchet MS" w:hAnsi="Trebuchet MS" w:cs="Arial"/>
          <w:sz w:val="18"/>
          <w:szCs w:val="18"/>
        </w:rPr>
        <w:t>_________________________________________________;</w:t>
      </w:r>
    </w:p>
    <w:p w14:paraId="1D181116" w14:textId="3C04DBCE" w:rsidR="007F2218" w:rsidRPr="00776510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>b.</w:t>
      </w:r>
      <w:r w:rsidRPr="00776510">
        <w:rPr>
          <w:rFonts w:ascii="Trebuchet MS" w:hAnsi="Trebuchet MS" w:cs="Arial"/>
          <w:sz w:val="18"/>
          <w:szCs w:val="18"/>
        </w:rPr>
        <w:tab/>
        <w:t>oggetto attività</w:t>
      </w:r>
      <w:r w:rsidR="00AF46CF">
        <w:rPr>
          <w:rFonts w:ascii="Trebuchet MS" w:hAnsi="Trebuchet MS" w:cs="Arial"/>
          <w:sz w:val="18"/>
          <w:szCs w:val="18"/>
        </w:rPr>
        <w:t>/</w:t>
      </w:r>
      <w:r w:rsidR="00AF46CF" w:rsidRPr="00AF46CF">
        <w:t xml:space="preserve"> </w:t>
      </w:r>
      <w:r w:rsidR="00AF46CF" w:rsidRPr="00AF46CF">
        <w:rPr>
          <w:rFonts w:ascii="Trebuchet MS" w:hAnsi="Trebuchet MS" w:cs="Arial"/>
          <w:sz w:val="18"/>
          <w:szCs w:val="18"/>
        </w:rPr>
        <w:t>b.</w:t>
      </w:r>
      <w:r w:rsidR="00AF46CF" w:rsidRPr="00AF46CF">
        <w:rPr>
          <w:rFonts w:ascii="Trebuchet MS" w:hAnsi="Trebuchet MS" w:cs="Arial"/>
          <w:sz w:val="18"/>
          <w:szCs w:val="18"/>
        </w:rPr>
        <w:tab/>
      </w:r>
      <w:proofErr w:type="spellStart"/>
      <w:r w:rsidR="00AF46CF" w:rsidRPr="00AF46CF">
        <w:rPr>
          <w:rFonts w:ascii="Trebuchet MS" w:hAnsi="Trebuchet MS" w:cs="Arial"/>
          <w:sz w:val="18"/>
          <w:szCs w:val="18"/>
        </w:rPr>
        <w:t>dejavnost</w:t>
      </w:r>
      <w:proofErr w:type="spellEnd"/>
      <w:r w:rsidRPr="00776510">
        <w:rPr>
          <w:rFonts w:ascii="Trebuchet MS" w:hAnsi="Trebuchet MS" w:cs="Arial"/>
          <w:sz w:val="18"/>
          <w:szCs w:val="18"/>
        </w:rPr>
        <w:t>: ____________________________________codice ATECO</w:t>
      </w:r>
      <w:r w:rsidR="00C9681E">
        <w:rPr>
          <w:rFonts w:ascii="Trebuchet MS" w:hAnsi="Trebuchet MS" w:cs="Arial"/>
          <w:sz w:val="18"/>
          <w:szCs w:val="18"/>
        </w:rPr>
        <w:t>/</w:t>
      </w:r>
      <w:r w:rsidR="00C9681E" w:rsidRPr="00C9681E">
        <w:t xml:space="preserve"> </w:t>
      </w:r>
      <w:proofErr w:type="spellStart"/>
      <w:r w:rsidR="00C9681E" w:rsidRPr="00C9681E">
        <w:rPr>
          <w:rFonts w:ascii="Trebuchet MS" w:hAnsi="Trebuchet MS" w:cs="Arial"/>
          <w:sz w:val="18"/>
          <w:szCs w:val="18"/>
        </w:rPr>
        <w:t>klasifikacija</w:t>
      </w:r>
      <w:proofErr w:type="spellEnd"/>
      <w:r w:rsidR="00C9681E" w:rsidRPr="00C9681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C9681E" w:rsidRPr="00C9681E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C9681E" w:rsidRPr="00C9681E">
        <w:rPr>
          <w:rFonts w:ascii="Trebuchet MS" w:hAnsi="Trebuchet MS" w:cs="Arial"/>
          <w:sz w:val="18"/>
          <w:szCs w:val="18"/>
        </w:rPr>
        <w:t xml:space="preserve"> ATECO </w:t>
      </w:r>
      <w:r w:rsidRPr="00776510">
        <w:rPr>
          <w:rFonts w:ascii="Trebuchet MS" w:hAnsi="Trebuchet MS" w:cs="Arial"/>
          <w:sz w:val="18"/>
          <w:szCs w:val="18"/>
        </w:rPr>
        <w:t>______________;</w:t>
      </w:r>
    </w:p>
    <w:p w14:paraId="3F542859" w14:textId="64D990BB" w:rsidR="007F2218" w:rsidRPr="00776510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>c.</w:t>
      </w:r>
      <w:r w:rsidRPr="00776510">
        <w:rPr>
          <w:rFonts w:ascii="Trebuchet MS" w:hAnsi="Trebuchet MS" w:cs="Arial"/>
          <w:sz w:val="18"/>
          <w:szCs w:val="18"/>
        </w:rPr>
        <w:tab/>
        <w:t>numero iscrizione nel registro della CCIAA</w:t>
      </w:r>
      <w:r w:rsidR="005C48AE">
        <w:rPr>
          <w:rFonts w:ascii="Trebuchet MS" w:hAnsi="Trebuchet MS" w:cs="Arial"/>
          <w:sz w:val="18"/>
          <w:szCs w:val="18"/>
        </w:rPr>
        <w:t>/</w:t>
      </w:r>
      <w:r w:rsidR="005C48AE" w:rsidRPr="005C48AE">
        <w:t xml:space="preserve"> </w:t>
      </w:r>
      <w:r w:rsidR="005C48AE" w:rsidRPr="005C48AE">
        <w:rPr>
          <w:rFonts w:ascii="Trebuchet MS" w:hAnsi="Trebuchet MS" w:cs="Arial"/>
          <w:sz w:val="18"/>
          <w:szCs w:val="18"/>
        </w:rPr>
        <w:t>c.</w:t>
      </w:r>
      <w:r w:rsidR="007A251A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številka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vpisa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v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register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pri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obrtni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kmetijski</w:t>
      </w:r>
      <w:proofErr w:type="spellEnd"/>
      <w:r w:rsidR="005C48AE" w:rsidRPr="005C48AE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5C48AE" w:rsidRPr="005C48AE">
        <w:rPr>
          <w:rFonts w:ascii="Trebuchet MS" w:hAnsi="Trebuchet MS" w:cs="Arial"/>
          <w:sz w:val="18"/>
          <w:szCs w:val="18"/>
        </w:rPr>
        <w:t>zbornici</w:t>
      </w:r>
      <w:proofErr w:type="spellEnd"/>
      <w:r w:rsidRPr="00776510">
        <w:rPr>
          <w:rFonts w:ascii="Trebuchet MS" w:hAnsi="Trebuchet MS" w:cs="Arial"/>
          <w:sz w:val="18"/>
          <w:szCs w:val="18"/>
        </w:rPr>
        <w:t>:</w:t>
      </w:r>
      <w:r w:rsidR="007A251A">
        <w:rPr>
          <w:rFonts w:ascii="Trebuchet MS" w:hAnsi="Trebuchet MS" w:cs="Arial"/>
          <w:sz w:val="18"/>
          <w:szCs w:val="18"/>
        </w:rPr>
        <w:t xml:space="preserve"> </w:t>
      </w:r>
      <w:r w:rsidRPr="00776510">
        <w:rPr>
          <w:rFonts w:ascii="Trebuchet MS" w:hAnsi="Trebuchet MS" w:cs="Arial"/>
          <w:sz w:val="18"/>
          <w:szCs w:val="18"/>
        </w:rPr>
        <w:t>_______________________________________________________;</w:t>
      </w:r>
    </w:p>
    <w:p w14:paraId="1A9CB062" w14:textId="7BF63831" w:rsidR="007F2218" w:rsidRPr="00776510" w:rsidRDefault="007F2218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tab/>
        <w:t>ovvero</w:t>
      </w:r>
      <w:r w:rsidR="008C1F9D">
        <w:rPr>
          <w:rFonts w:ascii="Trebuchet MS" w:hAnsi="Trebuchet MS" w:cs="Arial"/>
          <w:sz w:val="18"/>
          <w:szCs w:val="18"/>
        </w:rPr>
        <w:t>/</w:t>
      </w:r>
      <w:r w:rsidR="008C1F9D" w:rsidRPr="008C1F9D">
        <w:t xml:space="preserve"> </w:t>
      </w:r>
      <w:proofErr w:type="spellStart"/>
      <w:r w:rsidR="008C1F9D" w:rsidRPr="008C1F9D">
        <w:rPr>
          <w:rFonts w:ascii="Trebuchet MS" w:hAnsi="Trebuchet MS" w:cs="Arial"/>
          <w:sz w:val="18"/>
          <w:szCs w:val="18"/>
        </w:rPr>
        <w:t>oziroma</w:t>
      </w:r>
      <w:proofErr w:type="spellEnd"/>
    </w:p>
    <w:p w14:paraId="5206C6FA" w14:textId="19DD45E7" w:rsidR="00DD7C26" w:rsidRDefault="007F2218" w:rsidP="003A09EB">
      <w:pPr>
        <w:pStyle w:val="Default"/>
        <w:spacing w:before="60" w:after="60"/>
        <w:ind w:left="708" w:hanging="708"/>
        <w:jc w:val="both"/>
        <w:rPr>
          <w:rFonts w:ascii="Trebuchet MS" w:hAnsi="Trebuchet MS" w:cs="Arial"/>
          <w:sz w:val="18"/>
          <w:szCs w:val="18"/>
        </w:rPr>
      </w:pPr>
      <w:r w:rsidRPr="00776510">
        <w:rPr>
          <w:rFonts w:ascii="Trebuchet MS" w:hAnsi="Trebuchet MS" w:cs="Arial"/>
          <w:sz w:val="18"/>
          <w:szCs w:val="18"/>
        </w:rPr>
        <w:lastRenderedPageBreak/>
        <w:t>d.</w:t>
      </w:r>
      <w:r w:rsidRPr="00776510">
        <w:rPr>
          <w:rFonts w:ascii="Trebuchet MS" w:hAnsi="Trebuchet MS" w:cs="Arial"/>
          <w:sz w:val="18"/>
          <w:szCs w:val="18"/>
        </w:rPr>
        <w:tab/>
        <w:t xml:space="preserve">di non essere tenuto all’obbligo di iscrizione in CCIAA (descrizione </w:t>
      </w:r>
      <w:proofErr w:type="gramStart"/>
      <w:r w:rsidRPr="00776510">
        <w:rPr>
          <w:rFonts w:ascii="Trebuchet MS" w:hAnsi="Trebuchet MS" w:cs="Arial"/>
          <w:sz w:val="18"/>
          <w:szCs w:val="18"/>
        </w:rPr>
        <w:t>attività)</w:t>
      </w:r>
      <w:r w:rsidR="000F41FC">
        <w:rPr>
          <w:rFonts w:ascii="Trebuchet MS" w:hAnsi="Trebuchet MS" w:cs="Arial"/>
          <w:sz w:val="18"/>
          <w:szCs w:val="18"/>
        </w:rPr>
        <w:t>/</w:t>
      </w:r>
      <w:proofErr w:type="gramEnd"/>
      <w:r w:rsidR="000F41FC" w:rsidRPr="000F41FC">
        <w:t xml:space="preserve"> </w:t>
      </w:r>
      <w:r w:rsidR="000F41FC" w:rsidRPr="000F41FC">
        <w:rPr>
          <w:rFonts w:ascii="Trebuchet MS" w:hAnsi="Trebuchet MS" w:cs="Arial"/>
          <w:sz w:val="18"/>
          <w:szCs w:val="18"/>
        </w:rPr>
        <w:t>d.</w:t>
      </w:r>
      <w:r w:rsidR="000F41FC" w:rsidRPr="000F41FC">
        <w:rPr>
          <w:rFonts w:ascii="Trebuchet MS" w:hAnsi="Trebuchet MS" w:cs="Arial"/>
          <w:sz w:val="18"/>
          <w:szCs w:val="18"/>
        </w:rPr>
        <w:tab/>
        <w:t xml:space="preserve">da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zanj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ni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potreben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vpis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pri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Trgovinski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industrijski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,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obrtni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in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kmetijski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zbornici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(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opis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 xml:space="preserve"> </w:t>
      </w:r>
      <w:proofErr w:type="spellStart"/>
      <w:r w:rsidR="000F41FC" w:rsidRPr="000F41FC">
        <w:rPr>
          <w:rFonts w:ascii="Trebuchet MS" w:hAnsi="Trebuchet MS" w:cs="Arial"/>
          <w:sz w:val="18"/>
          <w:szCs w:val="18"/>
        </w:rPr>
        <w:t>dejavnosti</w:t>
      </w:r>
      <w:proofErr w:type="spellEnd"/>
      <w:r w:rsidR="000F41FC" w:rsidRPr="000F41FC">
        <w:rPr>
          <w:rFonts w:ascii="Trebuchet MS" w:hAnsi="Trebuchet MS" w:cs="Arial"/>
          <w:sz w:val="18"/>
          <w:szCs w:val="18"/>
        </w:rPr>
        <w:t>)</w:t>
      </w:r>
      <w:r w:rsidRPr="00776510">
        <w:rPr>
          <w:rFonts w:ascii="Trebuchet MS" w:hAnsi="Trebuchet MS" w:cs="Arial"/>
          <w:sz w:val="18"/>
          <w:szCs w:val="18"/>
        </w:rPr>
        <w:t>: ________________________________________________________________________</w:t>
      </w:r>
    </w:p>
    <w:p w14:paraId="58CF6F35" w14:textId="77777777" w:rsidR="00BE16CE" w:rsidRPr="00776510" w:rsidRDefault="00BE16CE" w:rsidP="007F2218">
      <w:pPr>
        <w:pStyle w:val="Default"/>
        <w:spacing w:before="60" w:after="60"/>
        <w:jc w:val="both"/>
        <w:rPr>
          <w:rFonts w:ascii="Trebuchet MS" w:hAnsi="Trebuchet MS" w:cs="Arial"/>
          <w:sz w:val="18"/>
          <w:szCs w:val="18"/>
        </w:rPr>
      </w:pPr>
    </w:p>
    <w:p w14:paraId="690C3584" w14:textId="77777777" w:rsidR="00DD7C26" w:rsidRPr="00776510" w:rsidRDefault="00DD7C26" w:rsidP="00DD7C26">
      <w:pPr>
        <w:pStyle w:val="Default"/>
        <w:spacing w:before="60" w:after="60"/>
        <w:jc w:val="center"/>
        <w:rPr>
          <w:rFonts w:ascii="Trebuchet MS" w:hAnsi="Trebuchet MS" w:cs="Arial"/>
          <w:b/>
          <w:sz w:val="18"/>
          <w:szCs w:val="18"/>
        </w:rPr>
      </w:pPr>
      <w:r w:rsidRPr="00776510">
        <w:rPr>
          <w:rFonts w:ascii="Trebuchet MS" w:hAnsi="Trebuchet MS" w:cs="Arial"/>
          <w:b/>
          <w:sz w:val="18"/>
          <w:szCs w:val="18"/>
        </w:rPr>
        <w:t>4)</w:t>
      </w:r>
    </w:p>
    <w:p w14:paraId="146DFAD9" w14:textId="77777777" w:rsidR="00DD7C26" w:rsidRPr="00776510" w:rsidRDefault="00DD7C26" w:rsidP="00DD7C26">
      <w:pPr>
        <w:jc w:val="both"/>
        <w:rPr>
          <w:rFonts w:ascii="Trebuchet MS" w:hAnsi="Trebuchet MS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5"/>
        <w:gridCol w:w="4892"/>
      </w:tblGrid>
      <w:tr w:rsidR="00DD7C26" w:rsidRPr="00776510" w14:paraId="7785308B" w14:textId="77777777" w:rsidTr="003A09EB">
        <w:trPr>
          <w:trHeight w:val="1805"/>
        </w:trPr>
        <w:tc>
          <w:tcPr>
            <w:tcW w:w="4895" w:type="dxa"/>
            <w:shd w:val="clear" w:color="auto" w:fill="FFFFFF"/>
          </w:tcPr>
          <w:p w14:paraId="5A3D0DE7" w14:textId="16700624" w:rsidR="00DD7C26" w:rsidRPr="00776510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Comprovata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copertura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assicurativa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contro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i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rischi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professionali</w:t>
            </w:r>
            <w:proofErr w:type="spellEnd"/>
            <w:r w:rsidRPr="00776510">
              <w:rPr>
                <w:rFonts w:ascii="Trebuchet MS" w:hAnsi="Trebuchet MS" w:cs="Arial"/>
                <w:color w:val="000000"/>
                <w:sz w:val="18"/>
                <w:szCs w:val="18"/>
                <w:u w:val="single"/>
                <w:lang w:val="sl-SI" w:eastAsia="zh-CN" w:bidi="sl-SI"/>
              </w:rPr>
              <w:t>.</w:t>
            </w:r>
          </w:p>
          <w:p w14:paraId="734B4429" w14:textId="77777777" w:rsidR="00DD7C26" w:rsidRPr="00776510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776510" w14:paraId="72DAC3C6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82D2A8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AD830F4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776510" w14:paraId="7F348A6E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95798A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6491A6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1DAFAB5A" w14:textId="77777777" w:rsidR="00DD7C26" w:rsidRPr="00776510" w:rsidRDefault="00DD7C26" w:rsidP="009D6B28">
            <w:pPr>
              <w:pStyle w:val="sche3"/>
              <w:rPr>
                <w:rFonts w:ascii="Trebuchet MS" w:hAnsi="Trebuchet MS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14:paraId="774D6C3D" w14:textId="77777777" w:rsidR="00DD7C26" w:rsidRPr="00776510" w:rsidRDefault="00DD7C26" w:rsidP="009D6B28">
            <w:pPr>
              <w:pStyle w:val="Default"/>
              <w:jc w:val="both"/>
              <w:rPr>
                <w:rFonts w:ascii="Trebuchet MS" w:hAnsi="Trebuchet MS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92" w:type="dxa"/>
            <w:shd w:val="clear" w:color="auto" w:fill="FFFFFF"/>
          </w:tcPr>
          <w:p w14:paraId="703E6A7A" w14:textId="6DEC58A4" w:rsidR="00DD7C26" w:rsidRPr="00776510" w:rsidRDefault="00DD7C26" w:rsidP="009D6B28">
            <w:pPr>
              <w:pStyle w:val="LO-Normal"/>
              <w:jc w:val="both"/>
              <w:rPr>
                <w:rFonts w:ascii="Trebuchet MS" w:hAnsi="Trebuchet MS"/>
                <w:u w:val="single"/>
              </w:rPr>
            </w:pPr>
            <w:r w:rsidRPr="00776510">
              <w:rPr>
                <w:rFonts w:ascii="Trebuchet MS" w:hAnsi="Trebuchet MS" w:cs="Arial"/>
                <w:color w:val="auto"/>
                <w:sz w:val="18"/>
                <w:szCs w:val="18"/>
                <w:u w:val="single"/>
              </w:rPr>
              <w:t>Dokazano zavarovalno kritje za poklicno tveganje</w:t>
            </w:r>
          </w:p>
          <w:p w14:paraId="2587B026" w14:textId="77777777" w:rsidR="00DD7C26" w:rsidRPr="00776510" w:rsidRDefault="00DD7C26" w:rsidP="009D6B28">
            <w:pPr>
              <w:pStyle w:val="LO-Normal"/>
              <w:jc w:val="both"/>
              <w:rPr>
                <w:rFonts w:ascii="Trebuchet MS" w:hAnsi="Trebuchet MS"/>
              </w:rPr>
            </w:pPr>
          </w:p>
          <w:tbl>
            <w:tblPr>
              <w:tblW w:w="0" w:type="auto"/>
              <w:tblInd w:w="5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6"/>
              <w:gridCol w:w="799"/>
            </w:tblGrid>
            <w:tr w:rsidR="00DD7C26" w:rsidRPr="00776510" w14:paraId="41D702BC" w14:textId="77777777" w:rsidTr="003A09EB">
              <w:trPr>
                <w:trHeight w:val="216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D75F3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522C472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D7C26" w:rsidRPr="00776510" w14:paraId="361EBBF2" w14:textId="77777777" w:rsidTr="003A09EB">
              <w:trPr>
                <w:trHeight w:val="241"/>
              </w:trPr>
              <w:tc>
                <w:tcPr>
                  <w:tcW w:w="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90BE69" w14:textId="77777777" w:rsidR="00DD7C26" w:rsidRPr="00776510" w:rsidRDefault="00DD7C26" w:rsidP="009D6B28">
                  <w:pPr>
                    <w:pStyle w:val="Contenutotabella"/>
                    <w:snapToGrid w:val="0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9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E5B35C" w14:textId="77777777" w:rsidR="00DD7C26" w:rsidRPr="00776510" w:rsidRDefault="00DD7C26" w:rsidP="009D6B28">
                  <w:pPr>
                    <w:pStyle w:val="Contenutotabella"/>
                    <w:jc w:val="center"/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776510">
                    <w:rPr>
                      <w:rFonts w:ascii="Trebuchet MS" w:hAnsi="Trebuchet MS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41CFF91" w14:textId="77777777" w:rsidR="00DD7C26" w:rsidRPr="00776510" w:rsidRDefault="00DD7C26" w:rsidP="009D6B28">
            <w:pPr>
              <w:pStyle w:val="LO-Normal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7D7C224A" w14:textId="1E3C73A3" w:rsidR="00DD7C26" w:rsidRDefault="00DD7C26" w:rsidP="008556C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A582042" w14:textId="6DC76D69" w:rsidR="009659BF" w:rsidRPr="00B848EA" w:rsidRDefault="009659BF" w:rsidP="009659BF">
      <w:pPr>
        <w:jc w:val="center"/>
        <w:rPr>
          <w:rFonts w:ascii="Trebuchet MS" w:hAnsi="Trebuchet MS"/>
          <w:lang w:val="sl-SI"/>
        </w:rPr>
      </w:pPr>
      <w:r w:rsidRPr="00B848EA">
        <w:rPr>
          <w:rFonts w:ascii="Trebuchet MS" w:hAnsi="Trebuchet MS" w:cs="Arial"/>
          <w:b/>
          <w:bCs/>
          <w:sz w:val="18"/>
          <w:szCs w:val="18"/>
          <w:lang w:val="sl-SI"/>
        </w:rPr>
        <w:t>5)</w:t>
      </w:r>
    </w:p>
    <w:p w14:paraId="51DA8321" w14:textId="77777777" w:rsidR="009659BF" w:rsidRPr="00B848EA" w:rsidRDefault="009659BF" w:rsidP="009659BF">
      <w:pPr>
        <w:jc w:val="center"/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3"/>
        <w:gridCol w:w="4932"/>
      </w:tblGrid>
      <w:tr w:rsidR="009659BF" w:rsidRPr="00F31250" w14:paraId="2D6672E7" w14:textId="77777777" w:rsidTr="003A09EB">
        <w:trPr>
          <w:trHeight w:val="2815"/>
        </w:trPr>
        <w:tc>
          <w:tcPr>
            <w:tcW w:w="4933" w:type="dxa"/>
            <w:shd w:val="clear" w:color="auto" w:fill="FFFFFF"/>
          </w:tcPr>
          <w:p w14:paraId="46E56C31" w14:textId="696E6C83" w:rsidR="009659BF" w:rsidRPr="00B848EA" w:rsidRDefault="009659BF" w:rsidP="009D6B28">
            <w:pPr>
              <w:jc w:val="both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di aver </w:t>
            </w:r>
            <w:r w:rsidR="00516CD9" w:rsidRPr="00B848EA">
              <w:rPr>
                <w:rFonts w:ascii="Trebuchet MS" w:hAnsi="Trebuchet MS" w:cs="Arial"/>
                <w:sz w:val="18"/>
                <w:szCs w:val="18"/>
              </w:rPr>
              <w:t>eseguito negli ultimi 10 anni (dal 01.08.2008 alla data di pubblicazione del presente bando) servizi di progettazione sociale, supporto al processo di partecipazione territoriale e community engagement, anche con contratti di lavoro autonomo, in collaborazione o subordinato nell'ambito di progetti finanziati a valere sui fondi strutturali e/o altri fondi internazionali, comunitari, nazionali, regionali</w:t>
            </w:r>
            <w:r w:rsidR="004425F1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="00516CD9" w:rsidRPr="00B848EA">
              <w:rPr>
                <w:rFonts w:ascii="Trebuchet MS" w:hAnsi="Trebuchet MS" w:cs="Arial"/>
                <w:sz w:val="18"/>
                <w:szCs w:val="18"/>
              </w:rPr>
              <w:t xml:space="preserve">per la durata minima di </w:t>
            </w:r>
            <w:r w:rsidR="00516CD9" w:rsidRPr="00B848EA">
              <w:rPr>
                <w:rFonts w:ascii="Trebuchet MS" w:hAnsi="Trebuchet MS" w:cs="Arial"/>
                <w:b/>
                <w:sz w:val="18"/>
                <w:szCs w:val="18"/>
              </w:rPr>
              <w:t>18 mesi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.</w:t>
            </w:r>
          </w:p>
          <w:p w14:paraId="6A748085" w14:textId="77777777" w:rsidR="009659BF" w:rsidRPr="00B848EA" w:rsidRDefault="009659BF" w:rsidP="009D6B28">
            <w:pPr>
              <w:jc w:val="both"/>
              <w:rPr>
                <w:rFonts w:ascii="Trebuchet MS" w:hAnsi="Trebuchet MS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(i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ndicare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la/le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tabella/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e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per le volte che risulti necessario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932" w:type="dxa"/>
            <w:tcBorders>
              <w:left w:val="single" w:sz="2" w:space="0" w:color="000000"/>
            </w:tcBorders>
            <w:shd w:val="clear" w:color="auto" w:fill="FFFFFF"/>
          </w:tcPr>
          <w:p w14:paraId="6A8852AF" w14:textId="77777777" w:rsidR="005050D7" w:rsidRPr="005050D7" w:rsidRDefault="00A51F45" w:rsidP="00575E69">
            <w:pPr>
              <w:pStyle w:val="Contenutotabella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</w:pPr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da je v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preteklih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10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letih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(od 01.08.2008 do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datuma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objave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tega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razpisa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)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izvajal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najmanj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r w:rsidRPr="005050D7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eastAsia="it-IT"/>
              </w:rPr>
              <w:t xml:space="preserve">18 </w:t>
            </w:r>
            <w:proofErr w:type="spellStart"/>
            <w:r w:rsidRPr="005050D7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eastAsia="it-IT"/>
              </w:rPr>
              <w:t>mesecev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tudi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ne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zaporednih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)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storitve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iz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načrtovanja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na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področju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sociale,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podpore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procesu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teritorialne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udeležbe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vključevanja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skupnosti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v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okviru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projektov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,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ki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se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financirajo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iz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strukturnih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skladov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in/ali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drugih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mednarodnih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,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evropskih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,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nacionalnih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in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regionalnih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skladov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tudi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s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pogodbami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o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zaposlitvi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, in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sicer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kot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zaposlena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oseba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ali s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pogodbenim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sodelovanjem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kot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samozaposlena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>oseba</w:t>
            </w:r>
            <w:proofErr w:type="spellEnd"/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eastAsia="it-IT"/>
              </w:rPr>
              <w:t xml:space="preserve"> </w:t>
            </w:r>
          </w:p>
          <w:p w14:paraId="6EDCF316" w14:textId="7DBD8445" w:rsidR="009659BF" w:rsidRPr="00B848EA" w:rsidRDefault="009659BF" w:rsidP="00575E69">
            <w:pPr>
              <w:pStyle w:val="Contenutotabella"/>
              <w:jc w:val="both"/>
              <w:rPr>
                <w:rFonts w:ascii="Trebuchet MS" w:hAnsi="Trebuchet MS"/>
                <w:lang w:val="sl-SI"/>
              </w:rPr>
            </w:pPr>
            <w:r w:rsidRPr="005050D7">
              <w:rPr>
                <w:rFonts w:ascii="Trebuchet MS" w:hAnsi="Trebuchet MS" w:cs="Arial"/>
                <w:color w:val="000000" w:themeColor="text1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9CBC241" w14:textId="77777777" w:rsidR="009659BF" w:rsidRPr="00B848EA" w:rsidRDefault="009659BF" w:rsidP="009659BF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9659BF" w:rsidRPr="00B848EA" w14:paraId="133C4D9F" w14:textId="77777777" w:rsidTr="009D6B28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78E8242E" w14:textId="26764BA8" w:rsidR="009659BF" w:rsidRPr="00B848EA" w:rsidRDefault="009659BF" w:rsidP="009D6B28">
            <w:pPr>
              <w:pStyle w:val="Contenutotabella"/>
              <w:rPr>
                <w:rFonts w:ascii="Trebuchet MS" w:hAnsi="Trebuchet MS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</w:rPr>
              <w:t>Denominazione datore di lavoro/ ente/ organismo/ altro: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delodajalca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ustanove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/ organa/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drugo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CC1007A" w14:textId="77777777" w:rsidR="009659BF" w:rsidRPr="00B848EA" w:rsidRDefault="009659BF" w:rsidP="009D6B28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659BF" w:rsidRPr="00B848EA" w14:paraId="2C010DE6" w14:textId="77777777" w:rsidTr="009D6B28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0B7A85A3" w14:textId="77777777" w:rsidR="009659BF" w:rsidRPr="00B848EA" w:rsidRDefault="009659BF" w:rsidP="009D6B28">
            <w:pPr>
              <w:pStyle w:val="Contenutotabella"/>
              <w:rPr>
                <w:rFonts w:ascii="Trebuchet MS" w:hAnsi="Trebuchet MS" w:cs="Arial"/>
                <w:sz w:val="18"/>
                <w:szCs w:val="18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Nome progetto/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naziv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6656C84" w14:textId="77777777" w:rsidR="009659BF" w:rsidRPr="00B848EA" w:rsidRDefault="009659BF" w:rsidP="009D6B28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659BF" w:rsidRPr="00B848EA" w14:paraId="6570B4A1" w14:textId="77777777" w:rsidTr="009D6B28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F7EF377" w14:textId="77777777" w:rsidR="009659BF" w:rsidRPr="00B848EA" w:rsidRDefault="009659BF" w:rsidP="009D6B28">
            <w:pPr>
              <w:pStyle w:val="Contenutotabella"/>
              <w:rPr>
                <w:rFonts w:ascii="Trebuchet MS" w:hAnsi="Trebuchet MS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Inizio e fine progetto /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Začetek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in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konec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projekta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4EFDF1" w14:textId="77777777" w:rsidR="009659BF" w:rsidRPr="00B848EA" w:rsidRDefault="009659BF" w:rsidP="009D6B28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659BF" w:rsidRPr="00B848EA" w14:paraId="5B586CD8" w14:textId="77777777" w:rsidTr="009D6B28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CE7987" w14:textId="77777777" w:rsidR="009659BF" w:rsidRPr="00B848EA" w:rsidRDefault="009659BF" w:rsidP="009D6B28">
            <w:pPr>
              <w:pStyle w:val="Contenutotabella"/>
              <w:jc w:val="both"/>
              <w:rPr>
                <w:rFonts w:ascii="Trebuchet MS" w:hAnsi="Trebuchet MS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</w:rPr>
              <w:t>Totale mesi:</w:t>
            </w:r>
          </w:p>
          <w:p w14:paraId="1F18FF3F" w14:textId="77777777" w:rsidR="009659BF" w:rsidRPr="00B848EA" w:rsidRDefault="009659BF" w:rsidP="009D6B28">
            <w:pPr>
              <w:pStyle w:val="Contenutotabella"/>
              <w:jc w:val="both"/>
              <w:rPr>
                <w:rFonts w:ascii="Trebuchet MS" w:hAnsi="Trebuchet MS"/>
              </w:rPr>
            </w:pP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Skupaj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mesecev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D04C724" w14:textId="77777777" w:rsidR="009659BF" w:rsidRPr="00B848EA" w:rsidRDefault="009659BF" w:rsidP="009D6B28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659BF" w:rsidRPr="00B848EA" w14:paraId="02340963" w14:textId="77777777" w:rsidTr="009D6B28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6A548038" w14:textId="77777777" w:rsidR="009659BF" w:rsidRPr="00B848EA" w:rsidRDefault="009659BF" w:rsidP="009D6B28">
            <w:pPr>
              <w:pStyle w:val="Contenutotabella"/>
              <w:jc w:val="both"/>
              <w:rPr>
                <w:rFonts w:ascii="Trebuchet MS" w:hAnsi="Trebuchet MS"/>
              </w:rPr>
            </w:pPr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Mansione svolta 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(</w:t>
            </w:r>
            <w:proofErr w:type="spellStart"/>
            <w:r w:rsidRPr="00B848EA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B848EA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B848EA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t>:</w:t>
            </w:r>
          </w:p>
          <w:p w14:paraId="46C7D7CF" w14:textId="77777777" w:rsidR="009659BF" w:rsidRPr="00B848EA" w:rsidRDefault="009659BF" w:rsidP="009D6B28">
            <w:pPr>
              <w:pStyle w:val="Contenutotabella"/>
              <w:jc w:val="both"/>
              <w:rPr>
                <w:rFonts w:ascii="Trebuchet MS" w:hAnsi="Trebuchet MS"/>
              </w:rPr>
            </w:pPr>
            <w:proofErr w:type="spellStart"/>
            <w:r w:rsidRPr="00B848EA">
              <w:rPr>
                <w:rFonts w:ascii="Trebuchet MS" w:hAnsi="Trebuchet MS" w:cs="Arial"/>
                <w:sz w:val="18"/>
                <w:szCs w:val="18"/>
              </w:rPr>
              <w:t>Naloge</w:t>
            </w:r>
            <w:proofErr w:type="spellEnd"/>
            <w:r w:rsidRPr="00B848E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(</w:t>
            </w:r>
            <w:r w:rsidRPr="00B848EA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B848EA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Pr="00B848EA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BAEF683" w14:textId="77777777" w:rsidR="009659BF" w:rsidRPr="00B848EA" w:rsidRDefault="009659BF" w:rsidP="009D6B28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102CE658" w14:textId="258D854D" w:rsidR="00DD7C26" w:rsidRPr="00B848EA" w:rsidRDefault="00DD7C26" w:rsidP="008556CB">
      <w:pPr>
        <w:jc w:val="both"/>
        <w:rPr>
          <w:rFonts w:ascii="Trebuchet MS" w:hAnsi="Trebuchet MS" w:cs="Arial"/>
          <w:sz w:val="18"/>
          <w:szCs w:val="18"/>
        </w:rPr>
      </w:pPr>
    </w:p>
    <w:p w14:paraId="413FB1D1" w14:textId="77777777" w:rsidR="00DD7C26" w:rsidRPr="00E51992" w:rsidRDefault="00DD7C26" w:rsidP="008556C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8556CB" w:rsidRPr="00184A9E" w14:paraId="27431F8F" w14:textId="77777777" w:rsidTr="00F90BCF">
        <w:tc>
          <w:tcPr>
            <w:tcW w:w="4819" w:type="dxa"/>
            <w:shd w:val="clear" w:color="auto" w:fill="CFE7F5"/>
          </w:tcPr>
          <w:p w14:paraId="67BBDB4E" w14:textId="03C0704E" w:rsidR="008556CB" w:rsidRPr="00184A9E" w:rsidRDefault="008556CB" w:rsidP="009019E8">
            <w:pPr>
              <w:pStyle w:val="Default"/>
              <w:jc w:val="center"/>
              <w:rPr>
                <w:rFonts w:ascii="Trebuchet MS" w:hAnsi="Trebuchet MS"/>
                <w:color w:val="auto"/>
              </w:rPr>
            </w:pPr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  <w:lang w:val="sl-SI"/>
              </w:rPr>
              <w:t>e</w:t>
            </w:r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ì i seguenti requisiti</w:t>
            </w:r>
            <w:r w:rsidR="000D1E88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r w:rsidR="000E5A5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di capacità tecnica</w:t>
            </w:r>
          </w:p>
          <w:p w14:paraId="2CD921DE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  <w:p w14:paraId="20F51605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755A8585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/>
                <w:color w:val="auto"/>
              </w:rPr>
            </w:pP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prav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tako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izjavlja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naslednje</w:t>
            </w:r>
            <w:proofErr w:type="spellEnd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184A9E">
              <w:rPr>
                <w:rFonts w:ascii="Trebuchet MS" w:hAnsi="Trebuchet MS" w:cs="Arial"/>
                <w:b/>
                <w:color w:val="auto"/>
                <w:sz w:val="22"/>
                <w:szCs w:val="22"/>
                <w:u w:val="single"/>
              </w:rPr>
              <w:t>pogoje</w:t>
            </w:r>
            <w:proofErr w:type="spellEnd"/>
          </w:p>
          <w:p w14:paraId="0BB48E3E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  <w:p w14:paraId="28C1A0D0" w14:textId="77777777" w:rsidR="008556CB" w:rsidRPr="00184A9E" w:rsidRDefault="008556CB" w:rsidP="00F90BCF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</w:p>
        </w:tc>
      </w:tr>
    </w:tbl>
    <w:p w14:paraId="551E7C2D" w14:textId="77777777" w:rsidR="008556CB" w:rsidRPr="00184A9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9"/>
        <w:gridCol w:w="4878"/>
      </w:tblGrid>
      <w:tr w:rsidR="008556CB" w:rsidRPr="005023E8" w14:paraId="09D6D6A9" w14:textId="77777777" w:rsidTr="003A09EB">
        <w:trPr>
          <w:trHeight w:val="1803"/>
        </w:trPr>
        <w:tc>
          <w:tcPr>
            <w:tcW w:w="4879" w:type="dxa"/>
            <w:shd w:val="clear" w:color="auto" w:fill="FFFFFF"/>
          </w:tcPr>
          <w:p w14:paraId="458167CD" w14:textId="4D93AE7F" w:rsidR="003A079D" w:rsidRPr="0085470E" w:rsidRDefault="003A079D" w:rsidP="003A079D">
            <w:pPr>
              <w:jc w:val="both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servizi o prestazioni analoghe a quello oggetto del presente affidamento a favore di pubbliche amministrazioni di cui all’art. 1, comma 2 del D.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Lgs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. n. 165/2001 e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smi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>, svolti nell’ultimo triennio (</w:t>
            </w:r>
            <w:r w:rsidR="00331BFB" w:rsidRPr="0085470E">
              <w:rPr>
                <w:rFonts w:ascii="Trebuchet MS" w:hAnsi="Trebuchet MS" w:cs="Arial"/>
                <w:sz w:val="18"/>
                <w:szCs w:val="18"/>
              </w:rPr>
              <w:t>07/2015 – 07/2018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>)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.</w:t>
            </w:r>
          </w:p>
          <w:p w14:paraId="3659FECC" w14:textId="1077EF61" w:rsidR="008556CB" w:rsidRPr="0085470E" w:rsidRDefault="003A079D" w:rsidP="003A079D">
            <w:pPr>
              <w:jc w:val="both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(i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ndicare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la/le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tabella/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e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per le volte che risulti necessario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78" w:type="dxa"/>
            <w:tcBorders>
              <w:left w:val="single" w:sz="2" w:space="0" w:color="000000"/>
            </w:tcBorders>
            <w:shd w:val="clear" w:color="auto" w:fill="FFFFFF"/>
          </w:tcPr>
          <w:p w14:paraId="53DBC91F" w14:textId="77777777" w:rsidR="00331BFB" w:rsidRPr="0085470E" w:rsidRDefault="002C3AF4" w:rsidP="00F90BCF">
            <w:pPr>
              <w:pStyle w:val="Contenutotabella"/>
              <w:jc w:val="both"/>
              <w:rPr>
                <w:rFonts w:ascii="Trebuchet MS" w:hAnsi="Trebuchet MS" w:cs="Arial"/>
                <w:sz w:val="18"/>
                <w:szCs w:val="18"/>
                <w:lang w:val="sl-SI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storitve ali naloge, podobne tistim iz tega razpisa, ki jih je prijavitelj opravil za organe javne uprave skladno z 2. odstavkom 1. člena Zakonskega odloka št. 165/2001 z nadaljnjimi spremembami in dopolnitvami v zadnjih treh letih (</w:t>
            </w:r>
            <w:r w:rsidR="00331BFB"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07/2015 – 07/2018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="00331BFB"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.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 xml:space="preserve"> </w:t>
            </w:r>
          </w:p>
          <w:p w14:paraId="3590AA02" w14:textId="5B5480BD" w:rsidR="008556CB" w:rsidRPr="0085470E" w:rsidRDefault="002C3AF4" w:rsidP="00F90BCF">
            <w:pPr>
              <w:pStyle w:val="Contenutotabella"/>
              <w:jc w:val="both"/>
              <w:rPr>
                <w:rFonts w:ascii="Trebuchet MS" w:hAnsi="Trebuchet MS"/>
                <w:lang w:val="sl-SI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11F5D342" w14:textId="77777777" w:rsidR="008556CB" w:rsidRPr="0085470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p w14:paraId="1EB657DB" w14:textId="77777777" w:rsidR="008556CB" w:rsidRPr="0085470E" w:rsidRDefault="008556CB" w:rsidP="008556CB">
      <w:pPr>
        <w:jc w:val="both"/>
        <w:rPr>
          <w:rFonts w:ascii="Trebuchet MS" w:hAnsi="Trebuchet MS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556CB" w:rsidRPr="0085470E" w14:paraId="1831489B" w14:textId="77777777" w:rsidTr="00F90BCF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54552DF8" w14:textId="77777777" w:rsidR="008556CB" w:rsidRPr="0085470E" w:rsidRDefault="008556CB" w:rsidP="00F90BCF">
            <w:pPr>
              <w:pStyle w:val="Contenutotabella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>Denominazione datore di lavoro/ ente/ organismo/ altro: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br/>
              <w:t xml:space="preserve">Ime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delodajalca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ustanove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/ organa/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drugo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2D172E3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1D1BD5F0" w14:textId="77777777" w:rsidTr="00F90BCF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35BB297E" w14:textId="77777777" w:rsidR="008556CB" w:rsidRPr="0085470E" w:rsidRDefault="008556CB" w:rsidP="00F90BCF">
            <w:pPr>
              <w:pStyle w:val="Contenutotabella"/>
              <w:rPr>
                <w:rFonts w:ascii="Trebuchet MS" w:hAnsi="Trebuchet MS" w:cs="Arial"/>
                <w:sz w:val="18"/>
                <w:szCs w:val="18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Nome progetto/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naziv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8338FAD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383B787B" w14:textId="77777777" w:rsidTr="00F90BCF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FEB15DA" w14:textId="77777777" w:rsidR="008556CB" w:rsidRPr="0085470E" w:rsidRDefault="008556CB" w:rsidP="00F90BCF">
            <w:pPr>
              <w:pStyle w:val="Contenutotabella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Inizio e fine progetto /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Začetek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in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konec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projekta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8B238D8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5D9960DA" w14:textId="77777777" w:rsidTr="00F90BCF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89E17F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>Totale mesi:</w:t>
            </w:r>
          </w:p>
          <w:p w14:paraId="309CA4AC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Skupaj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mesecev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46624AB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8556CB" w:rsidRPr="0085470E" w14:paraId="0654BA67" w14:textId="77777777" w:rsidTr="00F90BCF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602575E4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Mansione svolta 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</w:t>
            </w:r>
            <w:proofErr w:type="spellStart"/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  <w:p w14:paraId="18289ED9" w14:textId="77777777" w:rsidR="008556CB" w:rsidRPr="0085470E" w:rsidRDefault="008556CB" w:rsidP="00F90BCF">
            <w:pPr>
              <w:pStyle w:val="Contenutotabella"/>
              <w:jc w:val="both"/>
              <w:rPr>
                <w:rFonts w:ascii="Trebuchet MS" w:hAnsi="Trebuchet MS"/>
              </w:rPr>
            </w:pPr>
            <w:proofErr w:type="spellStart"/>
            <w:r w:rsidRPr="0085470E">
              <w:rPr>
                <w:rFonts w:ascii="Trebuchet MS" w:hAnsi="Trebuchet MS" w:cs="Arial"/>
                <w:sz w:val="18"/>
                <w:szCs w:val="18"/>
              </w:rPr>
              <w:t>Naloge</w:t>
            </w:r>
            <w:proofErr w:type="spellEnd"/>
            <w:r w:rsidRPr="0085470E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(</w:t>
            </w:r>
            <w:r w:rsidRPr="0085470E">
              <w:rPr>
                <w:rFonts w:ascii="Trebuchet MS" w:hAnsi="Trebuchet MS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 w:rsidRPr="0085470E">
              <w:rPr>
                <w:rFonts w:ascii="Trebuchet MS" w:hAnsi="Trebuchet MS" w:cs="Arial"/>
                <w:sz w:val="18"/>
                <w:szCs w:val="18"/>
                <w:lang w:val="sl-SI"/>
              </w:rPr>
              <w:t>)</w:t>
            </w:r>
            <w:r w:rsidRPr="0085470E">
              <w:rPr>
                <w:rFonts w:ascii="Trebuchet MS" w:hAnsi="Trebuchet MS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9629756" w14:textId="77777777" w:rsidR="008556CB" w:rsidRPr="0085470E" w:rsidRDefault="008556CB" w:rsidP="00F90BCF">
            <w:pPr>
              <w:pStyle w:val="Contenutotabella"/>
              <w:snapToGri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14:paraId="441A4B70" w14:textId="781C9155" w:rsidR="00D665E3" w:rsidRDefault="00D665E3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58"/>
        <w:gridCol w:w="4402"/>
      </w:tblGrid>
      <w:tr w:rsidR="00AB36A2" w14:paraId="17FF9B47" w14:textId="77777777" w:rsidTr="00AB36A2">
        <w:trPr>
          <w:trHeight w:val="372"/>
        </w:trPr>
        <w:tc>
          <w:tcPr>
            <w:tcW w:w="5258" w:type="dxa"/>
            <w:shd w:val="clear" w:color="auto" w:fill="CCFF99"/>
          </w:tcPr>
          <w:p w14:paraId="57ED10A7" w14:textId="77777777" w:rsidR="00AB36A2" w:rsidRDefault="00AB36A2" w:rsidP="009D6B28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402" w:type="dxa"/>
            <w:tcBorders>
              <w:left w:val="single" w:sz="2" w:space="0" w:color="000000"/>
            </w:tcBorders>
            <w:shd w:val="clear" w:color="auto" w:fill="CCFF99"/>
          </w:tcPr>
          <w:p w14:paraId="3CA4C3FD" w14:textId="77777777" w:rsidR="00AB36A2" w:rsidRPr="00561F4C" w:rsidRDefault="00AB36A2" w:rsidP="009D6B28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7B005C97" w14:textId="77777777" w:rsidR="00AB36A2" w:rsidRPr="00F57E90" w:rsidRDefault="00AB36A2" w:rsidP="00D665E3">
      <w:pPr>
        <w:tabs>
          <w:tab w:val="left" w:pos="567"/>
        </w:tabs>
        <w:spacing w:before="120" w:line="360" w:lineRule="auto"/>
        <w:jc w:val="both"/>
        <w:rPr>
          <w:rFonts w:ascii="Trebuchet MS" w:hAnsi="Trebuchet MS"/>
          <w:sz w:val="22"/>
          <w:szCs w:val="22"/>
        </w:rPr>
      </w:pPr>
    </w:p>
    <w:p w14:paraId="3FCCEA4B" w14:textId="4E512DEE" w:rsidR="00D665E3" w:rsidRPr="00F57E90" w:rsidRDefault="00D665E3" w:rsidP="00B86FE7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Trebuchet MS" w:hAnsi="Trebuchet MS" w:cs="Arial"/>
          <w:b/>
          <w:sz w:val="22"/>
          <w:szCs w:val="22"/>
        </w:rPr>
      </w:pPr>
      <w:r w:rsidRPr="00F57E90">
        <w:rPr>
          <w:rFonts w:ascii="Trebuchet MS" w:hAnsi="Trebuchet MS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 w:rsidR="00B86FE7">
        <w:rPr>
          <w:rFonts w:ascii="Trebuchet MS" w:hAnsi="Trebuchet MS" w:cs="Arial"/>
          <w:sz w:val="22"/>
          <w:szCs w:val="22"/>
        </w:rPr>
        <w:t>/</w:t>
      </w:r>
      <w:r w:rsidR="00B86FE7" w:rsidRPr="00B86FE7">
        <w:rPr>
          <w:rFonts w:ascii="Trebuchet MS" w:hAnsi="Trebuchet MS" w:cs="Arial"/>
          <w:sz w:val="22"/>
          <w:szCs w:val="22"/>
        </w:rPr>
        <w:t xml:space="preserve">da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primeru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sodeluje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okviru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skupine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konzorcija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mreže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kasnejšem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postopku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izbire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izvajalca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sodeloval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več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eni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skupini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konzorciju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, EGIZ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oziroma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mreži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podjetij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niti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kot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posamezni</w:t>
      </w:r>
      <w:proofErr w:type="spellEnd"/>
      <w:r w:rsidR="00B86FE7" w:rsidRPr="00B86FE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B86FE7" w:rsidRPr="00B86FE7">
        <w:rPr>
          <w:rFonts w:ascii="Trebuchet MS" w:hAnsi="Trebuchet MS" w:cs="Arial"/>
          <w:sz w:val="22"/>
          <w:szCs w:val="22"/>
        </w:rPr>
        <w:t>prijavitelj</w:t>
      </w:r>
      <w:proofErr w:type="spellEnd"/>
      <w:r w:rsidRPr="00F57E90">
        <w:rPr>
          <w:rFonts w:ascii="Trebuchet MS" w:hAnsi="Trebuchet MS" w:cs="Arial"/>
          <w:sz w:val="22"/>
          <w:szCs w:val="22"/>
        </w:rPr>
        <w:t>;</w:t>
      </w:r>
    </w:p>
    <w:p w14:paraId="33451A96" w14:textId="5F6631A1" w:rsidR="00D665E3" w:rsidRPr="00205D5D" w:rsidRDefault="009A52FF" w:rsidP="009A52FF">
      <w:pPr>
        <w:pStyle w:val="Default"/>
        <w:numPr>
          <w:ilvl w:val="0"/>
          <w:numId w:val="7"/>
        </w:numPr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,Arial" w:eastAsia="Trebuchet MS,Arial" w:hAnsi="Trebuchet MS,Arial" w:cs="Trebuchet MS,Arial"/>
          <w:sz w:val="22"/>
          <w:szCs w:val="22"/>
        </w:rPr>
      </w:pPr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di accettare espressamente, senza condizione o riserva alcuna, le condizioni previste nell’avviso di manifestazione d’interesse in oggetto per la partecipazione alla presente indagine di mercato/ da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brezpogojno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oziroma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brez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pridržkov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izrecno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sprejema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pogoje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predmetnem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prijavo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interesa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sodelovanje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pri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tej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tržni</w:t>
      </w:r>
      <w:proofErr w:type="spellEnd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Pr="009A52FF">
        <w:rPr>
          <w:rFonts w:ascii="Trebuchet MS" w:eastAsia="Trebuchet MS" w:hAnsi="Trebuchet MS" w:cs="Trebuchet MS"/>
          <w:b/>
          <w:bCs/>
          <w:sz w:val="22"/>
          <w:szCs w:val="22"/>
        </w:rPr>
        <w:t>raziskavi</w:t>
      </w:r>
      <w:proofErr w:type="spellEnd"/>
      <w:r w:rsidR="5C571D61" w:rsidRPr="5C571D61">
        <w:rPr>
          <w:rFonts w:ascii="Trebuchet MS" w:eastAsia="Trebuchet MS" w:hAnsi="Trebuchet MS" w:cs="Trebuchet MS"/>
          <w:b/>
          <w:bCs/>
          <w:sz w:val="22"/>
          <w:szCs w:val="22"/>
        </w:rPr>
        <w:t>;</w:t>
      </w:r>
    </w:p>
    <w:p w14:paraId="5A6FB34E" w14:textId="2193DA2C" w:rsidR="5C571D61" w:rsidRDefault="5C571D61" w:rsidP="006C15F0">
      <w:pPr>
        <w:pStyle w:val="Default"/>
        <w:numPr>
          <w:ilvl w:val="0"/>
          <w:numId w:val="10"/>
        </w:numPr>
        <w:spacing w:before="240"/>
        <w:jc w:val="both"/>
        <w:rPr>
          <w:rFonts w:ascii="Trebuchet MS" w:eastAsia="Trebuchet MS" w:hAnsi="Trebuchet MS" w:cs="Trebuchet MS"/>
          <w:color w:val="000000" w:themeColor="text1"/>
          <w:sz w:val="22"/>
          <w:szCs w:val="22"/>
        </w:rPr>
      </w:pPr>
      <w:r w:rsidRPr="5C571D61">
        <w:rPr>
          <w:rFonts w:ascii="Trebuchet MS" w:eastAsia="Trebuchet MS" w:hAnsi="Trebuchet MS" w:cs="Trebuchet MS"/>
          <w:b/>
          <w:bCs/>
          <w:sz w:val="22"/>
          <w:szCs w:val="22"/>
        </w:rPr>
        <w:t>di autorizzare qualora un partecipante alla gara eserciti, ai sensi della legge 241/90, il diritto di accesso agli atti, il GECT GO a rilasciare copia di tutta la documentazione presentata per la partecipazione alla presente procedura</w:t>
      </w:r>
      <w:r w:rsid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- </w:t>
      </w:r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da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pooblašča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EZTS GO za primer, da bi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kdo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gram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od</w:t>
      </w:r>
      <w:proofErr w:type="gram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sodelujočih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na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razpisu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skladu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Zakonom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241/90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uveljavljal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pravico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dostopanja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do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listin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, da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izroči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kopijo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celotne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vložene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dokumentacije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za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sodelovanje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v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tem</w:t>
      </w:r>
      <w:proofErr w:type="spellEnd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 xml:space="preserve"> </w:t>
      </w:r>
      <w:proofErr w:type="spellStart"/>
      <w:r w:rsidR="000377B1" w:rsidRPr="000377B1">
        <w:rPr>
          <w:rFonts w:ascii="Trebuchet MS" w:eastAsia="Trebuchet MS" w:hAnsi="Trebuchet MS" w:cs="Trebuchet MS"/>
          <w:b/>
          <w:bCs/>
          <w:sz w:val="22"/>
          <w:szCs w:val="22"/>
        </w:rPr>
        <w:t>postopku</w:t>
      </w:r>
      <w:proofErr w:type="spellEnd"/>
      <w:r w:rsidRPr="5C571D61">
        <w:rPr>
          <w:rFonts w:ascii="Trebuchet MS" w:eastAsia="Trebuchet MS" w:hAnsi="Trebuchet MS" w:cs="Trebuchet MS"/>
          <w:sz w:val="22"/>
          <w:szCs w:val="22"/>
        </w:rPr>
        <w:t xml:space="preserve">; </w:t>
      </w:r>
    </w:p>
    <w:p w14:paraId="15AACE3F" w14:textId="77777777" w:rsidR="004D10A5" w:rsidRPr="004D10A5" w:rsidRDefault="004D10A5" w:rsidP="006C15F0">
      <w:pPr>
        <w:pStyle w:val="Paragrafoelenco"/>
        <w:ind w:left="1440"/>
        <w:jc w:val="center"/>
        <w:rPr>
          <w:rFonts w:ascii="Trebuchet MS" w:eastAsia="Trebuchet MS" w:hAnsi="Trebuchet MS" w:cs="Trebuchet MS"/>
        </w:rPr>
      </w:pPr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ovvero, in alternativa -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oziroma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kot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nadomestno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 xml:space="preserve"> </w:t>
      </w:r>
      <w:proofErr w:type="spellStart"/>
      <w:r w:rsidRPr="004D10A5">
        <w:rPr>
          <w:rFonts w:ascii="Trebuchet MS" w:eastAsia="Trebuchet MS" w:hAnsi="Trebuchet MS" w:cs="Trebuchet MS"/>
          <w:i/>
          <w:iCs/>
          <w:lang w:eastAsia="it-IT"/>
        </w:rPr>
        <w:t>možnost</w:t>
      </w:r>
      <w:proofErr w:type="spellEnd"/>
      <w:r w:rsidRPr="004D10A5">
        <w:rPr>
          <w:rFonts w:ascii="Trebuchet MS" w:eastAsia="Trebuchet MS" w:hAnsi="Trebuchet MS" w:cs="Trebuchet MS"/>
          <w:i/>
          <w:iCs/>
          <w:lang w:eastAsia="it-IT"/>
        </w:rPr>
        <w:t>,</w:t>
      </w:r>
    </w:p>
    <w:p w14:paraId="16580811" w14:textId="08FB40E6" w:rsidR="5C571D61" w:rsidRDefault="5C571D61" w:rsidP="008A5BB7">
      <w:pPr>
        <w:pStyle w:val="Paragrafoelenco"/>
        <w:numPr>
          <w:ilvl w:val="0"/>
          <w:numId w:val="10"/>
        </w:numPr>
        <w:jc w:val="both"/>
        <w:rPr>
          <w:rFonts w:ascii="Trebuchet MS" w:eastAsia="Trebuchet MS" w:hAnsi="Trebuchet MS" w:cs="Trebuchet MS"/>
        </w:rPr>
      </w:pPr>
      <w:r w:rsidRPr="006C15F0">
        <w:rPr>
          <w:rFonts w:ascii="Trebuchet MS" w:eastAsia="Trebuchet MS" w:hAnsi="Trebuchet MS" w:cs="Trebuchet MS"/>
          <w:b/>
          <w:bCs/>
        </w:rPr>
        <w:t>di indicare specificamente in sede di offerta tecnica le parti coperte da segreto</w:t>
      </w:r>
      <w:r w:rsidR="00085B38" w:rsidRPr="006C15F0">
        <w:rPr>
          <w:rFonts w:ascii="Trebuchet MS" w:eastAsia="Trebuchet MS" w:hAnsi="Trebuchet MS" w:cs="Trebuchet MS"/>
          <w:b/>
          <w:bCs/>
        </w:rPr>
        <w:t xml:space="preserve"> </w:t>
      </w:r>
      <w:r w:rsidRPr="006C15F0">
        <w:rPr>
          <w:rFonts w:ascii="Trebuchet MS" w:eastAsia="Trebuchet MS" w:hAnsi="Trebuchet MS" w:cs="Trebuchet MS"/>
          <w:b/>
          <w:bCs/>
        </w:rPr>
        <w:t>Tecnico/commerciale</w:t>
      </w:r>
      <w:r w:rsidR="008A5BB7">
        <w:rPr>
          <w:rFonts w:ascii="Trebuchet MS" w:eastAsia="Trebuchet MS" w:hAnsi="Trebuchet MS" w:cs="Trebuchet MS"/>
          <w:b/>
          <w:bCs/>
        </w:rPr>
        <w:t xml:space="preserve"> </w:t>
      </w:r>
      <w:r w:rsidR="008A5BB7" w:rsidRPr="008A5BB7">
        <w:rPr>
          <w:rFonts w:ascii="Trebuchet MS" w:eastAsia="Trebuchet MS" w:hAnsi="Trebuchet MS" w:cs="Trebuchet MS"/>
          <w:b/>
          <w:bCs/>
        </w:rPr>
        <w:t xml:space="preserve">- da bo v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tehnični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ponudbi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izrecno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navedel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dele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,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ki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vsebujejo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zaupne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tehnične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>/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poslovne</w:t>
      </w:r>
      <w:proofErr w:type="spellEnd"/>
      <w:r w:rsidR="008A5BB7" w:rsidRPr="008A5BB7">
        <w:rPr>
          <w:rFonts w:ascii="Trebuchet MS" w:eastAsia="Trebuchet MS" w:hAnsi="Trebuchet MS" w:cs="Trebuchet MS"/>
          <w:b/>
          <w:bCs/>
        </w:rPr>
        <w:t xml:space="preserve"> </w:t>
      </w:r>
      <w:proofErr w:type="spellStart"/>
      <w:r w:rsidR="008A5BB7" w:rsidRPr="008A5BB7">
        <w:rPr>
          <w:rFonts w:ascii="Trebuchet MS" w:eastAsia="Trebuchet MS" w:hAnsi="Trebuchet MS" w:cs="Trebuchet MS"/>
          <w:b/>
          <w:bCs/>
        </w:rPr>
        <w:t>podatke</w:t>
      </w:r>
      <w:proofErr w:type="spellEnd"/>
      <w:r w:rsidRPr="006C15F0">
        <w:rPr>
          <w:rFonts w:ascii="Trebuchet MS" w:eastAsia="Trebuchet MS" w:hAnsi="Trebuchet MS" w:cs="Trebuchet MS"/>
        </w:rPr>
        <w:t>;</w:t>
      </w:r>
    </w:p>
    <w:p w14:paraId="29F56543" w14:textId="77777777" w:rsidR="005023E8" w:rsidRPr="006C15F0" w:rsidRDefault="005023E8" w:rsidP="005023E8">
      <w:pPr>
        <w:pStyle w:val="Paragrafoelenco"/>
        <w:jc w:val="both"/>
        <w:rPr>
          <w:rFonts w:ascii="Trebuchet MS" w:eastAsia="Trebuchet MS" w:hAnsi="Trebuchet MS" w:cs="Trebuchet MS"/>
        </w:rPr>
      </w:pPr>
      <w:bookmarkStart w:id="0" w:name="_GoBack"/>
      <w:bookmarkEnd w:id="0"/>
    </w:p>
    <w:p w14:paraId="75297BFA" w14:textId="77777777" w:rsidR="00205D5D" w:rsidRPr="00A91E76" w:rsidRDefault="00205D5D" w:rsidP="00205D5D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ind w:left="360"/>
        <w:jc w:val="both"/>
        <w:rPr>
          <w:rFonts w:ascii="Trebuchet MS" w:hAnsi="Trebuchet MS" w:cs="Arial"/>
          <w:sz w:val="22"/>
          <w:szCs w:val="22"/>
        </w:rPr>
      </w:pPr>
    </w:p>
    <w:p w14:paraId="7EC1E14C" w14:textId="77777777" w:rsidR="00205D5D" w:rsidRPr="00C33179" w:rsidRDefault="00205D5D" w:rsidP="00205D5D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C33179">
        <w:rPr>
          <w:rFonts w:ascii="Trebuchet MS" w:hAnsi="Trebuchet MS"/>
          <w:b/>
          <w:sz w:val="22"/>
          <w:szCs w:val="22"/>
        </w:rPr>
        <w:lastRenderedPageBreak/>
        <w:t xml:space="preserve">Informativa ai sensi dell’art. 13 del D. </w:t>
      </w:r>
      <w:proofErr w:type="spellStart"/>
      <w:r w:rsidRPr="00C33179">
        <w:rPr>
          <w:rFonts w:ascii="Trebuchet MS" w:hAnsi="Trebuchet MS"/>
          <w:b/>
          <w:sz w:val="22"/>
          <w:szCs w:val="22"/>
        </w:rPr>
        <w:t>Lgs</w:t>
      </w:r>
      <w:proofErr w:type="spellEnd"/>
      <w:r w:rsidRPr="00C33179">
        <w:rPr>
          <w:rFonts w:ascii="Trebuchet MS" w:hAnsi="Trebuchet MS"/>
          <w:b/>
          <w:sz w:val="22"/>
          <w:szCs w:val="22"/>
        </w:rPr>
        <w:t xml:space="preserve">. 196/2003 e dell’articolo 13 </w:t>
      </w:r>
    </w:p>
    <w:p w14:paraId="6EED11C0" w14:textId="7CCC4188" w:rsidR="00205D5D" w:rsidRPr="00C33179" w:rsidRDefault="00205D5D" w:rsidP="005A4BE1">
      <w:pPr>
        <w:pStyle w:val="Corpodeltesto3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-1"/>
        <w:jc w:val="center"/>
        <w:rPr>
          <w:rFonts w:ascii="Trebuchet MS" w:hAnsi="Trebuchet MS"/>
          <w:b/>
          <w:sz w:val="22"/>
          <w:szCs w:val="22"/>
        </w:rPr>
      </w:pPr>
      <w:r w:rsidRPr="00C33179">
        <w:rPr>
          <w:rFonts w:ascii="Trebuchet MS" w:hAnsi="Trebuchet MS"/>
          <w:b/>
          <w:sz w:val="22"/>
          <w:szCs w:val="22"/>
        </w:rPr>
        <w:t xml:space="preserve">del Regolamento UE n. 2016/679/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Obvestilo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v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skladu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s 13.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Zakonskega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odloka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196/2003 in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členom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13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Uredbe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 xml:space="preserve"> (EU) </w:t>
      </w:r>
      <w:proofErr w:type="spellStart"/>
      <w:r w:rsidR="00964B73" w:rsidRPr="00964B73">
        <w:rPr>
          <w:rFonts w:ascii="Trebuchet MS" w:hAnsi="Trebuchet MS"/>
          <w:b/>
          <w:sz w:val="22"/>
          <w:szCs w:val="22"/>
        </w:rPr>
        <w:t>št</w:t>
      </w:r>
      <w:proofErr w:type="spellEnd"/>
      <w:r w:rsidR="00964B73" w:rsidRPr="00964B73">
        <w:rPr>
          <w:rFonts w:ascii="Trebuchet MS" w:hAnsi="Trebuchet MS"/>
          <w:b/>
          <w:sz w:val="22"/>
          <w:szCs w:val="22"/>
        </w:rPr>
        <w:t>. 2016/679.</w:t>
      </w:r>
    </w:p>
    <w:p w14:paraId="23C76291" w14:textId="3F777E49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Ai sensi dell’art. 13 del D.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Lgs</w:t>
      </w:r>
      <w:proofErr w:type="spellEnd"/>
      <w:r w:rsidRPr="00E46501">
        <w:rPr>
          <w:rFonts w:ascii="Trebuchet MS" w:hAnsi="Trebuchet MS" w:cs="Arial"/>
          <w:sz w:val="22"/>
          <w:szCs w:val="22"/>
        </w:rPr>
        <w:t>. 196/2003 (di seguito “Codice Privacy”), e successive modifiche e integrazioni, e dell’art. 13 del Regolamento UE n. 2016/679 (di seguito “GDPR 2016/679”), recante disposizioni a tutela delle persone e di altri soggetti rispetto al trattamento dei dati personali, si informa che i dati personali da Lei forniti formeranno oggetto di trattamento nel rispetto degli obblighi di riservatezza previsti dalla normativa sopra richiamata cui è tenuto il GECT GO</w:t>
      </w:r>
      <w:r w:rsidR="00944475">
        <w:rPr>
          <w:rFonts w:ascii="Trebuchet MS" w:hAnsi="Trebuchet MS" w:cs="Arial"/>
          <w:sz w:val="22"/>
          <w:szCs w:val="22"/>
        </w:rPr>
        <w:t>/</w:t>
      </w:r>
      <w:r w:rsidR="00944475" w:rsidRPr="00944475">
        <w:t xml:space="preserve"> </w:t>
      </w:r>
      <w:r w:rsidR="00944475" w:rsidRPr="00944475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skladu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s 13.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Zakonskega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odloka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(ZO) 196/2003 (v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“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Zakonik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varstva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”) z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dopolnili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členom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13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Uredbe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EU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št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. 2016/679 (v </w:t>
      </w:r>
      <w:proofErr w:type="spellStart"/>
      <w:proofErr w:type="gramStart"/>
      <w:r w:rsidR="00944475" w:rsidRPr="00944475">
        <w:rPr>
          <w:rFonts w:ascii="Trebuchet MS" w:hAnsi="Trebuchet MS" w:cs="Arial"/>
          <w:sz w:val="22"/>
          <w:szCs w:val="22"/>
        </w:rPr>
        <w:t>nadaljevanju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»GDPR</w:t>
      </w:r>
      <w:proofErr w:type="gramEnd"/>
      <w:r w:rsidR="00944475" w:rsidRPr="00944475">
        <w:rPr>
          <w:rFonts w:ascii="Trebuchet MS" w:hAnsi="Trebuchet MS" w:cs="Arial"/>
          <w:sz w:val="22"/>
          <w:szCs w:val="22"/>
        </w:rPr>
        <w:t xml:space="preserve"> 2016/679«),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vsebujeta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določila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o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varstvu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posameznikov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drugih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subjektov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glede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osebnih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vas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da bodo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osebni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predmet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obdelave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področja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zaupnosti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podatkov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skladno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zgoraj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navedenimi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določili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ki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jih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je EZTS GO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dolžan</w:t>
      </w:r>
      <w:proofErr w:type="spellEnd"/>
      <w:r w:rsidR="00944475" w:rsidRPr="0094447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944475" w:rsidRPr="00944475">
        <w:rPr>
          <w:rFonts w:ascii="Trebuchet MS" w:hAnsi="Trebuchet MS" w:cs="Arial"/>
          <w:sz w:val="22"/>
          <w:szCs w:val="22"/>
        </w:rPr>
        <w:t>spoštovati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331D0E39" w14:textId="4D645206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Il Titolare del trattamento è il GECT GO: info@euro-go.eu</w:t>
      </w:r>
      <w:r w:rsidR="006831E5">
        <w:rPr>
          <w:rFonts w:ascii="Trebuchet MS" w:hAnsi="Trebuchet MS" w:cs="Arial"/>
          <w:sz w:val="22"/>
          <w:szCs w:val="22"/>
        </w:rPr>
        <w:t>/</w:t>
      </w:r>
      <w:r w:rsidR="006831E5" w:rsidRPr="006831E5">
        <w:t xml:space="preserve"> </w:t>
      </w:r>
      <w:r w:rsidR="006831E5" w:rsidRPr="006831E5">
        <w:rPr>
          <w:rFonts w:ascii="Trebuchet MS" w:hAnsi="Trebuchet MS" w:cs="Arial"/>
          <w:sz w:val="22"/>
          <w:szCs w:val="22"/>
        </w:rPr>
        <w:t xml:space="preserve">Za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podatke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obdelavi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pri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zgoraj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navedeni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službi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6831E5" w:rsidRPr="006831E5">
        <w:rPr>
          <w:rFonts w:ascii="Trebuchet MS" w:hAnsi="Trebuchet MS" w:cs="Arial"/>
          <w:sz w:val="22"/>
          <w:szCs w:val="22"/>
        </w:rPr>
        <w:t>upravljavec</w:t>
      </w:r>
      <w:proofErr w:type="spellEnd"/>
      <w:r w:rsidR="006831E5" w:rsidRPr="006831E5">
        <w:rPr>
          <w:rFonts w:ascii="Trebuchet MS" w:hAnsi="Trebuchet MS" w:cs="Arial"/>
          <w:sz w:val="22"/>
          <w:szCs w:val="22"/>
        </w:rPr>
        <w:t xml:space="preserve"> EZTS GO: info@euro-go.eu</w:t>
      </w:r>
      <w:r w:rsidRPr="00E46501">
        <w:rPr>
          <w:rFonts w:ascii="Trebuchet MS" w:hAnsi="Trebuchet MS" w:cs="Arial"/>
          <w:sz w:val="22"/>
          <w:szCs w:val="22"/>
        </w:rPr>
        <w:t>.</w:t>
      </w:r>
    </w:p>
    <w:p w14:paraId="7CB7675C" w14:textId="7FCFC8A9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Il responsabile della protezione dei dati (DPO) è contattabile alla mail: info@euro-go.eu</w:t>
      </w:r>
      <w:r w:rsidR="001A0C96">
        <w:rPr>
          <w:rFonts w:ascii="Trebuchet MS" w:hAnsi="Trebuchet MS" w:cs="Arial"/>
          <w:sz w:val="22"/>
          <w:szCs w:val="22"/>
        </w:rPr>
        <w:t>/</w:t>
      </w:r>
      <w:r w:rsidR="001A0C96" w:rsidRPr="001A0C96"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Obdelovalca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podatkov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je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mogoče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kontaktirati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na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naslov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A0C96" w:rsidRPr="001A0C96">
        <w:rPr>
          <w:rFonts w:ascii="Trebuchet MS" w:hAnsi="Trebuchet MS" w:cs="Arial"/>
          <w:sz w:val="22"/>
          <w:szCs w:val="22"/>
        </w:rPr>
        <w:t>pošte</w:t>
      </w:r>
      <w:proofErr w:type="spellEnd"/>
      <w:r w:rsidR="001A0C96" w:rsidRPr="001A0C96">
        <w:rPr>
          <w:rFonts w:ascii="Trebuchet MS" w:hAnsi="Trebuchet MS" w:cs="Arial"/>
          <w:sz w:val="22"/>
          <w:szCs w:val="22"/>
        </w:rPr>
        <w:t>: info@euro-go.eu</w:t>
      </w:r>
      <w:r w:rsidRPr="00E46501">
        <w:rPr>
          <w:rFonts w:ascii="Trebuchet MS" w:hAnsi="Trebuchet MS" w:cs="Arial"/>
          <w:sz w:val="22"/>
          <w:szCs w:val="22"/>
        </w:rPr>
        <w:t>.</w:t>
      </w:r>
    </w:p>
    <w:p w14:paraId="23053FA4" w14:textId="73A6CF90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I dati personali da Lei forniti sono necessari per l’esecuzione di una funzione connessa all’esercizio di pubblici poteri inerenti </w:t>
      </w:r>
      <w:proofErr w:type="gramStart"/>
      <w:r w:rsidRPr="00E46501">
        <w:rPr>
          <w:rFonts w:ascii="Trebuchet MS" w:hAnsi="Trebuchet MS" w:cs="Arial"/>
          <w:sz w:val="22"/>
          <w:szCs w:val="22"/>
        </w:rPr>
        <w:t>le</w:t>
      </w:r>
      <w:proofErr w:type="gramEnd"/>
      <w:r w:rsidRPr="00E46501">
        <w:rPr>
          <w:rFonts w:ascii="Trebuchet MS" w:hAnsi="Trebuchet MS" w:cs="Arial"/>
          <w:sz w:val="22"/>
          <w:szCs w:val="22"/>
        </w:rPr>
        <w:t xml:space="preserve"> funzioni amministrative relative alla presente procedura di gara</w:t>
      </w:r>
      <w:r w:rsidR="001B25E0">
        <w:rPr>
          <w:rFonts w:ascii="Trebuchet MS" w:hAnsi="Trebuchet MS" w:cs="Arial"/>
          <w:sz w:val="22"/>
          <w:szCs w:val="22"/>
        </w:rPr>
        <w:t>/</w:t>
      </w:r>
      <w:r w:rsidR="001B25E0" w:rsidRPr="001B25E0"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Osebni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podatki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jih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so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potrebni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izvrševanje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nalog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povezanih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izvajanjem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javnih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pooblastil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ki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nanašajo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na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upravne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funkcije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zvezi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tem</w:t>
      </w:r>
      <w:proofErr w:type="spellEnd"/>
      <w:r w:rsidR="001B25E0" w:rsidRPr="001B25E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1B25E0" w:rsidRPr="001B25E0">
        <w:rPr>
          <w:rFonts w:ascii="Trebuchet MS" w:hAnsi="Trebuchet MS" w:cs="Arial"/>
          <w:sz w:val="22"/>
          <w:szCs w:val="22"/>
        </w:rPr>
        <w:t>razpisom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1B673CF0" w14:textId="7EE00A58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Qualora vi sia l’intenzione di trattare ulteriormente i dati personali, per una finalità diversa da quella indicata sopra, prima di tale ulteriore trattamento si fornirà successiva informazione in merito</w:t>
      </w:r>
      <w:r w:rsidR="00CB61D0">
        <w:rPr>
          <w:rFonts w:ascii="Trebuchet MS" w:hAnsi="Trebuchet MS" w:cs="Arial"/>
          <w:sz w:val="22"/>
          <w:szCs w:val="22"/>
        </w:rPr>
        <w:t>/</w:t>
      </w:r>
      <w:r w:rsidR="00CB61D0" w:rsidRPr="00CB61D0"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Če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obstajal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namen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dodatno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obdelovati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osebne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podatke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druge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namene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razen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zgoraj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omenjenih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, bo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pred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nadaljnjo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obdelavo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posredovano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naknadno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obvestilo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zvezi</w:t>
      </w:r>
      <w:proofErr w:type="spellEnd"/>
      <w:r w:rsidR="00CB61D0" w:rsidRPr="00CB61D0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B61D0" w:rsidRPr="00CB61D0">
        <w:rPr>
          <w:rFonts w:ascii="Trebuchet MS" w:hAnsi="Trebuchet MS" w:cs="Arial"/>
          <w:sz w:val="22"/>
          <w:szCs w:val="22"/>
        </w:rPr>
        <w:t>navedenim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62998C2A" w14:textId="70450EB7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Il trattamento sarà svolto in forma automatizzata e manuale, nel rispetto di quanto previsto dall’art. 32 del GDPR 2016/679 e dall’Allegato B del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D.Lgs.</w:t>
      </w:r>
      <w:proofErr w:type="spellEnd"/>
      <w:r w:rsidRPr="00E46501">
        <w:rPr>
          <w:rFonts w:ascii="Trebuchet MS" w:hAnsi="Trebuchet MS" w:cs="Arial"/>
          <w:sz w:val="22"/>
          <w:szCs w:val="22"/>
        </w:rPr>
        <w:t xml:space="preserve"> 196/2003 (artt. 33-36 del Codice) in materia di misure di sicurezza, ad opera di soggetti appositamente autorizzati in ottemperanza a quanto previsto dagli art. 29 GDPR 2016/679. Si segnala che, nel rispetto dei principi di liceità, limitazione delle finalità e minimizzazione dei dati, ai sensi dell’art. 5 GDPR 2016/679, i suoi dati personali saranno conservati per il periodo di tempo necessario per il conseguimento delle finalità per le quali sono raccolti e trattati</w:t>
      </w:r>
      <w:r w:rsidR="00F40186">
        <w:rPr>
          <w:rFonts w:ascii="Trebuchet MS" w:hAnsi="Trebuchet MS" w:cs="Arial"/>
          <w:sz w:val="22"/>
          <w:szCs w:val="22"/>
        </w:rPr>
        <w:t>/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Obdelava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potekala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avtomatsko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ročno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določil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32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GDPR 2016/679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priloge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B k ZO 196/2003 (33. do 36.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Zakonika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) s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področja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varnostnih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ukrepov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ki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jih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izvajajo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osebe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posebnim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dovoljenjem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izvajanja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29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GDPR 2016/679.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Opozarjamo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da bodo,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upoštevanju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načel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zakonitosti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omejitve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namena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najmanjšega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obsega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podatkov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skladu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členom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5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Uredbe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GDPR 2016/679,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vaši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hranjeni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toliko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časa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kot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bo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potrebno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namene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, za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katere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osebni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podatki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zbirajo</w:t>
      </w:r>
      <w:proofErr w:type="spellEnd"/>
      <w:r w:rsidR="00F40186" w:rsidRPr="00F40186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40186" w:rsidRPr="00F40186">
        <w:rPr>
          <w:rFonts w:ascii="Trebuchet MS" w:hAnsi="Trebuchet MS" w:cs="Arial"/>
          <w:sz w:val="22"/>
          <w:szCs w:val="22"/>
        </w:rPr>
        <w:t>obdelujejo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37A32450" w14:textId="264FFB82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Si informa, inoltre, che i dati raccolti non saranno mai diffusi e non saranno oggetto di comunicazione senza Suo esplicito consenso, salvo le comunicazioni necessarie che possono comportare il trasferimento di dati ad altri enti pubblici, a consulenti o ad altri soggetti per l’adempimento degli obblighi di legge e salve le necessarie forme di pubblicità connesse con le procedure di gara ai sensi del D.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Lgs</w:t>
      </w:r>
      <w:proofErr w:type="spellEnd"/>
      <w:r w:rsidRPr="00E46501">
        <w:rPr>
          <w:rFonts w:ascii="Trebuchet MS" w:hAnsi="Trebuchet MS" w:cs="Arial"/>
          <w:sz w:val="22"/>
          <w:szCs w:val="22"/>
        </w:rPr>
        <w:t xml:space="preserve">. 50/2016 e successive modifiche ed integrazioni. Per quest’ultimo caso i destinatari individuati sono Questure, Soprintendenza, Agenzia delle Entrate, </w:t>
      </w:r>
      <w:r w:rsidRPr="00E46501">
        <w:rPr>
          <w:rFonts w:ascii="Trebuchet MS" w:hAnsi="Trebuchet MS" w:cs="Arial"/>
          <w:sz w:val="22"/>
          <w:szCs w:val="22"/>
        </w:rPr>
        <w:lastRenderedPageBreak/>
        <w:t>Ministero delle Finanze della Repubblica di Slovenia, Azienda per i Servizi Sanitari, Procura della Repubblica Italiana e Slovena, competenti Uffici della Regione Autonoma Friuli Venezia Giulia, Ministeri e relativi Enti territorialmente competenti, ANAC, Autorità di Gestione e Segretariato tecnico congiunto del Programma Interreg V-A Italia-Slovenia 2014-2020, nonché Controllo di primo e secondo livello, Autorità di Certificazione, Autorità di Audit, Comitato di Sorveglianza, Organismo intermedio del GECT GO. I suoi dati non saranno trasferiti in Paesi terzi o a organizzazioni internazionali</w:t>
      </w:r>
      <w:r w:rsidR="00CC02EE">
        <w:rPr>
          <w:rFonts w:ascii="Trebuchet MS" w:hAnsi="Trebuchet MS" w:cs="Arial"/>
          <w:sz w:val="22"/>
          <w:szCs w:val="22"/>
        </w:rPr>
        <w:t>/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Obveščamo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vas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tudi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da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nobenem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ne bo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prišlo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širjenja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osebnih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se ti ne bodo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sporočali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brez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vašega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izrecnega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soglasja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razen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obvestil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bi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bila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potrebna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bi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zahtevala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prenos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podatkov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javnim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institucijam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svetovalcem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drugim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osebam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izpolnjevanje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zakonsko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predvidenih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obveznosti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potrebnih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objav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povezanih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razpisnimi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postopki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skladu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 ZO 50/2016 in z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naslednjimi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spremembami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ter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dopolnili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.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slednjem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primeru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so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kot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prejemniki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določeni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kvesture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nadzorništva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Agencija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prihodke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Ministrstvo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finance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Podjetje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zdravstvene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storitve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Republiško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Italije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Vrhovno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državno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tožilstvo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Republike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Slovenije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pristojne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službe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Avtonomne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deleže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Furlanije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Julijske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krajine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krajevno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pristojna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ministrstva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institucije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>, ANAC (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Nacionalni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protikorupcijski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),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upravljanja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tehnični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sekretariat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Programa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Interreg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V-A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Italija-Slovenija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2014-2020 ter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prvo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drugostopenjska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kontrola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potrjevanje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izdatkov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revizijski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nadzorni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svet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posredniški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EZTS GO.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Vaši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podatki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ne bodo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preneseni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tretje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države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oziroma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mednarodnim</w:t>
      </w:r>
      <w:proofErr w:type="spellEnd"/>
      <w:r w:rsidR="00CC02EE" w:rsidRPr="00CC02E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CC02EE" w:rsidRPr="00CC02EE">
        <w:rPr>
          <w:rFonts w:ascii="Trebuchet MS" w:hAnsi="Trebuchet MS" w:cs="Arial"/>
          <w:sz w:val="22"/>
          <w:szCs w:val="22"/>
        </w:rPr>
        <w:t>organizacijam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08B4F0F9" w14:textId="470D79DE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Il GECT GO non adotta alcun processo decisionale automatizzato, compresa la profilazione, di cui all’articolo 22, paragrafi 1 e 4, del Regolamento UE n. 679/2016</w:t>
      </w:r>
      <w:r w:rsidR="00EA2372">
        <w:rPr>
          <w:rFonts w:ascii="Trebuchet MS" w:hAnsi="Trebuchet MS" w:cs="Arial"/>
          <w:sz w:val="22"/>
          <w:szCs w:val="22"/>
        </w:rPr>
        <w:t>/</w:t>
      </w:r>
      <w:r w:rsidR="00EA2372" w:rsidRPr="00EA2372">
        <w:t xml:space="preserve"> </w:t>
      </w:r>
      <w:r w:rsidR="00EA2372" w:rsidRPr="00EA2372">
        <w:rPr>
          <w:rFonts w:ascii="Trebuchet MS" w:hAnsi="Trebuchet MS" w:cs="Arial"/>
          <w:sz w:val="22"/>
          <w:szCs w:val="22"/>
        </w:rPr>
        <w:t xml:space="preserve">EZTS GO nima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avtomatiziranega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sprejemanja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odločitev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oblikovanja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profilov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iz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člena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22(1 in 4) </w:t>
      </w:r>
      <w:proofErr w:type="spellStart"/>
      <w:r w:rsidR="00EA2372" w:rsidRPr="00EA2372">
        <w:rPr>
          <w:rFonts w:ascii="Trebuchet MS" w:hAnsi="Trebuchet MS" w:cs="Arial"/>
          <w:sz w:val="22"/>
          <w:szCs w:val="22"/>
        </w:rPr>
        <w:t>Uredbe</w:t>
      </w:r>
      <w:proofErr w:type="spellEnd"/>
      <w:r w:rsidR="00EA2372" w:rsidRPr="00EA2372">
        <w:rPr>
          <w:rFonts w:ascii="Trebuchet MS" w:hAnsi="Trebuchet MS" w:cs="Arial"/>
          <w:sz w:val="22"/>
          <w:szCs w:val="22"/>
        </w:rPr>
        <w:t xml:space="preserve"> EU 679/2016</w:t>
      </w:r>
      <w:r w:rsidRPr="00E46501">
        <w:rPr>
          <w:rFonts w:ascii="Trebuchet MS" w:hAnsi="Trebuchet MS" w:cs="Arial"/>
          <w:sz w:val="22"/>
          <w:szCs w:val="22"/>
        </w:rPr>
        <w:t>.</w:t>
      </w:r>
    </w:p>
    <w:p w14:paraId="208D471E" w14:textId="406A7221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La comunicazione dei dati personali costituisce un obbligo legale, pertanto nel caso non vengano forniti non sarà possibile dare corso al trattamento per le finalità richieste</w:t>
      </w:r>
      <w:r w:rsidR="00040F34">
        <w:rPr>
          <w:rFonts w:ascii="Trebuchet MS" w:hAnsi="Trebuchet MS" w:cs="Arial"/>
          <w:sz w:val="22"/>
          <w:szCs w:val="22"/>
        </w:rPr>
        <w:t>/</w:t>
      </w:r>
      <w:r w:rsidR="00040F34" w:rsidRPr="00040F34"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Posredovanje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osebnih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podatkov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predstavlja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pravno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obveznost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zato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primeru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, da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podatki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niso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posredovani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, ni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mogoče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izvesti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obravnave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predvidene</w:t>
      </w:r>
      <w:proofErr w:type="spellEnd"/>
      <w:r w:rsidR="00040F34" w:rsidRPr="00040F3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040F34" w:rsidRPr="00040F34">
        <w:rPr>
          <w:rFonts w:ascii="Trebuchet MS" w:hAnsi="Trebuchet MS" w:cs="Arial"/>
          <w:sz w:val="22"/>
          <w:szCs w:val="22"/>
        </w:rPr>
        <w:t>namene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66EE0863" w14:textId="2811FAE1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In ogni momento, Lei potrà esercitare, ai sensi dell’art. 7 del D. </w:t>
      </w:r>
      <w:proofErr w:type="spellStart"/>
      <w:r w:rsidRPr="00E46501">
        <w:rPr>
          <w:rFonts w:ascii="Trebuchet MS" w:hAnsi="Trebuchet MS" w:cs="Arial"/>
          <w:sz w:val="22"/>
          <w:szCs w:val="22"/>
        </w:rPr>
        <w:t>Lgs</w:t>
      </w:r>
      <w:proofErr w:type="spellEnd"/>
      <w:r w:rsidRPr="00E46501">
        <w:rPr>
          <w:rFonts w:ascii="Trebuchet MS" w:hAnsi="Trebuchet MS" w:cs="Arial"/>
          <w:sz w:val="22"/>
          <w:szCs w:val="22"/>
        </w:rPr>
        <w:t>. 196/2003 e degli artt. dal 15 al 22 del Regolamento UE n. 2016/679, il diritto di</w:t>
      </w:r>
      <w:r w:rsidR="00416497">
        <w:rPr>
          <w:rFonts w:ascii="Trebuchet MS" w:hAnsi="Trebuchet MS" w:cs="Arial"/>
          <w:sz w:val="22"/>
          <w:szCs w:val="22"/>
        </w:rPr>
        <w:t>/</w:t>
      </w:r>
      <w:r w:rsidR="00416497" w:rsidRPr="00416497">
        <w:t xml:space="preserve"> </w:t>
      </w:r>
      <w:r w:rsidR="00416497" w:rsidRPr="00416497">
        <w:rPr>
          <w:rFonts w:ascii="Trebuchet MS" w:hAnsi="Trebuchet MS" w:cs="Arial"/>
          <w:sz w:val="22"/>
          <w:szCs w:val="22"/>
        </w:rPr>
        <w:t xml:space="preserve">V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skladu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s 7.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členom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ZO 196/2003 in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členi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</w:t>
      </w:r>
      <w:proofErr w:type="gramStart"/>
      <w:r w:rsidR="00416497" w:rsidRPr="00416497">
        <w:rPr>
          <w:rFonts w:ascii="Trebuchet MS" w:hAnsi="Trebuchet MS" w:cs="Arial"/>
          <w:sz w:val="22"/>
          <w:szCs w:val="22"/>
        </w:rPr>
        <w:t>od</w:t>
      </w:r>
      <w:proofErr w:type="gramEnd"/>
      <w:r w:rsidR="00416497" w:rsidRPr="00416497">
        <w:rPr>
          <w:rFonts w:ascii="Trebuchet MS" w:hAnsi="Trebuchet MS" w:cs="Arial"/>
          <w:sz w:val="22"/>
          <w:szCs w:val="22"/>
        </w:rPr>
        <w:t xml:space="preserve"> 15 do 22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Uredbe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EU 2016/679,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lahko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kadar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koli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416497" w:rsidRPr="00416497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16497" w:rsidRPr="00416497">
        <w:rPr>
          <w:rFonts w:ascii="Trebuchet MS" w:hAnsi="Trebuchet MS" w:cs="Arial"/>
          <w:sz w:val="22"/>
          <w:szCs w:val="22"/>
        </w:rPr>
        <w:t>pravico</w:t>
      </w:r>
      <w:proofErr w:type="spellEnd"/>
      <w:r w:rsidRPr="00E46501">
        <w:rPr>
          <w:rFonts w:ascii="Trebuchet MS" w:hAnsi="Trebuchet MS" w:cs="Arial"/>
          <w:sz w:val="22"/>
          <w:szCs w:val="22"/>
        </w:rPr>
        <w:t>:</w:t>
      </w:r>
    </w:p>
    <w:p w14:paraId="54C4AA89" w14:textId="617AFAB7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a) chiedere al titolare del trattamento l’accesso ai dati personali e la rettifica o la cancellazione degli stessi o la limitazione del trattamento che lo riguardano o di opporsi al loro trattamento, oltre al diritto alla portabilità dei dati</w:t>
      </w:r>
      <w:r w:rsidR="00F06DD9">
        <w:rPr>
          <w:rFonts w:ascii="Trebuchet MS" w:hAnsi="Trebuchet MS" w:cs="Arial"/>
          <w:sz w:val="22"/>
          <w:szCs w:val="22"/>
        </w:rPr>
        <w:t>/</w:t>
      </w:r>
      <w:r w:rsidR="00F06DD9" w:rsidRPr="00F06DD9">
        <w:rPr>
          <w:rFonts w:ascii="Trebuchet MS" w:hAnsi="Trebuchet MS" w:cs="Arial"/>
          <w:sz w:val="22"/>
          <w:szCs w:val="22"/>
        </w:rPr>
        <w:t xml:space="preserve">da od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zahtevate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dostop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popravek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izbris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osebnih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podatkov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ali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omejitev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obdelave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zvezi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posameznikom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na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katerega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se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nanašajo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osebni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, ali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ugovora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obdelavi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pravico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do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F06DD9" w:rsidRPr="00F06DD9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06DD9" w:rsidRPr="00F06DD9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17CF2B2E" w14:textId="307E6F6D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b) ottenere la rettifica e la cancellazione dei dati</w:t>
      </w:r>
      <w:r w:rsidR="00482368">
        <w:rPr>
          <w:rFonts w:ascii="Trebuchet MS" w:hAnsi="Trebuchet MS" w:cs="Arial"/>
          <w:sz w:val="22"/>
          <w:szCs w:val="22"/>
        </w:rPr>
        <w:t>/</w:t>
      </w:r>
      <w:r w:rsidR="00482368" w:rsidRPr="00482368">
        <w:t xml:space="preserve"> </w:t>
      </w:r>
      <w:r w:rsidR="00482368" w:rsidRPr="00482368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popravka</w:t>
      </w:r>
      <w:proofErr w:type="spellEnd"/>
      <w:r w:rsidR="00482368" w:rsidRPr="00482368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izbrisa</w:t>
      </w:r>
      <w:proofErr w:type="spellEnd"/>
      <w:r w:rsidR="00482368" w:rsidRPr="0048236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osebnih</w:t>
      </w:r>
      <w:proofErr w:type="spellEnd"/>
      <w:r w:rsidR="00482368" w:rsidRPr="00482368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482368" w:rsidRPr="00482368">
        <w:rPr>
          <w:rFonts w:ascii="Trebuchet MS" w:hAnsi="Trebuchet MS" w:cs="Arial"/>
          <w:sz w:val="22"/>
          <w:szCs w:val="22"/>
        </w:rPr>
        <w:t>podatkov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01B83C49" w14:textId="0884C792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c) ottenere la limitazione del trattamento</w:t>
      </w:r>
      <w:r w:rsidR="005F408B">
        <w:rPr>
          <w:rFonts w:ascii="Trebuchet MS" w:hAnsi="Trebuchet MS" w:cs="Arial"/>
          <w:sz w:val="22"/>
          <w:szCs w:val="22"/>
        </w:rPr>
        <w:t>/</w:t>
      </w:r>
      <w:r w:rsidR="005F408B" w:rsidRPr="005F408B">
        <w:t xml:space="preserve"> </w:t>
      </w:r>
      <w:r w:rsidR="005F408B" w:rsidRPr="005F408B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5F408B" w:rsidRPr="005F408B">
        <w:rPr>
          <w:rFonts w:ascii="Trebuchet MS" w:hAnsi="Trebuchet MS" w:cs="Arial"/>
          <w:sz w:val="22"/>
          <w:szCs w:val="22"/>
        </w:rPr>
        <w:t>omejitve</w:t>
      </w:r>
      <w:proofErr w:type="spellEnd"/>
      <w:r w:rsidR="005F408B" w:rsidRPr="005F408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5F408B" w:rsidRPr="005F408B">
        <w:rPr>
          <w:rFonts w:ascii="Trebuchet MS" w:hAnsi="Trebuchet MS" w:cs="Arial"/>
          <w:sz w:val="22"/>
          <w:szCs w:val="22"/>
        </w:rPr>
        <w:t>obdelave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13ED7551" w14:textId="6E18C52D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d) ottenere la portabilità dei dati, ossia riceverli da un titolare del trattamento, in un formato strutturato, di uso comune e leggibile da dispositivo automatico, e tra smetterli ad un altro titolare del trattamento senza impedimenti</w:t>
      </w:r>
      <w:r w:rsidR="00666AFB">
        <w:rPr>
          <w:rFonts w:ascii="Trebuchet MS" w:hAnsi="Trebuchet MS" w:cs="Arial"/>
          <w:sz w:val="22"/>
          <w:szCs w:val="22"/>
        </w:rPr>
        <w:t>/</w:t>
      </w:r>
      <w:r w:rsidR="00666AFB" w:rsidRPr="00666AFB">
        <w:rPr>
          <w:rFonts w:ascii="Trebuchet MS" w:hAnsi="Trebuchet MS" w:cs="Arial"/>
          <w:sz w:val="22"/>
          <w:szCs w:val="22"/>
        </w:rPr>
        <w:t xml:space="preserve">do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prenosljivosti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podatkov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oziroma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da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jih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od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upravljavca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prejmete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strukturirani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splošno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uporabljani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strojno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berljivi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obliki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in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pravico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, da te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podatke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posredujete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drugemu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upravljavcu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brez</w:t>
      </w:r>
      <w:proofErr w:type="spellEnd"/>
      <w:r w:rsidR="00666AFB" w:rsidRPr="00666AFB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666AFB" w:rsidRPr="00666AFB">
        <w:rPr>
          <w:rFonts w:ascii="Trebuchet MS" w:hAnsi="Trebuchet MS" w:cs="Arial"/>
          <w:sz w:val="22"/>
          <w:szCs w:val="22"/>
        </w:rPr>
        <w:t>omejitev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17BA7222" w14:textId="59D9843E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>f) opporsi al trattamento in qualsiasi momento ed anche nel caso di trattamento per finalità di marketing diretto</w:t>
      </w:r>
      <w:r w:rsidR="00D05544">
        <w:rPr>
          <w:rFonts w:ascii="Trebuchet MS" w:hAnsi="Trebuchet MS" w:cs="Arial"/>
          <w:sz w:val="22"/>
          <w:szCs w:val="22"/>
        </w:rPr>
        <w:t>/</w:t>
      </w:r>
      <w:r w:rsidR="00D05544" w:rsidRPr="00D05544">
        <w:t xml:space="preserve"> </w:t>
      </w:r>
      <w:r w:rsidR="00D05544" w:rsidRPr="00D05544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ugovarjate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obdelavi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osebnih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podatkov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kadar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koli in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tudi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v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primeru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obdelave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za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neposredno</w:t>
      </w:r>
      <w:proofErr w:type="spellEnd"/>
      <w:r w:rsidR="00D05544" w:rsidRPr="00D05544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05544" w:rsidRPr="00D05544">
        <w:rPr>
          <w:rFonts w:ascii="Trebuchet MS" w:hAnsi="Trebuchet MS" w:cs="Arial"/>
          <w:sz w:val="22"/>
          <w:szCs w:val="22"/>
        </w:rPr>
        <w:t>trženje</w:t>
      </w:r>
      <w:proofErr w:type="spellEnd"/>
      <w:r w:rsidRPr="00E46501">
        <w:rPr>
          <w:rFonts w:ascii="Trebuchet MS" w:hAnsi="Trebuchet MS" w:cs="Arial"/>
          <w:sz w:val="22"/>
          <w:szCs w:val="22"/>
        </w:rPr>
        <w:t>;</w:t>
      </w:r>
    </w:p>
    <w:p w14:paraId="66B93454" w14:textId="634A9854" w:rsidR="00E46501" w:rsidRPr="00E46501" w:rsidRDefault="00E46501" w:rsidP="00E46501">
      <w:pPr>
        <w:pStyle w:val="Default"/>
        <w:tabs>
          <w:tab w:val="left" w:pos="567"/>
        </w:tabs>
        <w:suppressAutoHyphens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lastRenderedPageBreak/>
        <w:t>g) proporre reclamo a un’autorità di controllo</w:t>
      </w:r>
      <w:r w:rsidR="00D842BE">
        <w:rPr>
          <w:rFonts w:ascii="Trebuchet MS" w:hAnsi="Trebuchet MS" w:cs="Arial"/>
          <w:sz w:val="22"/>
          <w:szCs w:val="22"/>
        </w:rPr>
        <w:t>/</w:t>
      </w:r>
      <w:r w:rsidR="00D842BE" w:rsidRPr="00D842BE">
        <w:t xml:space="preserve"> </w:t>
      </w:r>
      <w:r w:rsidR="00D842BE" w:rsidRPr="00D842BE">
        <w:rPr>
          <w:rFonts w:ascii="Trebuchet MS" w:hAnsi="Trebuchet MS" w:cs="Arial"/>
          <w:sz w:val="22"/>
          <w:szCs w:val="22"/>
        </w:rPr>
        <w:t xml:space="preserve">da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vložite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pritožbo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pri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nadzornem</w:t>
      </w:r>
      <w:proofErr w:type="spellEnd"/>
      <w:r w:rsidR="00D842BE" w:rsidRPr="00D842BE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D842BE" w:rsidRPr="00D842BE">
        <w:rPr>
          <w:rFonts w:ascii="Trebuchet MS" w:hAnsi="Trebuchet MS" w:cs="Arial"/>
          <w:sz w:val="22"/>
          <w:szCs w:val="22"/>
        </w:rPr>
        <w:t>organu</w:t>
      </w:r>
      <w:proofErr w:type="spellEnd"/>
      <w:r w:rsidRPr="00E46501">
        <w:rPr>
          <w:rFonts w:ascii="Trebuchet MS" w:hAnsi="Trebuchet MS" w:cs="Arial"/>
          <w:sz w:val="22"/>
          <w:szCs w:val="22"/>
        </w:rPr>
        <w:t>.</w:t>
      </w:r>
    </w:p>
    <w:p w14:paraId="3E1B2024" w14:textId="015164E1" w:rsidR="00A91E76" w:rsidRDefault="00E46501" w:rsidP="00E46501">
      <w:pPr>
        <w:pStyle w:val="Default"/>
        <w:tabs>
          <w:tab w:val="left" w:pos="567"/>
        </w:tabs>
        <w:suppressAutoHyphens/>
        <w:autoSpaceDE/>
        <w:autoSpaceDN/>
        <w:adjustRightInd/>
        <w:spacing w:before="240"/>
        <w:jc w:val="both"/>
        <w:rPr>
          <w:rFonts w:ascii="Trebuchet MS" w:hAnsi="Trebuchet MS" w:cs="Arial"/>
          <w:sz w:val="22"/>
          <w:szCs w:val="22"/>
        </w:rPr>
      </w:pPr>
      <w:r w:rsidRPr="00E46501">
        <w:rPr>
          <w:rFonts w:ascii="Trebuchet MS" w:hAnsi="Trebuchet MS" w:cs="Arial"/>
          <w:sz w:val="22"/>
          <w:szCs w:val="22"/>
        </w:rPr>
        <w:t xml:space="preserve">Può esercitare i </w:t>
      </w:r>
      <w:r w:rsidRPr="00524B4B">
        <w:rPr>
          <w:rFonts w:ascii="Trebuchet MS" w:hAnsi="Trebuchet MS" w:cs="Arial"/>
          <w:sz w:val="22"/>
          <w:szCs w:val="22"/>
        </w:rPr>
        <w:t>Suoi diritti con richiesta scritta inviata al GECT GO, all'indirizzo postale della sede legale o all’indirizzo mail pec@pec.euro-go.eu</w:t>
      </w:r>
      <w:r w:rsidR="00F74EF6">
        <w:rPr>
          <w:rFonts w:ascii="Trebuchet MS" w:hAnsi="Trebuchet MS" w:cs="Arial"/>
          <w:sz w:val="22"/>
          <w:szCs w:val="22"/>
        </w:rPr>
        <w:t>/</w:t>
      </w:r>
      <w:r w:rsidR="00F74EF6" w:rsidRPr="00F74EF6"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Svoje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pravice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lahko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uveljavljate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s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pisno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zahtevo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,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naslovljeno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EZTS GO,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poštni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sedeža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oziroma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naslov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elektronske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proofErr w:type="spellStart"/>
      <w:r w:rsidR="00F74EF6" w:rsidRPr="00F74EF6">
        <w:rPr>
          <w:rFonts w:ascii="Trebuchet MS" w:hAnsi="Trebuchet MS" w:cs="Arial"/>
          <w:sz w:val="22"/>
          <w:szCs w:val="22"/>
        </w:rPr>
        <w:t>pošte</w:t>
      </w:r>
      <w:proofErr w:type="spellEnd"/>
      <w:r w:rsidR="00F74EF6" w:rsidRPr="00F74EF6">
        <w:rPr>
          <w:rFonts w:ascii="Trebuchet MS" w:hAnsi="Trebuchet MS" w:cs="Arial"/>
          <w:sz w:val="22"/>
          <w:szCs w:val="22"/>
        </w:rPr>
        <w:t xml:space="preserve"> </w:t>
      </w:r>
      <w:hyperlink r:id="rId13" w:history="1">
        <w:r w:rsidR="009845FC" w:rsidRPr="00D138EB">
          <w:rPr>
            <w:rStyle w:val="Collegamentoipertestuale"/>
            <w:rFonts w:ascii="Trebuchet MS" w:hAnsi="Trebuchet MS" w:cs="Arial"/>
            <w:sz w:val="22"/>
            <w:szCs w:val="22"/>
          </w:rPr>
          <w:t>pec@pec.euro-go.eu</w:t>
        </w:r>
      </w:hyperlink>
      <w:r w:rsidRPr="00524B4B">
        <w:rPr>
          <w:rFonts w:ascii="Trebuchet MS" w:hAnsi="Trebuchet MS" w:cs="Arial"/>
          <w:sz w:val="22"/>
          <w:szCs w:val="22"/>
        </w:rPr>
        <w:t>.</w:t>
      </w:r>
    </w:p>
    <w:p w14:paraId="0A668E9B" w14:textId="77777777" w:rsidR="009845FC" w:rsidRDefault="009845FC" w:rsidP="009845FC">
      <w:pPr>
        <w:rPr>
          <w:rFonts w:ascii="Trebuchet MS" w:eastAsia="Trebuchet MS" w:hAnsi="Trebuchet MS" w:cs="Trebuchet MS"/>
          <w:sz w:val="22"/>
          <w:szCs w:val="22"/>
        </w:rPr>
      </w:pPr>
    </w:p>
    <w:p w14:paraId="5BE73463" w14:textId="0E9457C7" w:rsidR="009845FC" w:rsidRPr="0055160B" w:rsidRDefault="009845FC" w:rsidP="0055160B">
      <w:pPr>
        <w:pStyle w:val="TxBrp0"/>
        <w:spacing w:line="240" w:lineRule="auto"/>
        <w:rPr>
          <w:rFonts w:ascii="Trebuchet MS" w:eastAsia="Trebuchet MS" w:hAnsi="Trebuchet MS" w:cs="Trebuchet MS"/>
          <w:sz w:val="22"/>
          <w:szCs w:val="22"/>
        </w:rPr>
      </w:pPr>
      <w:r w:rsidRPr="69B05B45">
        <w:rPr>
          <w:rFonts w:ascii="Trebuchet MS" w:eastAsia="Trebuchet MS" w:hAnsi="Trebuchet MS" w:cs="Trebuchet MS"/>
          <w:sz w:val="22"/>
          <w:szCs w:val="22"/>
        </w:rPr>
        <w:t xml:space="preserve">Tutti i soggetti sottoscrittori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dichiarano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di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aver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ricevuto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l’informativa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che</w:t>
      </w:r>
      <w:proofErr w:type="spellEnd"/>
      <w:r w:rsidRPr="69B05B45">
        <w:rPr>
          <w:rFonts w:ascii="Trebuchet MS" w:eastAsia="Trebuchet MS" w:hAnsi="Trebuchet MS" w:cs="Trebuchet MS"/>
          <w:sz w:val="22"/>
          <w:szCs w:val="22"/>
        </w:rPr>
        <w:t xml:space="preserve"> </w:t>
      </w:r>
      <w:proofErr w:type="spellStart"/>
      <w:r w:rsidRPr="69B05B45">
        <w:rPr>
          <w:rFonts w:ascii="Trebuchet MS" w:eastAsia="Trebuchet MS" w:hAnsi="Trebuchet MS" w:cs="Trebuchet MS"/>
          <w:sz w:val="22"/>
          <w:szCs w:val="22"/>
        </w:rPr>
        <w:t>precede</w:t>
      </w:r>
      <w:proofErr w:type="spellEnd"/>
      <w:r w:rsidR="0055160B">
        <w:rPr>
          <w:rFonts w:ascii="Trebuchet MS" w:eastAsia="Trebuchet MS" w:hAnsi="Trebuchet MS" w:cs="Trebuchet MS"/>
          <w:sz w:val="22"/>
          <w:szCs w:val="22"/>
        </w:rPr>
        <w:t>/</w:t>
      </w:r>
      <w:r w:rsidR="0055160B" w:rsidRPr="0055160B">
        <w:rPr>
          <w:rFonts w:ascii="Trebuchet MS" w:hAnsi="Trebuchet MS"/>
          <w:sz w:val="22"/>
          <w:szCs w:val="22"/>
        </w:rPr>
        <w:t xml:space="preserve"> </w:t>
      </w:r>
      <w:r w:rsidR="0055160B" w:rsidRPr="00231995">
        <w:rPr>
          <w:rFonts w:ascii="Trebuchet MS" w:hAnsi="Trebuchet MS"/>
          <w:sz w:val="22"/>
          <w:szCs w:val="22"/>
        </w:rPr>
        <w:t>Vsi podpisniki izjavijo, da so prejeli gornje obvestilo.</w:t>
      </w:r>
    </w:p>
    <w:p w14:paraId="35DC5D94" w14:textId="3831D4C3" w:rsidR="00AC159C" w:rsidRPr="00524B4B" w:rsidRDefault="00AC159C" w:rsidP="00C94110">
      <w:pPr>
        <w:pStyle w:val="Corpodeltesto2"/>
        <w:spacing w:before="240"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  <w:r w:rsidRPr="00524B4B">
        <w:rPr>
          <w:rFonts w:ascii="Trebuchet MS" w:hAnsi="Trebuchet MS" w:cs="Arial"/>
          <w:b/>
          <w:sz w:val="22"/>
          <w:szCs w:val="22"/>
        </w:rPr>
        <w:t>ALLEGA</w:t>
      </w:r>
      <w:r w:rsidR="00B76F70">
        <w:rPr>
          <w:rFonts w:ascii="Trebuchet MS" w:hAnsi="Trebuchet MS" w:cs="Arial"/>
          <w:b/>
          <w:sz w:val="22"/>
          <w:szCs w:val="22"/>
        </w:rPr>
        <w:t>/</w:t>
      </w:r>
      <w:r w:rsidR="00B76F70" w:rsidRPr="00B76F70">
        <w:t xml:space="preserve"> </w:t>
      </w:r>
      <w:r w:rsidR="00B76F70" w:rsidRPr="00B76F70">
        <w:rPr>
          <w:rFonts w:ascii="Trebuchet MS" w:hAnsi="Trebuchet MS" w:cs="Arial"/>
          <w:b/>
          <w:sz w:val="22"/>
          <w:szCs w:val="22"/>
        </w:rPr>
        <w:t>PRILAGA</w:t>
      </w:r>
    </w:p>
    <w:p w14:paraId="61FEC0B8" w14:textId="77777777" w:rsidR="00017EEE" w:rsidRPr="00524B4B" w:rsidRDefault="00017EEE" w:rsidP="00AC159C">
      <w:pPr>
        <w:pStyle w:val="Corpodeltesto2"/>
        <w:spacing w:line="240" w:lineRule="exact"/>
        <w:ind w:left="240"/>
        <w:jc w:val="center"/>
        <w:rPr>
          <w:rFonts w:ascii="Trebuchet MS" w:hAnsi="Trebuchet MS" w:cs="Arial"/>
          <w:b/>
          <w:sz w:val="22"/>
          <w:szCs w:val="22"/>
        </w:rPr>
      </w:pPr>
    </w:p>
    <w:p w14:paraId="3F3E14C1" w14:textId="56E891D3" w:rsidR="00CA27EE" w:rsidRPr="00F029B0" w:rsidRDefault="00AC159C" w:rsidP="00F029B0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  <w:vertAlign w:val="superscript"/>
        </w:rPr>
      </w:pPr>
      <w:r w:rsidRPr="00524B4B">
        <w:rPr>
          <w:rFonts w:ascii="Trebuchet MS" w:hAnsi="Trebuchet MS" w:cs="Arial"/>
          <w:sz w:val="22"/>
          <w:szCs w:val="22"/>
        </w:rPr>
        <w:t xml:space="preserve">- </w:t>
      </w:r>
      <w:r w:rsidR="00E22B10" w:rsidRPr="00DD766C">
        <w:rPr>
          <w:rFonts w:ascii="Trebuchet MS" w:hAnsi="Trebuchet MS" w:cs="Arial"/>
          <w:sz w:val="22"/>
          <w:szCs w:val="22"/>
        </w:rPr>
        <w:t>curriculum professionale</w:t>
      </w:r>
      <w:r w:rsidR="00DD766C">
        <w:rPr>
          <w:rFonts w:ascii="Trebuchet MS" w:hAnsi="Trebuchet MS" w:cs="Arial"/>
          <w:sz w:val="22"/>
          <w:szCs w:val="22"/>
        </w:rPr>
        <w:t>/</w:t>
      </w:r>
      <w:r w:rsidR="00DD766C" w:rsidRPr="00DD766C">
        <w:t xml:space="preserve"> </w:t>
      </w:r>
      <w:r w:rsidR="00DD766C" w:rsidRPr="00DD766C">
        <w:rPr>
          <w:rFonts w:ascii="Trebuchet MS" w:hAnsi="Trebuchet MS" w:cs="Arial"/>
          <w:sz w:val="22"/>
          <w:szCs w:val="22"/>
        </w:rPr>
        <w:t>življenjepis</w:t>
      </w:r>
      <w:r w:rsidRPr="00524B4B">
        <w:rPr>
          <w:rFonts w:ascii="Trebuchet MS" w:hAnsi="Trebuchet MS" w:cs="Arial"/>
          <w:sz w:val="22"/>
          <w:szCs w:val="22"/>
        </w:rPr>
        <w:t>;</w:t>
      </w:r>
      <w:r w:rsidR="006D01D6" w:rsidRPr="00524B4B">
        <w:rPr>
          <w:rFonts w:ascii="Trebuchet MS" w:hAnsi="Trebuchet MS" w:cs="Arial"/>
          <w:b/>
          <w:sz w:val="26"/>
          <w:szCs w:val="26"/>
          <w:vertAlign w:val="superscript"/>
        </w:rPr>
        <w:t>1</w:t>
      </w:r>
    </w:p>
    <w:p w14:paraId="4BAEFBA4" w14:textId="4443920E" w:rsidR="00AC159C" w:rsidRPr="00524B4B" w:rsidRDefault="00AC159C" w:rsidP="00586D49">
      <w:pPr>
        <w:tabs>
          <w:tab w:val="left" w:pos="180"/>
        </w:tabs>
        <w:autoSpaceDE w:val="0"/>
        <w:autoSpaceDN w:val="0"/>
        <w:spacing w:line="320" w:lineRule="exact"/>
        <w:ind w:left="180"/>
        <w:jc w:val="both"/>
        <w:rPr>
          <w:rFonts w:ascii="Trebuchet MS" w:hAnsi="Trebuchet MS" w:cs="Arial"/>
          <w:sz w:val="22"/>
          <w:szCs w:val="22"/>
        </w:rPr>
      </w:pPr>
      <w:r w:rsidRPr="00524B4B">
        <w:rPr>
          <w:rFonts w:ascii="Trebuchet MS" w:hAnsi="Trebuchet MS" w:cs="Arial"/>
          <w:sz w:val="22"/>
          <w:szCs w:val="22"/>
        </w:rPr>
        <w:t>- copia della Procura</w:t>
      </w:r>
      <w:r w:rsidR="00C042B4">
        <w:rPr>
          <w:rFonts w:ascii="Trebuchet MS" w:hAnsi="Trebuchet MS" w:cs="Arial"/>
          <w:sz w:val="22"/>
          <w:szCs w:val="22"/>
        </w:rPr>
        <w:t>/</w:t>
      </w:r>
      <w:proofErr w:type="spellStart"/>
      <w:r w:rsidR="00C042B4" w:rsidRPr="00C042B4">
        <w:rPr>
          <w:rFonts w:ascii="Trebuchet MS" w:hAnsi="Trebuchet MS" w:cs="Arial"/>
          <w:sz w:val="22"/>
          <w:szCs w:val="22"/>
        </w:rPr>
        <w:t>izvod</w:t>
      </w:r>
      <w:proofErr w:type="spellEnd"/>
      <w:r w:rsidR="00C042B4" w:rsidRPr="00C042B4">
        <w:rPr>
          <w:rFonts w:ascii="Trebuchet MS" w:hAnsi="Trebuchet MS" w:cs="Arial"/>
          <w:sz w:val="22"/>
          <w:szCs w:val="22"/>
        </w:rPr>
        <w:t xml:space="preserve"> Pooblastila</w:t>
      </w:r>
      <w:r w:rsidR="006D01D6" w:rsidRPr="00524B4B">
        <w:rPr>
          <w:rFonts w:ascii="Trebuchet MS" w:hAnsi="Trebuchet MS" w:cs="Arial"/>
          <w:b/>
          <w:sz w:val="26"/>
          <w:szCs w:val="26"/>
          <w:vertAlign w:val="superscript"/>
        </w:rPr>
        <w:t>2</w:t>
      </w:r>
      <w:r w:rsidRPr="00524B4B">
        <w:rPr>
          <w:rFonts w:ascii="Trebuchet MS" w:hAnsi="Trebuchet MS" w:cs="Arial"/>
          <w:sz w:val="22"/>
          <w:szCs w:val="22"/>
        </w:rPr>
        <w:t>.</w:t>
      </w:r>
    </w:p>
    <w:p w14:paraId="12F8A004" w14:textId="77777777" w:rsidR="00451126" w:rsidRPr="00524B4B" w:rsidRDefault="00451126" w:rsidP="00975438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4F104054" w14:textId="77777777" w:rsidR="0046364A" w:rsidRPr="0046364A" w:rsidRDefault="00451126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  <w:r w:rsidRPr="00524B4B">
        <w:rPr>
          <w:rFonts w:ascii="Trebuchet MS" w:hAnsi="Trebuchet MS" w:cs="Arial"/>
          <w:sz w:val="22"/>
          <w:szCs w:val="22"/>
        </w:rPr>
        <w:tab/>
      </w:r>
      <w:r w:rsidRPr="00524B4B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>Data/</w:t>
      </w:r>
      <w:r w:rsidR="0046364A" w:rsidRPr="0046364A">
        <w:rPr>
          <w:rFonts w:ascii="Trebuchet MS" w:hAnsi="Trebuchet MS"/>
          <w:sz w:val="22"/>
        </w:rPr>
        <w:t xml:space="preserve"> Datum</w:t>
      </w:r>
      <w:r w:rsidR="0046364A" w:rsidRPr="0046364A">
        <w:rPr>
          <w:rFonts w:ascii="Trebuchet MS" w:hAnsi="Trebuchet MS" w:cs="Arial"/>
          <w:sz w:val="22"/>
          <w:szCs w:val="22"/>
        </w:rPr>
        <w:t>,</w:t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</w:r>
      <w:r w:rsidR="0046364A" w:rsidRPr="0046364A">
        <w:rPr>
          <w:rFonts w:ascii="Trebuchet MS" w:hAnsi="Trebuchet MS" w:cs="Arial"/>
          <w:sz w:val="22"/>
          <w:szCs w:val="22"/>
        </w:rPr>
        <w:tab/>
        <w:t>Firma/</w:t>
      </w:r>
      <w:r w:rsidR="0046364A" w:rsidRPr="0046364A">
        <w:rPr>
          <w:rFonts w:ascii="Trebuchet MS" w:hAnsi="Trebuchet MS"/>
          <w:sz w:val="22"/>
        </w:rPr>
        <w:t xml:space="preserve"> Podpis</w:t>
      </w:r>
      <w:r w:rsidR="0046364A" w:rsidRPr="0046364A">
        <w:rPr>
          <w:rFonts w:ascii="Trebuchet MS" w:hAnsi="Trebuchet MS"/>
          <w:b/>
          <w:sz w:val="26"/>
          <w:vertAlign w:val="superscript"/>
        </w:rPr>
        <w:t>3</w:t>
      </w:r>
    </w:p>
    <w:p w14:paraId="3D80B4B3" w14:textId="77777777" w:rsidR="0046364A" w:rsidRPr="0046364A" w:rsidRDefault="0046364A" w:rsidP="0046364A">
      <w:pPr>
        <w:pStyle w:val="Corpodeltesto21"/>
        <w:rPr>
          <w:rFonts w:ascii="Trebuchet MS" w:hAnsi="Trebuchet MS" w:cs="Arial"/>
          <w:sz w:val="18"/>
          <w:szCs w:val="18"/>
        </w:rPr>
      </w:pPr>
    </w:p>
    <w:p w14:paraId="0DA11D3C" w14:textId="77777777" w:rsidR="0046364A" w:rsidRPr="0046364A" w:rsidRDefault="0046364A" w:rsidP="0046364A">
      <w:pPr>
        <w:tabs>
          <w:tab w:val="left" w:pos="180"/>
        </w:tabs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p w14:paraId="78EB30FA" w14:textId="77777777" w:rsidR="0046364A" w:rsidRPr="0046364A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b/>
          <w:sz w:val="18"/>
          <w:szCs w:val="18"/>
          <w:u w:val="single"/>
        </w:rPr>
        <w:t>NOTE</w:t>
      </w:r>
      <w:r w:rsidRPr="0046364A">
        <w:rPr>
          <w:rFonts w:ascii="Trebuchet MS" w:hAnsi="Trebuchet MS" w:cs="Arial"/>
          <w:sz w:val="18"/>
          <w:szCs w:val="18"/>
        </w:rPr>
        <w:t>/</w:t>
      </w:r>
      <w:r w:rsidRPr="0046364A">
        <w:rPr>
          <w:rFonts w:ascii="Trebuchet MS" w:hAnsi="Trebuchet MS"/>
          <w:b/>
          <w:sz w:val="18"/>
          <w:szCs w:val="18"/>
          <w:u w:val="single"/>
        </w:rPr>
        <w:t>OPOMBE</w:t>
      </w:r>
    </w:p>
    <w:p w14:paraId="71C2F123" w14:textId="77777777" w:rsidR="0046364A" w:rsidRPr="0046364A" w:rsidRDefault="0046364A" w:rsidP="0046364A">
      <w:pPr>
        <w:pStyle w:val="Corpodeltesto21"/>
        <w:ind w:left="720"/>
        <w:rPr>
          <w:rFonts w:ascii="Trebuchet MS" w:hAnsi="Trebuchet MS" w:cs="Arial"/>
          <w:sz w:val="18"/>
          <w:szCs w:val="18"/>
        </w:rPr>
      </w:pPr>
    </w:p>
    <w:p w14:paraId="5EA9B18A" w14:textId="77777777" w:rsidR="0046364A" w:rsidRPr="0046364A" w:rsidRDefault="0046364A" w:rsidP="00F029B0">
      <w:pPr>
        <w:pStyle w:val="Corpodeltesto21"/>
        <w:ind w:left="0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b/>
          <w:sz w:val="18"/>
          <w:szCs w:val="18"/>
          <w:lang w:val="sl-SI"/>
        </w:rPr>
        <w:t xml:space="preserve">1. </w:t>
      </w:r>
      <w:r w:rsidRPr="0046364A">
        <w:rPr>
          <w:rFonts w:ascii="Trebuchet MS" w:hAnsi="Trebuchet MS" w:cs="Arial"/>
          <w:b/>
          <w:sz w:val="18"/>
          <w:szCs w:val="18"/>
        </w:rPr>
        <w:t>In caso di adesione all’avviso in raggruppamento (anche se non ancora costituito), consorzio (anche se non ancora costituito), GEIE o rete d’impresa, devono essere allegate le dichiarazioni sostitutive relative al possesso dei requisiti (allegato B) di tutti i suoi componenti/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sodeluje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prijavi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razpis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začasno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združenje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tudi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še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ni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ustanovljeno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),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konzorcij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tudi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še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ni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ustanovljen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), EGIZ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oziroma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mreža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podjetij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,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morajo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biti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priložene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nadomestne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izjave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o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izpolnjevanju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pogojev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(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priloga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B) za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vse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njene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>/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njegove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b/>
          <w:sz w:val="18"/>
          <w:szCs w:val="18"/>
        </w:rPr>
        <w:t>člane</w:t>
      </w:r>
      <w:proofErr w:type="spellEnd"/>
      <w:r w:rsidRPr="0046364A">
        <w:rPr>
          <w:rFonts w:ascii="Trebuchet MS" w:hAnsi="Trebuchet MS"/>
          <w:b/>
          <w:sz w:val="18"/>
          <w:szCs w:val="18"/>
        </w:rPr>
        <w:t>.</w:t>
      </w:r>
    </w:p>
    <w:p w14:paraId="2F0CF5A4" w14:textId="77777777" w:rsidR="0046364A" w:rsidRPr="0046364A" w:rsidRDefault="0046364A" w:rsidP="00F029B0">
      <w:pPr>
        <w:pStyle w:val="Corpodeltesto21"/>
        <w:ind w:left="0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2. </w:t>
      </w:r>
      <w:r w:rsidRPr="0046364A">
        <w:rPr>
          <w:rFonts w:ascii="Trebuchet MS" w:hAnsi="Trebuchet MS" w:cs="Arial"/>
          <w:sz w:val="18"/>
          <w:szCs w:val="18"/>
        </w:rPr>
        <w:t>Nel caso in cui la manifestazione d’interesse e le dichiarazioni del possesso dei requisiti siano rese e sottoscritte da Procuratore/</w:t>
      </w:r>
      <w:proofErr w:type="spellStart"/>
      <w:r w:rsidRPr="0046364A">
        <w:rPr>
          <w:rFonts w:ascii="Trebuchet MS" w:hAnsi="Trebuchet MS"/>
          <w:sz w:val="18"/>
          <w:szCs w:val="18"/>
        </w:rPr>
        <w:t>Če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prijavo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interesa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in </w:t>
      </w:r>
      <w:proofErr w:type="spellStart"/>
      <w:r w:rsidRPr="0046364A">
        <w:rPr>
          <w:rFonts w:ascii="Trebuchet MS" w:hAnsi="Trebuchet MS"/>
          <w:sz w:val="18"/>
          <w:szCs w:val="18"/>
        </w:rPr>
        <w:t>izjave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o </w:t>
      </w:r>
      <w:proofErr w:type="spellStart"/>
      <w:r w:rsidRPr="0046364A">
        <w:rPr>
          <w:rFonts w:ascii="Trebuchet MS" w:hAnsi="Trebuchet MS"/>
          <w:sz w:val="18"/>
          <w:szCs w:val="18"/>
        </w:rPr>
        <w:t>izpolnjevanju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pogojev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poda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in </w:t>
      </w:r>
      <w:proofErr w:type="spellStart"/>
      <w:r w:rsidRPr="0046364A">
        <w:rPr>
          <w:rFonts w:ascii="Trebuchet MS" w:hAnsi="Trebuchet MS"/>
          <w:sz w:val="18"/>
          <w:szCs w:val="18"/>
        </w:rPr>
        <w:t>podpiše</w:t>
      </w:r>
      <w:proofErr w:type="spellEnd"/>
      <w:r w:rsidRPr="0046364A">
        <w:rPr>
          <w:rFonts w:ascii="Trebuchet MS" w:hAnsi="Trebuchet MS"/>
          <w:sz w:val="18"/>
          <w:szCs w:val="18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</w:rPr>
        <w:t>pooblaščenec</w:t>
      </w:r>
      <w:proofErr w:type="spellEnd"/>
      <w:r w:rsidRPr="0046364A">
        <w:rPr>
          <w:rFonts w:ascii="Trebuchet MS" w:hAnsi="Trebuchet MS"/>
          <w:sz w:val="18"/>
          <w:szCs w:val="18"/>
        </w:rPr>
        <w:t>.</w:t>
      </w:r>
    </w:p>
    <w:p w14:paraId="1F386DBF" w14:textId="77777777" w:rsidR="0046364A" w:rsidRPr="0046364A" w:rsidRDefault="0046364A" w:rsidP="0046364A">
      <w:pPr>
        <w:tabs>
          <w:tab w:val="left" w:pos="567"/>
        </w:tabs>
        <w:jc w:val="both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3. </w:t>
      </w:r>
      <w:r w:rsidRPr="0046364A">
        <w:rPr>
          <w:rFonts w:ascii="Trebuchet MS" w:hAnsi="Trebuchet MS" w:cs="Arial"/>
          <w:sz w:val="18"/>
          <w:szCs w:val="18"/>
        </w:rPr>
        <w:t>Modalità di sottoscrizione/</w:t>
      </w:r>
      <w:r w:rsidRPr="0046364A">
        <w:rPr>
          <w:rFonts w:ascii="Trebuchet MS" w:hAnsi="Trebuchet MS"/>
          <w:sz w:val="18"/>
          <w:szCs w:val="18"/>
          <w:lang w:val="sl-SI"/>
        </w:rPr>
        <w:t>Način podpisovanja:</w:t>
      </w:r>
    </w:p>
    <w:p w14:paraId="52D6F1B5" w14:textId="77777777" w:rsidR="0046364A" w:rsidRPr="0046364A" w:rsidRDefault="0046364A" w:rsidP="0046364A">
      <w:pPr>
        <w:tabs>
          <w:tab w:val="left" w:pos="567"/>
          <w:tab w:val="left" w:pos="1134"/>
        </w:tabs>
        <w:ind w:left="1134" w:hanging="414"/>
        <w:jc w:val="both"/>
        <w:rPr>
          <w:rFonts w:ascii="Trebuchet MS" w:hAnsi="Trebuchet MS"/>
          <w:sz w:val="18"/>
          <w:szCs w:val="18"/>
          <w:u w:val="single"/>
          <w:lang w:val="sl-SI"/>
        </w:rPr>
      </w:pPr>
      <w:r w:rsidRPr="0046364A">
        <w:rPr>
          <w:rFonts w:ascii="Trebuchet MS" w:hAnsi="Trebuchet MS"/>
          <w:sz w:val="18"/>
          <w:szCs w:val="18"/>
          <w:lang w:val="sl-SI"/>
        </w:rPr>
        <w:t xml:space="preserve">3.1 </w:t>
      </w:r>
      <w:r w:rsidRPr="0046364A">
        <w:rPr>
          <w:rFonts w:ascii="Trebuchet MS" w:hAnsi="Trebuchet MS"/>
          <w:sz w:val="18"/>
          <w:szCs w:val="18"/>
          <w:lang w:val="sl-SI"/>
        </w:rPr>
        <w:tab/>
      </w:r>
      <w:r w:rsidRPr="0046364A">
        <w:rPr>
          <w:rFonts w:ascii="Trebuchet MS" w:hAnsi="Trebuchet MS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Pr="0046364A">
        <w:rPr>
          <w:rFonts w:ascii="Trebuchet MS" w:hAnsi="Trebuchet MS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Pr="0046364A">
        <w:rPr>
          <w:rFonts w:ascii="Trebuchet MS" w:hAnsi="Trebuchet MS" w:cs="Arial"/>
          <w:sz w:val="18"/>
          <w:szCs w:val="18"/>
        </w:rPr>
        <w:t>/</w:t>
      </w:r>
      <w:r w:rsidRPr="0046364A">
        <w:rPr>
          <w:rFonts w:ascii="Trebuchet MS" w:hAnsi="Trebuchet MS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Prijavnica </w:t>
      </w:r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>neoverjeno</w:t>
      </w:r>
      <w:proofErr w:type="spellEnd"/>
      <w:r w:rsidRPr="0046364A">
        <w:rPr>
          <w:rFonts w:ascii="Trebuchet MS" w:hAnsi="Trebuchet MS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46364A">
        <w:rPr>
          <w:rFonts w:ascii="Trebuchet MS" w:hAnsi="Trebuchet MS"/>
          <w:sz w:val="18"/>
          <w:szCs w:val="18"/>
          <w:lang w:val="sl-SI"/>
        </w:rPr>
        <w:t>;</w:t>
      </w:r>
    </w:p>
    <w:p w14:paraId="1B0384DF" w14:textId="77777777" w:rsidR="0046364A" w:rsidRPr="0046364A" w:rsidRDefault="0046364A" w:rsidP="0046364A">
      <w:pPr>
        <w:tabs>
          <w:tab w:val="left" w:pos="1134"/>
          <w:tab w:val="left" w:pos="1560"/>
        </w:tabs>
        <w:ind w:left="1276"/>
        <w:jc w:val="center"/>
        <w:rPr>
          <w:rFonts w:ascii="Trebuchet MS" w:hAnsi="Trebuchet MS" w:cs="Arial"/>
          <w:sz w:val="18"/>
          <w:szCs w:val="18"/>
        </w:rPr>
      </w:pPr>
      <w:r w:rsidRPr="0046364A">
        <w:rPr>
          <w:rFonts w:ascii="Trebuchet MS" w:hAnsi="Trebuchet MS" w:cs="Arial"/>
          <w:sz w:val="18"/>
          <w:szCs w:val="18"/>
          <w:u w:val="single"/>
        </w:rPr>
        <w:t>in alternativa</w:t>
      </w:r>
      <w:r w:rsidRPr="0046364A">
        <w:rPr>
          <w:rFonts w:ascii="Trebuchet MS" w:hAnsi="Trebuchet MS" w:cs="Arial"/>
          <w:sz w:val="18"/>
          <w:szCs w:val="18"/>
        </w:rPr>
        <w:t>/</w:t>
      </w:r>
      <w:proofErr w:type="spellStart"/>
      <w:r w:rsidRPr="0046364A">
        <w:rPr>
          <w:rFonts w:ascii="Trebuchet MS" w:hAnsi="Trebuchet MS"/>
          <w:sz w:val="18"/>
          <w:szCs w:val="18"/>
          <w:u w:val="single"/>
        </w:rPr>
        <w:t>druga</w:t>
      </w:r>
      <w:proofErr w:type="spellEnd"/>
      <w:r w:rsidRPr="0046364A">
        <w:rPr>
          <w:rFonts w:ascii="Trebuchet MS" w:hAnsi="Trebuchet MS"/>
          <w:sz w:val="18"/>
          <w:szCs w:val="18"/>
          <w:u w:val="single"/>
        </w:rPr>
        <w:t xml:space="preserve"> </w:t>
      </w:r>
      <w:proofErr w:type="spellStart"/>
      <w:r w:rsidRPr="0046364A">
        <w:rPr>
          <w:rFonts w:ascii="Trebuchet MS" w:hAnsi="Trebuchet MS"/>
          <w:sz w:val="18"/>
          <w:szCs w:val="18"/>
          <w:u w:val="single"/>
        </w:rPr>
        <w:t>možnost</w:t>
      </w:r>
      <w:proofErr w:type="spellEnd"/>
    </w:p>
    <w:p w14:paraId="710D29DD" w14:textId="77777777" w:rsidR="0046364A" w:rsidRPr="0046364A" w:rsidRDefault="0046364A" w:rsidP="0046364A">
      <w:pPr>
        <w:tabs>
          <w:tab w:val="left" w:pos="1134"/>
          <w:tab w:val="left" w:pos="1560"/>
        </w:tabs>
        <w:spacing w:line="240" w:lineRule="exact"/>
        <w:ind w:left="1276" w:hanging="567"/>
        <w:jc w:val="both"/>
        <w:rPr>
          <w:rFonts w:ascii="Trebuchet MS" w:hAnsi="Trebuchet MS"/>
        </w:rPr>
      </w:pPr>
      <w:r w:rsidRPr="0046364A">
        <w:rPr>
          <w:rFonts w:ascii="Trebuchet MS" w:hAnsi="Trebuchet MS" w:cs="Arial"/>
          <w:sz w:val="18"/>
          <w:szCs w:val="18"/>
          <w:lang w:val="sl-SI"/>
        </w:rPr>
        <w:t xml:space="preserve">3.2 </w:t>
      </w:r>
      <w:r w:rsidRPr="0046364A">
        <w:rPr>
          <w:rFonts w:ascii="Trebuchet MS" w:hAnsi="Trebuchet MS" w:cs="Arial"/>
          <w:sz w:val="18"/>
          <w:szCs w:val="18"/>
        </w:rPr>
        <w:t>sottoscrizione mediante firma digitale, il cui certificato è rilasciato da un certificatore accreditato/</w:t>
      </w:r>
      <w:r w:rsidRPr="0046364A">
        <w:rPr>
          <w:rFonts w:ascii="Trebuchet MS" w:hAnsi="Trebuchet MS" w:cs="Arial"/>
          <w:sz w:val="18"/>
          <w:szCs w:val="18"/>
          <w:lang w:val="sl-SI"/>
        </w:rPr>
        <w:t>elektronski podpis, za katerega je certifikat izdal akreditiran certifikacijski organ.</w:t>
      </w:r>
    </w:p>
    <w:p w14:paraId="16020DD9" w14:textId="41F42A86" w:rsidR="00451126" w:rsidRPr="00F57E90" w:rsidRDefault="00451126" w:rsidP="0046364A">
      <w:pPr>
        <w:tabs>
          <w:tab w:val="left" w:pos="180"/>
        </w:tabs>
        <w:autoSpaceDE w:val="0"/>
        <w:autoSpaceDN w:val="0"/>
        <w:spacing w:line="320" w:lineRule="exact"/>
        <w:jc w:val="both"/>
        <w:rPr>
          <w:rFonts w:ascii="Trebuchet MS" w:hAnsi="Trebuchet MS" w:cs="Arial"/>
          <w:sz w:val="22"/>
          <w:szCs w:val="22"/>
        </w:rPr>
      </w:pPr>
    </w:p>
    <w:sectPr w:rsidR="00451126" w:rsidRPr="00F57E90" w:rsidSect="00AC42E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993" w:right="1134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0A0AF" w14:textId="77777777" w:rsidR="00C54024" w:rsidRDefault="00C54024">
      <w:r>
        <w:separator/>
      </w:r>
    </w:p>
  </w:endnote>
  <w:endnote w:type="continuationSeparator" w:id="0">
    <w:p w14:paraId="724F911B" w14:textId="77777777" w:rsidR="00C54024" w:rsidRDefault="00C5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CA1E6" w14:textId="77777777" w:rsidR="00C53BB1" w:rsidRPr="00246596" w:rsidRDefault="00C53BB1">
    <w:pPr>
      <w:pStyle w:val="Pidipagina"/>
      <w:jc w:val="right"/>
      <w:rPr>
        <w:rFonts w:ascii="DecimaWE Rg" w:hAnsi="DecimaWE Rg"/>
      </w:rPr>
    </w:pPr>
    <w:r w:rsidRPr="00246596">
      <w:rPr>
        <w:rFonts w:ascii="DecimaWE Rg" w:hAnsi="DecimaWE Rg"/>
      </w:rPr>
      <w:fldChar w:fldCharType="begin"/>
    </w:r>
    <w:r w:rsidRPr="00246596">
      <w:rPr>
        <w:rFonts w:ascii="DecimaWE Rg" w:hAnsi="DecimaWE Rg"/>
      </w:rPr>
      <w:instrText xml:space="preserve"> PAGE   \* MERGEFORMAT </w:instrText>
    </w:r>
    <w:r w:rsidRPr="00246596">
      <w:rPr>
        <w:rFonts w:ascii="DecimaWE Rg" w:hAnsi="DecimaWE Rg"/>
      </w:rPr>
      <w:fldChar w:fldCharType="separate"/>
    </w:r>
    <w:r w:rsidR="00636EC2">
      <w:rPr>
        <w:rFonts w:ascii="DecimaWE Rg" w:hAnsi="DecimaWE Rg"/>
        <w:noProof/>
      </w:rPr>
      <w:t>4</w:t>
    </w:r>
    <w:r w:rsidRPr="00246596">
      <w:rPr>
        <w:rFonts w:ascii="DecimaWE Rg" w:hAnsi="DecimaWE Rg"/>
      </w:rPr>
      <w:fldChar w:fldCharType="end"/>
    </w:r>
  </w:p>
  <w:p w14:paraId="2FCBB345" w14:textId="77777777" w:rsidR="00C53BB1" w:rsidRDefault="00C53B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E694" w14:textId="77777777" w:rsidR="00C53BB1" w:rsidRDefault="00C53BB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36EC2">
      <w:rPr>
        <w:noProof/>
      </w:rPr>
      <w:t>1</w:t>
    </w:r>
    <w:r>
      <w:fldChar w:fldCharType="end"/>
    </w:r>
  </w:p>
  <w:p w14:paraId="55A79860" w14:textId="77777777" w:rsidR="00C53BB1" w:rsidRDefault="00C53B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0FB82" w14:textId="77777777" w:rsidR="00C54024" w:rsidRDefault="00C54024">
      <w:r>
        <w:separator/>
      </w:r>
    </w:p>
  </w:footnote>
  <w:footnote w:type="continuationSeparator" w:id="0">
    <w:p w14:paraId="3E7B69D5" w14:textId="77777777" w:rsidR="00C54024" w:rsidRDefault="00C54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0153B" w14:textId="77777777" w:rsidR="00C53BB1" w:rsidRPr="006D1002" w:rsidRDefault="00C53BB1" w:rsidP="00246596">
    <w:pPr>
      <w:pStyle w:val="Intestazione"/>
      <w:jc w:val="both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36EC1" w14:textId="7D207DB1" w:rsidR="00C53BB1" w:rsidRPr="00746DE3" w:rsidRDefault="00C53BB1" w:rsidP="00746DE3">
    <w:pPr>
      <w:pStyle w:val="Intestazione"/>
      <w:tabs>
        <w:tab w:val="clear" w:pos="4819"/>
        <w:tab w:val="clear" w:pos="9638"/>
        <w:tab w:val="left" w:pos="7680"/>
      </w:tabs>
      <w:ind w:left="1524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5"/>
    <w:multiLevelType w:val="multilevel"/>
    <w:tmpl w:val="00000005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C702C3A"/>
    <w:multiLevelType w:val="hybridMultilevel"/>
    <w:tmpl w:val="BC14C9B2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70C7"/>
    <w:multiLevelType w:val="multilevel"/>
    <w:tmpl w:val="CD1A0314"/>
    <w:styleLink w:val="Elencocorrent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32171D"/>
    <w:multiLevelType w:val="multilevel"/>
    <w:tmpl w:val="CD1A0314"/>
    <w:styleLink w:val="Stile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C63052"/>
    <w:multiLevelType w:val="hybridMultilevel"/>
    <w:tmpl w:val="DBBC37AA"/>
    <w:lvl w:ilvl="0" w:tplc="F42034A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82A00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CB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AF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0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2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9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01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42919"/>
    <w:multiLevelType w:val="hybridMultilevel"/>
    <w:tmpl w:val="C8D65FFE"/>
    <w:lvl w:ilvl="0" w:tplc="00000004">
      <w:start w:val="1"/>
      <w:numFmt w:val="bullet"/>
      <w:lvlText w:val=""/>
      <w:lvlJc w:val="left"/>
      <w:pPr>
        <w:ind w:left="720" w:hanging="360"/>
      </w:pPr>
      <w:rPr>
        <w:rFonts w:ascii="Wingdings 2" w:hAnsi="Wingdings 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F0B38"/>
    <w:multiLevelType w:val="multilevel"/>
    <w:tmpl w:val="C4F2F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9" w15:restartNumberingAfterBreak="0">
    <w:nsid w:val="7A3D461F"/>
    <w:multiLevelType w:val="hybridMultilevel"/>
    <w:tmpl w:val="6AE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BA6"/>
    <w:rsid w:val="000001A8"/>
    <w:rsid w:val="00003D14"/>
    <w:rsid w:val="000100D1"/>
    <w:rsid w:val="000129D1"/>
    <w:rsid w:val="00016027"/>
    <w:rsid w:val="00017EEE"/>
    <w:rsid w:val="000215DD"/>
    <w:rsid w:val="00021F4E"/>
    <w:rsid w:val="00026230"/>
    <w:rsid w:val="00033600"/>
    <w:rsid w:val="00034CF3"/>
    <w:rsid w:val="00036CD4"/>
    <w:rsid w:val="000377B1"/>
    <w:rsid w:val="00040F34"/>
    <w:rsid w:val="00042C71"/>
    <w:rsid w:val="000451CB"/>
    <w:rsid w:val="000467EA"/>
    <w:rsid w:val="00062DB1"/>
    <w:rsid w:val="00063048"/>
    <w:rsid w:val="000641D1"/>
    <w:rsid w:val="00065FD2"/>
    <w:rsid w:val="00077849"/>
    <w:rsid w:val="00080205"/>
    <w:rsid w:val="00084073"/>
    <w:rsid w:val="00085B38"/>
    <w:rsid w:val="00090806"/>
    <w:rsid w:val="00092679"/>
    <w:rsid w:val="00093AAC"/>
    <w:rsid w:val="000B2C23"/>
    <w:rsid w:val="000B44D0"/>
    <w:rsid w:val="000B4EA6"/>
    <w:rsid w:val="000C3BFD"/>
    <w:rsid w:val="000D1E88"/>
    <w:rsid w:val="000D690D"/>
    <w:rsid w:val="000E0858"/>
    <w:rsid w:val="000E1A32"/>
    <w:rsid w:val="000E1FBA"/>
    <w:rsid w:val="000E4C2F"/>
    <w:rsid w:val="000E5A5E"/>
    <w:rsid w:val="000E5B5B"/>
    <w:rsid w:val="000E677A"/>
    <w:rsid w:val="000E74A5"/>
    <w:rsid w:val="000F3FD4"/>
    <w:rsid w:val="000F41FC"/>
    <w:rsid w:val="000F4EC8"/>
    <w:rsid w:val="00102D05"/>
    <w:rsid w:val="00103F38"/>
    <w:rsid w:val="00104E20"/>
    <w:rsid w:val="001123D9"/>
    <w:rsid w:val="00115959"/>
    <w:rsid w:val="00121278"/>
    <w:rsid w:val="0012436A"/>
    <w:rsid w:val="0012490E"/>
    <w:rsid w:val="00127EA3"/>
    <w:rsid w:val="00135508"/>
    <w:rsid w:val="00137E69"/>
    <w:rsid w:val="00143A7D"/>
    <w:rsid w:val="00150DDA"/>
    <w:rsid w:val="001549B0"/>
    <w:rsid w:val="00160744"/>
    <w:rsid w:val="00160860"/>
    <w:rsid w:val="00160D31"/>
    <w:rsid w:val="00161DC4"/>
    <w:rsid w:val="001650AC"/>
    <w:rsid w:val="00166ECC"/>
    <w:rsid w:val="001721C0"/>
    <w:rsid w:val="0017277C"/>
    <w:rsid w:val="00180DD7"/>
    <w:rsid w:val="00183CF8"/>
    <w:rsid w:val="00184292"/>
    <w:rsid w:val="00184A33"/>
    <w:rsid w:val="00184A9E"/>
    <w:rsid w:val="00191533"/>
    <w:rsid w:val="001927D3"/>
    <w:rsid w:val="00192F4A"/>
    <w:rsid w:val="0019531B"/>
    <w:rsid w:val="001A0C96"/>
    <w:rsid w:val="001A2EE6"/>
    <w:rsid w:val="001A3AF8"/>
    <w:rsid w:val="001A3E9F"/>
    <w:rsid w:val="001A539C"/>
    <w:rsid w:val="001A54C7"/>
    <w:rsid w:val="001A5976"/>
    <w:rsid w:val="001B25E0"/>
    <w:rsid w:val="001B794C"/>
    <w:rsid w:val="001C092A"/>
    <w:rsid w:val="001C0A42"/>
    <w:rsid w:val="001C0A76"/>
    <w:rsid w:val="001C3BCE"/>
    <w:rsid w:val="001C43FA"/>
    <w:rsid w:val="001C46FA"/>
    <w:rsid w:val="001C6835"/>
    <w:rsid w:val="001D29E4"/>
    <w:rsid w:val="001D497A"/>
    <w:rsid w:val="001E4EE5"/>
    <w:rsid w:val="001E6628"/>
    <w:rsid w:val="001F0247"/>
    <w:rsid w:val="001F1C86"/>
    <w:rsid w:val="001F2187"/>
    <w:rsid w:val="001F2B8B"/>
    <w:rsid w:val="001F4151"/>
    <w:rsid w:val="001F4DB7"/>
    <w:rsid w:val="001F5BCA"/>
    <w:rsid w:val="00200E29"/>
    <w:rsid w:val="00205D5D"/>
    <w:rsid w:val="00206EDD"/>
    <w:rsid w:val="0021315E"/>
    <w:rsid w:val="0021366B"/>
    <w:rsid w:val="00213868"/>
    <w:rsid w:val="00222C1D"/>
    <w:rsid w:val="00226D8D"/>
    <w:rsid w:val="00230168"/>
    <w:rsid w:val="0023239A"/>
    <w:rsid w:val="00240D22"/>
    <w:rsid w:val="002434E2"/>
    <w:rsid w:val="00244822"/>
    <w:rsid w:val="00244C6A"/>
    <w:rsid w:val="0024655E"/>
    <w:rsid w:val="00246596"/>
    <w:rsid w:val="002543F3"/>
    <w:rsid w:val="002544DF"/>
    <w:rsid w:val="00254643"/>
    <w:rsid w:val="00254672"/>
    <w:rsid w:val="0025593B"/>
    <w:rsid w:val="00255B5C"/>
    <w:rsid w:val="00265802"/>
    <w:rsid w:val="0026653C"/>
    <w:rsid w:val="0027321F"/>
    <w:rsid w:val="00282767"/>
    <w:rsid w:val="00286251"/>
    <w:rsid w:val="00293624"/>
    <w:rsid w:val="00297209"/>
    <w:rsid w:val="002A631F"/>
    <w:rsid w:val="002B3742"/>
    <w:rsid w:val="002B3F73"/>
    <w:rsid w:val="002B4B4E"/>
    <w:rsid w:val="002B63E0"/>
    <w:rsid w:val="002B7712"/>
    <w:rsid w:val="002C3AF4"/>
    <w:rsid w:val="002D1A98"/>
    <w:rsid w:val="002D39EB"/>
    <w:rsid w:val="002E4D73"/>
    <w:rsid w:val="002E579A"/>
    <w:rsid w:val="002F0D99"/>
    <w:rsid w:val="002F1987"/>
    <w:rsid w:val="002F293E"/>
    <w:rsid w:val="002F2D34"/>
    <w:rsid w:val="002F5499"/>
    <w:rsid w:val="002F690F"/>
    <w:rsid w:val="002F6D2B"/>
    <w:rsid w:val="00301006"/>
    <w:rsid w:val="00301AD8"/>
    <w:rsid w:val="00303B52"/>
    <w:rsid w:val="003057D8"/>
    <w:rsid w:val="003107FD"/>
    <w:rsid w:val="00320F45"/>
    <w:rsid w:val="00326F74"/>
    <w:rsid w:val="0032748D"/>
    <w:rsid w:val="003307A1"/>
    <w:rsid w:val="003308B7"/>
    <w:rsid w:val="00331BFB"/>
    <w:rsid w:val="00335035"/>
    <w:rsid w:val="00340FBE"/>
    <w:rsid w:val="003433A5"/>
    <w:rsid w:val="00347E4B"/>
    <w:rsid w:val="003528F5"/>
    <w:rsid w:val="00352E1D"/>
    <w:rsid w:val="00354439"/>
    <w:rsid w:val="0035592F"/>
    <w:rsid w:val="00360E09"/>
    <w:rsid w:val="00367B3F"/>
    <w:rsid w:val="00382609"/>
    <w:rsid w:val="00383FE6"/>
    <w:rsid w:val="0039001C"/>
    <w:rsid w:val="00394D01"/>
    <w:rsid w:val="00395090"/>
    <w:rsid w:val="003964DD"/>
    <w:rsid w:val="0039761D"/>
    <w:rsid w:val="00397BFE"/>
    <w:rsid w:val="003A079D"/>
    <w:rsid w:val="003A09EB"/>
    <w:rsid w:val="003A0BF1"/>
    <w:rsid w:val="003A3154"/>
    <w:rsid w:val="003A4420"/>
    <w:rsid w:val="003A47E0"/>
    <w:rsid w:val="003B29A3"/>
    <w:rsid w:val="003B7346"/>
    <w:rsid w:val="003C174C"/>
    <w:rsid w:val="003C246F"/>
    <w:rsid w:val="003C53A2"/>
    <w:rsid w:val="003D310C"/>
    <w:rsid w:val="003D4591"/>
    <w:rsid w:val="003D4794"/>
    <w:rsid w:val="003D4A88"/>
    <w:rsid w:val="003D64F6"/>
    <w:rsid w:val="003E22CE"/>
    <w:rsid w:val="003E5282"/>
    <w:rsid w:val="003E6416"/>
    <w:rsid w:val="003F5A5A"/>
    <w:rsid w:val="003F6DA6"/>
    <w:rsid w:val="00400486"/>
    <w:rsid w:val="0040105B"/>
    <w:rsid w:val="00402545"/>
    <w:rsid w:val="00402D2E"/>
    <w:rsid w:val="00403B25"/>
    <w:rsid w:val="00407089"/>
    <w:rsid w:val="00416497"/>
    <w:rsid w:val="00421C60"/>
    <w:rsid w:val="00423E5C"/>
    <w:rsid w:val="00425712"/>
    <w:rsid w:val="00426E7C"/>
    <w:rsid w:val="004276A5"/>
    <w:rsid w:val="004325AD"/>
    <w:rsid w:val="0043318E"/>
    <w:rsid w:val="00434F4E"/>
    <w:rsid w:val="00440FEC"/>
    <w:rsid w:val="004425F1"/>
    <w:rsid w:val="00443B72"/>
    <w:rsid w:val="00444CF1"/>
    <w:rsid w:val="00446290"/>
    <w:rsid w:val="00450D7F"/>
    <w:rsid w:val="00451126"/>
    <w:rsid w:val="004518EF"/>
    <w:rsid w:val="004522E0"/>
    <w:rsid w:val="004571E8"/>
    <w:rsid w:val="00460AA9"/>
    <w:rsid w:val="00460DE5"/>
    <w:rsid w:val="00461F44"/>
    <w:rsid w:val="0046364A"/>
    <w:rsid w:val="00465425"/>
    <w:rsid w:val="0046608E"/>
    <w:rsid w:val="00467FCC"/>
    <w:rsid w:val="004724BE"/>
    <w:rsid w:val="00474A70"/>
    <w:rsid w:val="00474D7E"/>
    <w:rsid w:val="004750CE"/>
    <w:rsid w:val="00475914"/>
    <w:rsid w:val="00476B7D"/>
    <w:rsid w:val="004800CE"/>
    <w:rsid w:val="0048023E"/>
    <w:rsid w:val="00482368"/>
    <w:rsid w:val="00483506"/>
    <w:rsid w:val="00483BA6"/>
    <w:rsid w:val="004840CC"/>
    <w:rsid w:val="0048435F"/>
    <w:rsid w:val="004846D5"/>
    <w:rsid w:val="00487CFD"/>
    <w:rsid w:val="00492B6D"/>
    <w:rsid w:val="00494220"/>
    <w:rsid w:val="004965E1"/>
    <w:rsid w:val="004A12F4"/>
    <w:rsid w:val="004A2D48"/>
    <w:rsid w:val="004A4675"/>
    <w:rsid w:val="004A4803"/>
    <w:rsid w:val="004A7BC3"/>
    <w:rsid w:val="004B07AB"/>
    <w:rsid w:val="004B1923"/>
    <w:rsid w:val="004B283F"/>
    <w:rsid w:val="004B2D7B"/>
    <w:rsid w:val="004C32E4"/>
    <w:rsid w:val="004C4BF0"/>
    <w:rsid w:val="004C7561"/>
    <w:rsid w:val="004D10A5"/>
    <w:rsid w:val="004D1AA8"/>
    <w:rsid w:val="004D3402"/>
    <w:rsid w:val="004D4937"/>
    <w:rsid w:val="004E1B46"/>
    <w:rsid w:val="004E310C"/>
    <w:rsid w:val="004F1304"/>
    <w:rsid w:val="004F1DDA"/>
    <w:rsid w:val="004F3013"/>
    <w:rsid w:val="004F6E32"/>
    <w:rsid w:val="00501F8A"/>
    <w:rsid w:val="005023E8"/>
    <w:rsid w:val="005035B6"/>
    <w:rsid w:val="005050D7"/>
    <w:rsid w:val="00505C51"/>
    <w:rsid w:val="00512144"/>
    <w:rsid w:val="005124F2"/>
    <w:rsid w:val="005137A4"/>
    <w:rsid w:val="00516CD9"/>
    <w:rsid w:val="0052004E"/>
    <w:rsid w:val="0052011B"/>
    <w:rsid w:val="00524B4B"/>
    <w:rsid w:val="00524F06"/>
    <w:rsid w:val="00530184"/>
    <w:rsid w:val="00535BAF"/>
    <w:rsid w:val="005365C5"/>
    <w:rsid w:val="0053670F"/>
    <w:rsid w:val="005426D2"/>
    <w:rsid w:val="0055003F"/>
    <w:rsid w:val="00550155"/>
    <w:rsid w:val="0055160B"/>
    <w:rsid w:val="00553331"/>
    <w:rsid w:val="00553CFF"/>
    <w:rsid w:val="005551C6"/>
    <w:rsid w:val="00562444"/>
    <w:rsid w:val="00566EE6"/>
    <w:rsid w:val="00567C79"/>
    <w:rsid w:val="0057584F"/>
    <w:rsid w:val="00575E69"/>
    <w:rsid w:val="00584244"/>
    <w:rsid w:val="00585FAB"/>
    <w:rsid w:val="00586078"/>
    <w:rsid w:val="00586D49"/>
    <w:rsid w:val="00592148"/>
    <w:rsid w:val="00593F15"/>
    <w:rsid w:val="00593FD4"/>
    <w:rsid w:val="0059633A"/>
    <w:rsid w:val="005A06D4"/>
    <w:rsid w:val="005A09CC"/>
    <w:rsid w:val="005A0A62"/>
    <w:rsid w:val="005A4BE1"/>
    <w:rsid w:val="005A61AC"/>
    <w:rsid w:val="005A69EF"/>
    <w:rsid w:val="005B07AF"/>
    <w:rsid w:val="005B12B5"/>
    <w:rsid w:val="005B4376"/>
    <w:rsid w:val="005C48AE"/>
    <w:rsid w:val="005C5D21"/>
    <w:rsid w:val="005D0FEE"/>
    <w:rsid w:val="005D43F6"/>
    <w:rsid w:val="005D4538"/>
    <w:rsid w:val="005E6886"/>
    <w:rsid w:val="005E70B8"/>
    <w:rsid w:val="005E710F"/>
    <w:rsid w:val="005F0263"/>
    <w:rsid w:val="005F408B"/>
    <w:rsid w:val="005F7219"/>
    <w:rsid w:val="00600739"/>
    <w:rsid w:val="00600AA4"/>
    <w:rsid w:val="00601676"/>
    <w:rsid w:val="00612A4B"/>
    <w:rsid w:val="00616DDD"/>
    <w:rsid w:val="00621756"/>
    <w:rsid w:val="00622876"/>
    <w:rsid w:val="006256DE"/>
    <w:rsid w:val="00635544"/>
    <w:rsid w:val="00636EC2"/>
    <w:rsid w:val="006407B3"/>
    <w:rsid w:val="00641D85"/>
    <w:rsid w:val="00641F93"/>
    <w:rsid w:val="00647011"/>
    <w:rsid w:val="0064778E"/>
    <w:rsid w:val="00650280"/>
    <w:rsid w:val="006604DC"/>
    <w:rsid w:val="00662B65"/>
    <w:rsid w:val="00662E0F"/>
    <w:rsid w:val="00663200"/>
    <w:rsid w:val="00663A33"/>
    <w:rsid w:val="00663A8E"/>
    <w:rsid w:val="00666AFB"/>
    <w:rsid w:val="00670215"/>
    <w:rsid w:val="006737DC"/>
    <w:rsid w:val="0067471B"/>
    <w:rsid w:val="00675618"/>
    <w:rsid w:val="00682195"/>
    <w:rsid w:val="006831E5"/>
    <w:rsid w:val="00683CE3"/>
    <w:rsid w:val="00686EE7"/>
    <w:rsid w:val="006870A1"/>
    <w:rsid w:val="00690494"/>
    <w:rsid w:val="00691C3B"/>
    <w:rsid w:val="00692030"/>
    <w:rsid w:val="006924F5"/>
    <w:rsid w:val="00692638"/>
    <w:rsid w:val="0069728D"/>
    <w:rsid w:val="0069752F"/>
    <w:rsid w:val="006A05D1"/>
    <w:rsid w:val="006A6904"/>
    <w:rsid w:val="006B3DC5"/>
    <w:rsid w:val="006C15F0"/>
    <w:rsid w:val="006C3373"/>
    <w:rsid w:val="006C4ACE"/>
    <w:rsid w:val="006C7C6A"/>
    <w:rsid w:val="006D01D6"/>
    <w:rsid w:val="006D1002"/>
    <w:rsid w:val="006D17A0"/>
    <w:rsid w:val="006E0DED"/>
    <w:rsid w:val="006E0F31"/>
    <w:rsid w:val="006E477D"/>
    <w:rsid w:val="006E51DB"/>
    <w:rsid w:val="006E650E"/>
    <w:rsid w:val="006E6FF0"/>
    <w:rsid w:val="006F3435"/>
    <w:rsid w:val="006F524B"/>
    <w:rsid w:val="007020A8"/>
    <w:rsid w:val="00704D7A"/>
    <w:rsid w:val="00704ED1"/>
    <w:rsid w:val="00705293"/>
    <w:rsid w:val="00712197"/>
    <w:rsid w:val="007143E5"/>
    <w:rsid w:val="007160C6"/>
    <w:rsid w:val="00716A92"/>
    <w:rsid w:val="007173E7"/>
    <w:rsid w:val="00723C9C"/>
    <w:rsid w:val="0072434E"/>
    <w:rsid w:val="00725391"/>
    <w:rsid w:val="00725C08"/>
    <w:rsid w:val="007327EA"/>
    <w:rsid w:val="007374A2"/>
    <w:rsid w:val="00740DE9"/>
    <w:rsid w:val="00741FF5"/>
    <w:rsid w:val="00746DE3"/>
    <w:rsid w:val="007474CD"/>
    <w:rsid w:val="00747561"/>
    <w:rsid w:val="007566A5"/>
    <w:rsid w:val="00757F49"/>
    <w:rsid w:val="00760491"/>
    <w:rsid w:val="00762246"/>
    <w:rsid w:val="00762E1B"/>
    <w:rsid w:val="0076465E"/>
    <w:rsid w:val="007648CA"/>
    <w:rsid w:val="00770152"/>
    <w:rsid w:val="007732C9"/>
    <w:rsid w:val="007746E2"/>
    <w:rsid w:val="00776499"/>
    <w:rsid w:val="00776510"/>
    <w:rsid w:val="00776517"/>
    <w:rsid w:val="00783582"/>
    <w:rsid w:val="007851DD"/>
    <w:rsid w:val="007939BF"/>
    <w:rsid w:val="00793A40"/>
    <w:rsid w:val="00797090"/>
    <w:rsid w:val="00797426"/>
    <w:rsid w:val="00797BAE"/>
    <w:rsid w:val="007A251A"/>
    <w:rsid w:val="007A7D6A"/>
    <w:rsid w:val="007B449D"/>
    <w:rsid w:val="007B523E"/>
    <w:rsid w:val="007B5336"/>
    <w:rsid w:val="007B5A04"/>
    <w:rsid w:val="007C62FF"/>
    <w:rsid w:val="007D1238"/>
    <w:rsid w:val="007D22E6"/>
    <w:rsid w:val="007D2684"/>
    <w:rsid w:val="007E250A"/>
    <w:rsid w:val="007E2CE3"/>
    <w:rsid w:val="007E5733"/>
    <w:rsid w:val="007E5D21"/>
    <w:rsid w:val="007F2218"/>
    <w:rsid w:val="007F2DD7"/>
    <w:rsid w:val="00801E58"/>
    <w:rsid w:val="0080236C"/>
    <w:rsid w:val="008031FA"/>
    <w:rsid w:val="00810312"/>
    <w:rsid w:val="0081082D"/>
    <w:rsid w:val="00810E27"/>
    <w:rsid w:val="00811B40"/>
    <w:rsid w:val="00813993"/>
    <w:rsid w:val="00813A92"/>
    <w:rsid w:val="00820D87"/>
    <w:rsid w:val="008212E2"/>
    <w:rsid w:val="0082238A"/>
    <w:rsid w:val="00823352"/>
    <w:rsid w:val="008236FA"/>
    <w:rsid w:val="00824C89"/>
    <w:rsid w:val="008269A1"/>
    <w:rsid w:val="00830DC3"/>
    <w:rsid w:val="00834CF5"/>
    <w:rsid w:val="008376BA"/>
    <w:rsid w:val="008466CB"/>
    <w:rsid w:val="0085470E"/>
    <w:rsid w:val="008556CB"/>
    <w:rsid w:val="00855CB1"/>
    <w:rsid w:val="0086177F"/>
    <w:rsid w:val="008631C6"/>
    <w:rsid w:val="00864277"/>
    <w:rsid w:val="00864D2E"/>
    <w:rsid w:val="0086527E"/>
    <w:rsid w:val="00866E89"/>
    <w:rsid w:val="008671B8"/>
    <w:rsid w:val="00873089"/>
    <w:rsid w:val="0088222C"/>
    <w:rsid w:val="0088383C"/>
    <w:rsid w:val="00883B4B"/>
    <w:rsid w:val="00885D9F"/>
    <w:rsid w:val="00886810"/>
    <w:rsid w:val="008924E9"/>
    <w:rsid w:val="00894285"/>
    <w:rsid w:val="00897E70"/>
    <w:rsid w:val="008A10DC"/>
    <w:rsid w:val="008A5BB7"/>
    <w:rsid w:val="008A6587"/>
    <w:rsid w:val="008B1161"/>
    <w:rsid w:val="008B3E82"/>
    <w:rsid w:val="008C1F9D"/>
    <w:rsid w:val="008C3864"/>
    <w:rsid w:val="008D1002"/>
    <w:rsid w:val="008D4706"/>
    <w:rsid w:val="008D4715"/>
    <w:rsid w:val="008D4EE9"/>
    <w:rsid w:val="008D62E4"/>
    <w:rsid w:val="008E0209"/>
    <w:rsid w:val="008F0159"/>
    <w:rsid w:val="008F10C6"/>
    <w:rsid w:val="008F2881"/>
    <w:rsid w:val="008F2CCE"/>
    <w:rsid w:val="00901898"/>
    <w:rsid w:val="009019E8"/>
    <w:rsid w:val="00902E17"/>
    <w:rsid w:val="009056EB"/>
    <w:rsid w:val="00906378"/>
    <w:rsid w:val="0091050D"/>
    <w:rsid w:val="009106BC"/>
    <w:rsid w:val="0091166E"/>
    <w:rsid w:val="0091427D"/>
    <w:rsid w:val="00915CE6"/>
    <w:rsid w:val="00925D88"/>
    <w:rsid w:val="00926BB8"/>
    <w:rsid w:val="00926BBC"/>
    <w:rsid w:val="00930AC7"/>
    <w:rsid w:val="00932EC3"/>
    <w:rsid w:val="00934127"/>
    <w:rsid w:val="00934AE2"/>
    <w:rsid w:val="0094055F"/>
    <w:rsid w:val="00943C65"/>
    <w:rsid w:val="00944475"/>
    <w:rsid w:val="00946A59"/>
    <w:rsid w:val="00950ADF"/>
    <w:rsid w:val="00954079"/>
    <w:rsid w:val="00955A0E"/>
    <w:rsid w:val="00957A9E"/>
    <w:rsid w:val="009605D4"/>
    <w:rsid w:val="00960755"/>
    <w:rsid w:val="00962E9A"/>
    <w:rsid w:val="00963F2E"/>
    <w:rsid w:val="00964B73"/>
    <w:rsid w:val="00964DE9"/>
    <w:rsid w:val="00965191"/>
    <w:rsid w:val="009659BF"/>
    <w:rsid w:val="00967ECF"/>
    <w:rsid w:val="00971D99"/>
    <w:rsid w:val="00972F59"/>
    <w:rsid w:val="00975438"/>
    <w:rsid w:val="00975710"/>
    <w:rsid w:val="009845FC"/>
    <w:rsid w:val="00985344"/>
    <w:rsid w:val="00991097"/>
    <w:rsid w:val="009924B8"/>
    <w:rsid w:val="009925CE"/>
    <w:rsid w:val="0099456B"/>
    <w:rsid w:val="0099608D"/>
    <w:rsid w:val="009A2C46"/>
    <w:rsid w:val="009A3F9D"/>
    <w:rsid w:val="009A52FF"/>
    <w:rsid w:val="009A55CD"/>
    <w:rsid w:val="009B67DC"/>
    <w:rsid w:val="009B6C13"/>
    <w:rsid w:val="009C03E6"/>
    <w:rsid w:val="009C2C2F"/>
    <w:rsid w:val="009C7E27"/>
    <w:rsid w:val="009C7EE2"/>
    <w:rsid w:val="009D3EAB"/>
    <w:rsid w:val="009D5659"/>
    <w:rsid w:val="009D64E1"/>
    <w:rsid w:val="009E163F"/>
    <w:rsid w:val="009E4AF9"/>
    <w:rsid w:val="009E4F7E"/>
    <w:rsid w:val="009E5721"/>
    <w:rsid w:val="009E59A8"/>
    <w:rsid w:val="009F5951"/>
    <w:rsid w:val="00A00E56"/>
    <w:rsid w:val="00A06AD0"/>
    <w:rsid w:val="00A06CC9"/>
    <w:rsid w:val="00A12652"/>
    <w:rsid w:val="00A14200"/>
    <w:rsid w:val="00A158D0"/>
    <w:rsid w:val="00A16E40"/>
    <w:rsid w:val="00A17B9D"/>
    <w:rsid w:val="00A269D7"/>
    <w:rsid w:val="00A26A46"/>
    <w:rsid w:val="00A32627"/>
    <w:rsid w:val="00A332A5"/>
    <w:rsid w:val="00A37572"/>
    <w:rsid w:val="00A4262D"/>
    <w:rsid w:val="00A44422"/>
    <w:rsid w:val="00A46BC4"/>
    <w:rsid w:val="00A476CB"/>
    <w:rsid w:val="00A5046F"/>
    <w:rsid w:val="00A51026"/>
    <w:rsid w:val="00A51F45"/>
    <w:rsid w:val="00A54BE0"/>
    <w:rsid w:val="00A54BEF"/>
    <w:rsid w:val="00A54F79"/>
    <w:rsid w:val="00A60281"/>
    <w:rsid w:val="00A60B90"/>
    <w:rsid w:val="00A61602"/>
    <w:rsid w:val="00A62607"/>
    <w:rsid w:val="00A77780"/>
    <w:rsid w:val="00A8030E"/>
    <w:rsid w:val="00A827DE"/>
    <w:rsid w:val="00A82D17"/>
    <w:rsid w:val="00A91E76"/>
    <w:rsid w:val="00A97129"/>
    <w:rsid w:val="00A97A58"/>
    <w:rsid w:val="00AA323D"/>
    <w:rsid w:val="00AA3E35"/>
    <w:rsid w:val="00AA44D1"/>
    <w:rsid w:val="00AA700B"/>
    <w:rsid w:val="00AB36A2"/>
    <w:rsid w:val="00AB4A10"/>
    <w:rsid w:val="00AB6921"/>
    <w:rsid w:val="00AB6FFA"/>
    <w:rsid w:val="00AC159C"/>
    <w:rsid w:val="00AC42E3"/>
    <w:rsid w:val="00AC66B0"/>
    <w:rsid w:val="00AD5E45"/>
    <w:rsid w:val="00AD6D4A"/>
    <w:rsid w:val="00AE0687"/>
    <w:rsid w:val="00AE22F1"/>
    <w:rsid w:val="00AE4E9E"/>
    <w:rsid w:val="00AE5360"/>
    <w:rsid w:val="00AE7990"/>
    <w:rsid w:val="00AF2247"/>
    <w:rsid w:val="00AF3E81"/>
    <w:rsid w:val="00AF46CF"/>
    <w:rsid w:val="00AF7F69"/>
    <w:rsid w:val="00B01466"/>
    <w:rsid w:val="00B12B9D"/>
    <w:rsid w:val="00B1313C"/>
    <w:rsid w:val="00B133CB"/>
    <w:rsid w:val="00B23E47"/>
    <w:rsid w:val="00B25C40"/>
    <w:rsid w:val="00B3290D"/>
    <w:rsid w:val="00B34505"/>
    <w:rsid w:val="00B34D6D"/>
    <w:rsid w:val="00B36888"/>
    <w:rsid w:val="00B40022"/>
    <w:rsid w:val="00B40A8E"/>
    <w:rsid w:val="00B40C9E"/>
    <w:rsid w:val="00B41847"/>
    <w:rsid w:val="00B50C3B"/>
    <w:rsid w:val="00B53F6E"/>
    <w:rsid w:val="00B54DF9"/>
    <w:rsid w:val="00B56465"/>
    <w:rsid w:val="00B60229"/>
    <w:rsid w:val="00B6179D"/>
    <w:rsid w:val="00B63D39"/>
    <w:rsid w:val="00B651BB"/>
    <w:rsid w:val="00B6569E"/>
    <w:rsid w:val="00B66E96"/>
    <w:rsid w:val="00B724CF"/>
    <w:rsid w:val="00B73BA3"/>
    <w:rsid w:val="00B7452E"/>
    <w:rsid w:val="00B76F70"/>
    <w:rsid w:val="00B848EA"/>
    <w:rsid w:val="00B84F4C"/>
    <w:rsid w:val="00B85F5C"/>
    <w:rsid w:val="00B86FE7"/>
    <w:rsid w:val="00B92B4A"/>
    <w:rsid w:val="00B93E64"/>
    <w:rsid w:val="00B976D6"/>
    <w:rsid w:val="00BA0022"/>
    <w:rsid w:val="00BA4742"/>
    <w:rsid w:val="00BB04D9"/>
    <w:rsid w:val="00BB58D8"/>
    <w:rsid w:val="00BC40D3"/>
    <w:rsid w:val="00BC4D6B"/>
    <w:rsid w:val="00BC4F93"/>
    <w:rsid w:val="00BC5D10"/>
    <w:rsid w:val="00BD0151"/>
    <w:rsid w:val="00BD0FF0"/>
    <w:rsid w:val="00BE16CE"/>
    <w:rsid w:val="00BE16FD"/>
    <w:rsid w:val="00BE232A"/>
    <w:rsid w:val="00BE638F"/>
    <w:rsid w:val="00BE6A1B"/>
    <w:rsid w:val="00BE7ED3"/>
    <w:rsid w:val="00BF1B92"/>
    <w:rsid w:val="00BF33C6"/>
    <w:rsid w:val="00BF4641"/>
    <w:rsid w:val="00BF5B9A"/>
    <w:rsid w:val="00C02FFA"/>
    <w:rsid w:val="00C042B4"/>
    <w:rsid w:val="00C11C87"/>
    <w:rsid w:val="00C16AE7"/>
    <w:rsid w:val="00C21231"/>
    <w:rsid w:val="00C215C6"/>
    <w:rsid w:val="00C21B1B"/>
    <w:rsid w:val="00C23D56"/>
    <w:rsid w:val="00C26BD8"/>
    <w:rsid w:val="00C30ADD"/>
    <w:rsid w:val="00C30BAD"/>
    <w:rsid w:val="00C31247"/>
    <w:rsid w:val="00C317E7"/>
    <w:rsid w:val="00C31820"/>
    <w:rsid w:val="00C3621B"/>
    <w:rsid w:val="00C416B0"/>
    <w:rsid w:val="00C441DA"/>
    <w:rsid w:val="00C5260D"/>
    <w:rsid w:val="00C52DDF"/>
    <w:rsid w:val="00C5331F"/>
    <w:rsid w:val="00C53BB1"/>
    <w:rsid w:val="00C54024"/>
    <w:rsid w:val="00C56809"/>
    <w:rsid w:val="00C62AEA"/>
    <w:rsid w:val="00C75FD1"/>
    <w:rsid w:val="00C77689"/>
    <w:rsid w:val="00C77FB4"/>
    <w:rsid w:val="00C80DEF"/>
    <w:rsid w:val="00C91379"/>
    <w:rsid w:val="00C915EC"/>
    <w:rsid w:val="00C930CB"/>
    <w:rsid w:val="00C93FA9"/>
    <w:rsid w:val="00C94110"/>
    <w:rsid w:val="00C9681E"/>
    <w:rsid w:val="00CA22E3"/>
    <w:rsid w:val="00CA27EE"/>
    <w:rsid w:val="00CA4B12"/>
    <w:rsid w:val="00CA7200"/>
    <w:rsid w:val="00CB3EE9"/>
    <w:rsid w:val="00CB61D0"/>
    <w:rsid w:val="00CB661A"/>
    <w:rsid w:val="00CB67B7"/>
    <w:rsid w:val="00CC02EE"/>
    <w:rsid w:val="00CC2CA3"/>
    <w:rsid w:val="00CC48FC"/>
    <w:rsid w:val="00CC5FB1"/>
    <w:rsid w:val="00CE3D65"/>
    <w:rsid w:val="00CE7177"/>
    <w:rsid w:val="00CF4366"/>
    <w:rsid w:val="00CF59DB"/>
    <w:rsid w:val="00CF657F"/>
    <w:rsid w:val="00D02614"/>
    <w:rsid w:val="00D03769"/>
    <w:rsid w:val="00D0451C"/>
    <w:rsid w:val="00D05544"/>
    <w:rsid w:val="00D1441B"/>
    <w:rsid w:val="00D15DA4"/>
    <w:rsid w:val="00D17806"/>
    <w:rsid w:val="00D208D4"/>
    <w:rsid w:val="00D20926"/>
    <w:rsid w:val="00D2191A"/>
    <w:rsid w:val="00D22965"/>
    <w:rsid w:val="00D22DE3"/>
    <w:rsid w:val="00D236DC"/>
    <w:rsid w:val="00D26873"/>
    <w:rsid w:val="00D3383E"/>
    <w:rsid w:val="00D35194"/>
    <w:rsid w:val="00D3643D"/>
    <w:rsid w:val="00D43ECD"/>
    <w:rsid w:val="00D469CD"/>
    <w:rsid w:val="00D46B04"/>
    <w:rsid w:val="00D53EC7"/>
    <w:rsid w:val="00D57E0C"/>
    <w:rsid w:val="00D64260"/>
    <w:rsid w:val="00D665E3"/>
    <w:rsid w:val="00D720D1"/>
    <w:rsid w:val="00D7653C"/>
    <w:rsid w:val="00D842BE"/>
    <w:rsid w:val="00D86864"/>
    <w:rsid w:val="00D9042F"/>
    <w:rsid w:val="00D90D42"/>
    <w:rsid w:val="00D9367A"/>
    <w:rsid w:val="00DA0C70"/>
    <w:rsid w:val="00DA1243"/>
    <w:rsid w:val="00DA3FBE"/>
    <w:rsid w:val="00DA4905"/>
    <w:rsid w:val="00DA569F"/>
    <w:rsid w:val="00DA79B7"/>
    <w:rsid w:val="00DB11D4"/>
    <w:rsid w:val="00DB1391"/>
    <w:rsid w:val="00DB1419"/>
    <w:rsid w:val="00DB7CA9"/>
    <w:rsid w:val="00DC4D28"/>
    <w:rsid w:val="00DC6136"/>
    <w:rsid w:val="00DD3E30"/>
    <w:rsid w:val="00DD4FA6"/>
    <w:rsid w:val="00DD5DD8"/>
    <w:rsid w:val="00DD766C"/>
    <w:rsid w:val="00DD7C26"/>
    <w:rsid w:val="00DE521E"/>
    <w:rsid w:val="00DE5D49"/>
    <w:rsid w:val="00DE68C8"/>
    <w:rsid w:val="00DE7721"/>
    <w:rsid w:val="00DE776A"/>
    <w:rsid w:val="00DF1B3A"/>
    <w:rsid w:val="00E00474"/>
    <w:rsid w:val="00E004B4"/>
    <w:rsid w:val="00E00A83"/>
    <w:rsid w:val="00E01457"/>
    <w:rsid w:val="00E014BB"/>
    <w:rsid w:val="00E02762"/>
    <w:rsid w:val="00E04D15"/>
    <w:rsid w:val="00E10059"/>
    <w:rsid w:val="00E107D0"/>
    <w:rsid w:val="00E216CE"/>
    <w:rsid w:val="00E22B10"/>
    <w:rsid w:val="00E32382"/>
    <w:rsid w:val="00E338CB"/>
    <w:rsid w:val="00E35031"/>
    <w:rsid w:val="00E35C1C"/>
    <w:rsid w:val="00E362D5"/>
    <w:rsid w:val="00E373F3"/>
    <w:rsid w:val="00E40111"/>
    <w:rsid w:val="00E46501"/>
    <w:rsid w:val="00E53B3B"/>
    <w:rsid w:val="00E559FE"/>
    <w:rsid w:val="00E56C16"/>
    <w:rsid w:val="00E61D84"/>
    <w:rsid w:val="00E64627"/>
    <w:rsid w:val="00E65699"/>
    <w:rsid w:val="00E752C9"/>
    <w:rsid w:val="00E759B1"/>
    <w:rsid w:val="00E75BBC"/>
    <w:rsid w:val="00E774F8"/>
    <w:rsid w:val="00E81387"/>
    <w:rsid w:val="00E81E07"/>
    <w:rsid w:val="00E94639"/>
    <w:rsid w:val="00E974FD"/>
    <w:rsid w:val="00EA2372"/>
    <w:rsid w:val="00EA42D3"/>
    <w:rsid w:val="00EB061A"/>
    <w:rsid w:val="00EB175C"/>
    <w:rsid w:val="00EB1E6F"/>
    <w:rsid w:val="00EB47B7"/>
    <w:rsid w:val="00EB51F0"/>
    <w:rsid w:val="00EB7C82"/>
    <w:rsid w:val="00EC1BEC"/>
    <w:rsid w:val="00EC767B"/>
    <w:rsid w:val="00ED0348"/>
    <w:rsid w:val="00ED7962"/>
    <w:rsid w:val="00EE315E"/>
    <w:rsid w:val="00EE61F8"/>
    <w:rsid w:val="00EF35FF"/>
    <w:rsid w:val="00EF393B"/>
    <w:rsid w:val="00F00D5E"/>
    <w:rsid w:val="00F029B0"/>
    <w:rsid w:val="00F0678A"/>
    <w:rsid w:val="00F06DD9"/>
    <w:rsid w:val="00F13EAA"/>
    <w:rsid w:val="00F16740"/>
    <w:rsid w:val="00F16A01"/>
    <w:rsid w:val="00F16B4F"/>
    <w:rsid w:val="00F204E4"/>
    <w:rsid w:val="00F23BC2"/>
    <w:rsid w:val="00F2481A"/>
    <w:rsid w:val="00F24FAA"/>
    <w:rsid w:val="00F25C3B"/>
    <w:rsid w:val="00F31250"/>
    <w:rsid w:val="00F31789"/>
    <w:rsid w:val="00F34B58"/>
    <w:rsid w:val="00F37419"/>
    <w:rsid w:val="00F40186"/>
    <w:rsid w:val="00F41589"/>
    <w:rsid w:val="00F43560"/>
    <w:rsid w:val="00F43F00"/>
    <w:rsid w:val="00F4428F"/>
    <w:rsid w:val="00F46E2A"/>
    <w:rsid w:val="00F47726"/>
    <w:rsid w:val="00F5066E"/>
    <w:rsid w:val="00F50FB5"/>
    <w:rsid w:val="00F550A5"/>
    <w:rsid w:val="00F562CE"/>
    <w:rsid w:val="00F57E90"/>
    <w:rsid w:val="00F60190"/>
    <w:rsid w:val="00F603FB"/>
    <w:rsid w:val="00F660AD"/>
    <w:rsid w:val="00F66B60"/>
    <w:rsid w:val="00F72EB6"/>
    <w:rsid w:val="00F74EF6"/>
    <w:rsid w:val="00F76B32"/>
    <w:rsid w:val="00F91237"/>
    <w:rsid w:val="00F93495"/>
    <w:rsid w:val="00FA1220"/>
    <w:rsid w:val="00FA163A"/>
    <w:rsid w:val="00FA72CF"/>
    <w:rsid w:val="00FB0093"/>
    <w:rsid w:val="00FB21B1"/>
    <w:rsid w:val="00FB34E1"/>
    <w:rsid w:val="00FB5A25"/>
    <w:rsid w:val="00FB5B89"/>
    <w:rsid w:val="00FC3324"/>
    <w:rsid w:val="00FC5398"/>
    <w:rsid w:val="00FC66A5"/>
    <w:rsid w:val="00FD047D"/>
    <w:rsid w:val="00FD06BD"/>
    <w:rsid w:val="00FD1858"/>
    <w:rsid w:val="00FD21B2"/>
    <w:rsid w:val="00FD49B0"/>
    <w:rsid w:val="00FD71D5"/>
    <w:rsid w:val="00FD75A8"/>
    <w:rsid w:val="00FE079C"/>
    <w:rsid w:val="00FE19A9"/>
    <w:rsid w:val="00FE3016"/>
    <w:rsid w:val="00FE73E2"/>
    <w:rsid w:val="00FF1DCA"/>
    <w:rsid w:val="00FF35A3"/>
    <w:rsid w:val="00FF4990"/>
    <w:rsid w:val="00FF4E57"/>
    <w:rsid w:val="41AC6A0D"/>
    <w:rsid w:val="5C5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75EFE4"/>
  <w15:docId w15:val="{90AA3364-DEA0-4F83-8A5E-B7A33CBB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83BA6"/>
    <w:rPr>
      <w:sz w:val="24"/>
      <w:szCs w:val="24"/>
    </w:rPr>
  </w:style>
  <w:style w:type="paragraph" w:styleId="Titolo2">
    <w:name w:val="heading 2"/>
    <w:basedOn w:val="Normale"/>
    <w:next w:val="Normale"/>
    <w:qFormat/>
    <w:rsid w:val="00483BA6"/>
    <w:pPr>
      <w:keepNext/>
      <w:outlineLvl w:val="1"/>
    </w:pPr>
    <w:rPr>
      <w:rFonts w:ascii="Book Antiqua" w:hAnsi="Book Antiqua"/>
      <w:b/>
      <w:snapToGrid w:val="0"/>
      <w:sz w:val="22"/>
    </w:rPr>
  </w:style>
  <w:style w:type="paragraph" w:styleId="Titolo7">
    <w:name w:val="heading 7"/>
    <w:basedOn w:val="Normale"/>
    <w:next w:val="Normale"/>
    <w:link w:val="Titolo7Carattere"/>
    <w:qFormat/>
    <w:rsid w:val="00483BA6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483BA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483BA6"/>
    <w:pPr>
      <w:shd w:val="clear" w:color="00FFFF" w:fill="auto"/>
      <w:jc w:val="both"/>
    </w:pPr>
    <w:rPr>
      <w:snapToGrid w:val="0"/>
      <w:szCs w:val="20"/>
    </w:rPr>
  </w:style>
  <w:style w:type="character" w:styleId="Rimandonotaapidipagina">
    <w:name w:val="footnote reference"/>
    <w:uiPriority w:val="99"/>
    <w:semiHidden/>
    <w:rsid w:val="00483BA6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83BA6"/>
    <w:rPr>
      <w:sz w:val="20"/>
    </w:rPr>
  </w:style>
  <w:style w:type="paragraph" w:styleId="Rientrocorpodeltesto">
    <w:name w:val="Body Text Indent"/>
    <w:basedOn w:val="Normale"/>
    <w:rsid w:val="00483BA6"/>
    <w:pPr>
      <w:ind w:left="709" w:hanging="284"/>
      <w:jc w:val="both"/>
    </w:pPr>
    <w:rPr>
      <w:rFonts w:ascii="Book Antiqua" w:hAnsi="Book Antiqua"/>
    </w:rPr>
  </w:style>
  <w:style w:type="paragraph" w:styleId="Corpotesto">
    <w:name w:val="Body Text"/>
    <w:basedOn w:val="Normale"/>
    <w:rsid w:val="00483BA6"/>
    <w:rPr>
      <w:rFonts w:ascii="Book Antiqua" w:hAnsi="Book Antiqua"/>
      <w:b/>
      <w:snapToGrid w:val="0"/>
    </w:rPr>
  </w:style>
  <w:style w:type="paragraph" w:styleId="Sottotitolo">
    <w:name w:val="Subtitle"/>
    <w:basedOn w:val="Normale"/>
    <w:qFormat/>
    <w:rsid w:val="00483BA6"/>
    <w:rPr>
      <w:rFonts w:ascii="Arial" w:hAnsi="Arial"/>
      <w:szCs w:val="20"/>
    </w:rPr>
  </w:style>
  <w:style w:type="paragraph" w:customStyle="1" w:styleId="sche4">
    <w:name w:val="sche_4"/>
    <w:rsid w:val="00483BA6"/>
    <w:pPr>
      <w:widowControl w:val="0"/>
      <w:jc w:val="both"/>
    </w:pPr>
    <w:rPr>
      <w:lang w:val="en-US"/>
    </w:rPr>
  </w:style>
  <w:style w:type="character" w:customStyle="1" w:styleId="Titolo7Carattere">
    <w:name w:val="Titolo 7 Carattere"/>
    <w:link w:val="Titolo7"/>
    <w:semiHidden/>
    <w:rsid w:val="00483BA6"/>
    <w:rPr>
      <w:rFonts w:ascii="Calibri" w:hAnsi="Calibri"/>
      <w:sz w:val="24"/>
      <w:szCs w:val="24"/>
      <w:lang w:val="it-IT" w:eastAsia="it-IT" w:bidi="ar-SA"/>
    </w:rPr>
  </w:style>
  <w:style w:type="character" w:customStyle="1" w:styleId="Titolo8Carattere">
    <w:name w:val="Titolo 8 Carattere"/>
    <w:link w:val="Titolo8"/>
    <w:semiHidden/>
    <w:rsid w:val="00483BA6"/>
    <w:rPr>
      <w:rFonts w:ascii="Calibri" w:hAnsi="Calibri"/>
      <w:i/>
      <w:iCs/>
      <w:sz w:val="24"/>
      <w:szCs w:val="24"/>
      <w:lang w:val="it-IT" w:eastAsia="it-IT" w:bidi="ar-SA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83BA6"/>
    <w:rPr>
      <w:szCs w:val="24"/>
      <w:lang w:val="it-IT" w:eastAsia="it-IT" w:bidi="ar-SA"/>
    </w:rPr>
  </w:style>
  <w:style w:type="paragraph" w:customStyle="1" w:styleId="Corpodeltesto21">
    <w:name w:val="Corpo del testo 21"/>
    <w:basedOn w:val="Normale"/>
    <w:rsid w:val="00483BA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O">
    <w:name w:val="TO"/>
    <w:rsid w:val="00483BA6"/>
    <w:pPr>
      <w:keepLines/>
      <w:spacing w:before="720"/>
      <w:jc w:val="both"/>
    </w:pPr>
  </w:style>
  <w:style w:type="paragraph" w:customStyle="1" w:styleId="Corpodeltesto210">
    <w:name w:val="Corpo del testo 210"/>
    <w:basedOn w:val="Normale"/>
    <w:rsid w:val="00483BA6"/>
    <w:pPr>
      <w:spacing w:line="360" w:lineRule="auto"/>
      <w:ind w:left="425"/>
      <w:jc w:val="both"/>
    </w:pPr>
    <w:rPr>
      <w:rFonts w:ascii="Arial" w:hAnsi="Arial"/>
      <w:sz w:val="20"/>
    </w:rPr>
  </w:style>
  <w:style w:type="paragraph" w:styleId="Testodelblocco">
    <w:name w:val="Block Text"/>
    <w:basedOn w:val="Normale"/>
    <w:unhideWhenUsed/>
    <w:rsid w:val="00483BA6"/>
    <w:pPr>
      <w:snapToGrid w:val="0"/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6019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rsid w:val="0080236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numbering" w:customStyle="1" w:styleId="Elencocorrente1">
    <w:name w:val="Elenco corrente1"/>
    <w:rsid w:val="00383FE6"/>
    <w:pPr>
      <w:numPr>
        <w:numId w:val="2"/>
      </w:numPr>
    </w:pPr>
  </w:style>
  <w:style w:type="numbering" w:customStyle="1" w:styleId="Stile1">
    <w:name w:val="Stile1"/>
    <w:rsid w:val="00383FE6"/>
    <w:pPr>
      <w:numPr>
        <w:numId w:val="3"/>
      </w:numPr>
    </w:pPr>
  </w:style>
  <w:style w:type="character" w:styleId="Rimandocommento">
    <w:name w:val="annotation reference"/>
    <w:semiHidden/>
    <w:rsid w:val="006F3435"/>
    <w:rPr>
      <w:sz w:val="16"/>
      <w:szCs w:val="16"/>
    </w:rPr>
  </w:style>
  <w:style w:type="paragraph" w:styleId="Testocommento">
    <w:name w:val="annotation text"/>
    <w:basedOn w:val="Normale"/>
    <w:semiHidden/>
    <w:rsid w:val="006F3435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3435"/>
    <w:rPr>
      <w:b/>
      <w:bCs/>
    </w:rPr>
  </w:style>
  <w:style w:type="paragraph" w:styleId="Testofumetto">
    <w:name w:val="Balloon Text"/>
    <w:basedOn w:val="Normale"/>
    <w:semiHidden/>
    <w:rsid w:val="006F343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E521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E52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E521E"/>
    <w:rPr>
      <w:sz w:val="24"/>
      <w:szCs w:val="24"/>
    </w:rPr>
  </w:style>
  <w:style w:type="paragraph" w:customStyle="1" w:styleId="Default">
    <w:name w:val="Default"/>
    <w:rsid w:val="0019153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ovvr0">
    <w:name w:val="provv_r0"/>
    <w:basedOn w:val="Normale"/>
    <w:rsid w:val="00683CE3"/>
    <w:pPr>
      <w:spacing w:before="100" w:beforeAutospacing="1" w:after="100" w:afterAutospacing="1"/>
      <w:jc w:val="both"/>
    </w:pPr>
  </w:style>
  <w:style w:type="table" w:styleId="Grigliatabella">
    <w:name w:val="Table Grid"/>
    <w:basedOn w:val="Tabellanormale"/>
    <w:uiPriority w:val="99"/>
    <w:rsid w:val="0034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D1238"/>
    <w:rPr>
      <w:color w:val="0000FF"/>
      <w:u w:val="single"/>
    </w:rPr>
  </w:style>
  <w:style w:type="paragraph" w:customStyle="1" w:styleId="Carattere">
    <w:name w:val="Carattere"/>
    <w:basedOn w:val="Normale"/>
    <w:rsid w:val="00C21231"/>
    <w:pPr>
      <w:spacing w:after="160" w:line="240" w:lineRule="exact"/>
    </w:pPr>
    <w:rPr>
      <w:sz w:val="20"/>
      <w:szCs w:val="20"/>
      <w:lang w:val="fr-FR"/>
    </w:rPr>
  </w:style>
  <w:style w:type="paragraph" w:styleId="NormaleWeb">
    <w:name w:val="Normal (Web)"/>
    <w:basedOn w:val="Default"/>
    <w:next w:val="Default"/>
    <w:rsid w:val="00C52DDF"/>
    <w:rPr>
      <w:rFonts w:ascii="Comic Sans MS" w:hAnsi="Comic Sans MS" w:cs="Times New Roman"/>
      <w:color w:val="auto"/>
    </w:rPr>
  </w:style>
  <w:style w:type="character" w:styleId="Enfasicorsivo">
    <w:name w:val="Emphasis"/>
    <w:qFormat/>
    <w:rsid w:val="00C52DDF"/>
    <w:rPr>
      <w:rFonts w:cs="Comic Sans MS"/>
      <w:color w:val="000000"/>
    </w:rPr>
  </w:style>
  <w:style w:type="paragraph" w:customStyle="1" w:styleId="03testo">
    <w:name w:val="03_testo"/>
    <w:basedOn w:val="Normale"/>
    <w:uiPriority w:val="99"/>
    <w:rsid w:val="00B41847"/>
    <w:pPr>
      <w:widowControl w:val="0"/>
      <w:tabs>
        <w:tab w:val="left" w:pos="0"/>
        <w:tab w:val="left" w:pos="1134"/>
      </w:tabs>
      <w:suppressAutoHyphens/>
      <w:autoSpaceDE w:val="0"/>
      <w:autoSpaceDN w:val="0"/>
      <w:adjustRightInd w:val="0"/>
      <w:ind w:left="765"/>
      <w:jc w:val="both"/>
      <w:textAlignment w:val="center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uiPriority w:val="99"/>
    <w:rsid w:val="004840CC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 w:eastAsia="en-US"/>
    </w:rPr>
  </w:style>
  <w:style w:type="paragraph" w:customStyle="1" w:styleId="CarattereCarattere4">
    <w:name w:val="Carattere Carattere4"/>
    <w:basedOn w:val="Normale"/>
    <w:rsid w:val="00DD5DD8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rsid w:val="003E22CE"/>
    <w:pPr>
      <w:suppressAutoHyphens/>
    </w:pPr>
    <w:rPr>
      <w:color w:val="000000"/>
      <w:sz w:val="24"/>
      <w:szCs w:val="24"/>
      <w:lang w:val="sl-SI" w:eastAsia="zh-CN" w:bidi="sl-SI"/>
    </w:rPr>
  </w:style>
  <w:style w:type="paragraph" w:customStyle="1" w:styleId="Contenutotabella">
    <w:name w:val="Contenuto tabella"/>
    <w:basedOn w:val="Normale"/>
    <w:rsid w:val="008556CB"/>
    <w:pPr>
      <w:suppressLineNumbers/>
      <w:suppressAutoHyphens/>
    </w:pPr>
    <w:rPr>
      <w:lang w:eastAsia="ar-SA"/>
    </w:rPr>
  </w:style>
  <w:style w:type="paragraph" w:styleId="Corpodeltesto3">
    <w:name w:val="Body Text 3"/>
    <w:basedOn w:val="Normale"/>
    <w:link w:val="Corpodeltesto3Carattere"/>
    <w:uiPriority w:val="99"/>
    <w:rsid w:val="00205D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05D5D"/>
    <w:rPr>
      <w:sz w:val="16"/>
      <w:szCs w:val="16"/>
    </w:rPr>
  </w:style>
  <w:style w:type="paragraph" w:customStyle="1" w:styleId="sche3">
    <w:name w:val="sche_3"/>
    <w:rsid w:val="00DD7C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45FC"/>
    <w:rPr>
      <w:color w:val="605E5C"/>
      <w:shd w:val="clear" w:color="auto" w:fill="E1DFDD"/>
    </w:rPr>
  </w:style>
  <w:style w:type="paragraph" w:customStyle="1" w:styleId="TxBrp0">
    <w:name w:val="TxBr_p0"/>
    <w:basedOn w:val="Normale"/>
    <w:rsid w:val="0055160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c@pec.euro-go.e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curement@euro-go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3be59e3-129f-4f51-bcce-a0522aded1a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8" ma:contentTypeDescription="Creare un nuovo documento." ma:contentTypeScope="" ma:versionID="3f8fb39f523214e4fe0a133f00af4f4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1c55aeeab2b5fb10ae0f7bc4ce334d5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8E3C-0C20-4209-9CED-ED58F28CA5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4C6BE-6FDA-44AA-B2F9-C2AC940C061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e7d43e5-f5af-4b1a-a315-a660f7ae205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3be59e3-129f-4f51-bcce-a0522aded1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A6B0E7-7583-40B0-A404-F98136699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D430C9-BB1C-45C2-AF38-0E41A0C3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3638</Words>
  <Characters>20742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Comune di Grado</Company>
  <LinksUpToDate>false</LinksUpToDate>
  <CharactersWithSpaces>24332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55400</dc:creator>
  <cp:keywords/>
  <cp:lastModifiedBy>Fabiana Pieri</cp:lastModifiedBy>
  <cp:revision>128</cp:revision>
  <cp:lastPrinted>2017-07-04T09:27:00Z</cp:lastPrinted>
  <dcterms:created xsi:type="dcterms:W3CDTF">2018-07-30T13:10:00Z</dcterms:created>
  <dcterms:modified xsi:type="dcterms:W3CDTF">2018-08-01T12:09:00Z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0x010100B9014CB1291C3641A4D891BBA9400834</vt:lpwstr>
  </property>
  <property fmtid="{D5CDD505-2E9C-101B-9397-08002B2CF9AE}" pid="4" name="ComplianceAssetId">
    <vt:lpwstr/>
  </property>
</Properties>
</file>